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2A" w:rsidRPr="00702FD9" w:rsidRDefault="005F586E" w:rsidP="005F586E">
      <w:pPr>
        <w:shd w:val="clear" w:color="auto" w:fill="FFFFFF"/>
        <w:ind w:firstLine="705"/>
        <w:jc w:val="center"/>
        <w:textAlignment w:val="baseline"/>
        <w:rPr>
          <w:rFonts w:ascii="Segoe UI" w:hAnsi="Segoe UI" w:cs="Segoe UI"/>
          <w:sz w:val="18"/>
          <w:szCs w:val="18"/>
        </w:rPr>
      </w:pPr>
      <w:r w:rsidRPr="005F586E">
        <w:rPr>
          <w:rFonts w:ascii="Segoe UI" w:hAnsi="Segoe UI" w:cs="Segoe UI"/>
          <w:noProof/>
          <w:sz w:val="18"/>
          <w:szCs w:val="18"/>
        </w:rPr>
        <w:drawing>
          <wp:inline distT="0" distB="0" distL="0" distR="0">
            <wp:extent cx="6299835" cy="8399780"/>
            <wp:effectExtent l="0" t="0" r="5715" b="1270"/>
            <wp:docPr id="1" name="Рисунок 1" descr="C:\Users\User\Downloads\IMG_20231004_091227_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0231004_091227_89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99835" cy="8399780"/>
                    </a:xfrm>
                    <a:prstGeom prst="rect">
                      <a:avLst/>
                    </a:prstGeom>
                    <a:noFill/>
                    <a:ln>
                      <a:noFill/>
                    </a:ln>
                  </pic:spPr>
                </pic:pic>
              </a:graphicData>
            </a:graphic>
          </wp:inline>
        </w:drawing>
      </w:r>
    </w:p>
    <w:p w:rsidR="003208C4" w:rsidRDefault="003208C4" w:rsidP="003D6349">
      <w:pPr>
        <w:textAlignment w:val="baseline"/>
        <w:rPr>
          <w:color w:val="000000"/>
          <w:sz w:val="28"/>
          <w:szCs w:val="28"/>
        </w:rPr>
      </w:pPr>
    </w:p>
    <w:p w:rsidR="005F586E" w:rsidRDefault="005F586E" w:rsidP="003208C4">
      <w:pPr>
        <w:jc w:val="center"/>
        <w:textAlignment w:val="baseline"/>
        <w:rPr>
          <w:color w:val="000000"/>
          <w:sz w:val="28"/>
          <w:szCs w:val="28"/>
        </w:rPr>
      </w:pPr>
    </w:p>
    <w:p w:rsidR="005F586E" w:rsidRDefault="005F586E" w:rsidP="003208C4">
      <w:pPr>
        <w:jc w:val="center"/>
        <w:textAlignment w:val="baseline"/>
        <w:rPr>
          <w:color w:val="000000"/>
          <w:sz w:val="28"/>
          <w:szCs w:val="28"/>
        </w:rPr>
      </w:pPr>
    </w:p>
    <w:p w:rsidR="005F586E" w:rsidRDefault="005F586E" w:rsidP="003208C4">
      <w:pPr>
        <w:jc w:val="center"/>
        <w:textAlignment w:val="baseline"/>
        <w:rPr>
          <w:color w:val="000000"/>
          <w:sz w:val="28"/>
          <w:szCs w:val="28"/>
        </w:rPr>
      </w:pPr>
    </w:p>
    <w:p w:rsidR="005F586E" w:rsidRDefault="005F586E" w:rsidP="003208C4">
      <w:pPr>
        <w:jc w:val="center"/>
        <w:textAlignment w:val="baseline"/>
        <w:rPr>
          <w:color w:val="000000"/>
          <w:sz w:val="28"/>
          <w:szCs w:val="28"/>
        </w:rPr>
      </w:pPr>
    </w:p>
    <w:p w:rsidR="00ED2743" w:rsidRPr="003208C4" w:rsidRDefault="00702FD9" w:rsidP="003208C4">
      <w:pPr>
        <w:jc w:val="center"/>
        <w:textAlignment w:val="baseline"/>
        <w:rPr>
          <w:rFonts w:ascii="Segoe UI" w:hAnsi="Segoe UI" w:cs="Segoe UI"/>
          <w:sz w:val="18"/>
          <w:szCs w:val="18"/>
        </w:rPr>
      </w:pPr>
      <w:bookmarkStart w:id="0" w:name="_GoBack"/>
      <w:bookmarkEnd w:id="0"/>
      <w:r>
        <w:rPr>
          <w:color w:val="000000"/>
          <w:sz w:val="28"/>
          <w:szCs w:val="28"/>
        </w:rPr>
        <w:lastRenderedPageBreak/>
        <w:t>2023 – 2024</w:t>
      </w:r>
      <w:r w:rsidR="000E0A2A" w:rsidRPr="000E0A2A">
        <w:rPr>
          <w:color w:val="000000"/>
          <w:sz w:val="28"/>
          <w:szCs w:val="28"/>
        </w:rPr>
        <w:t> учебный год </w:t>
      </w:r>
    </w:p>
    <w:p w:rsidR="003208C4" w:rsidRPr="00ED2743" w:rsidRDefault="003208C4" w:rsidP="00183F9D">
      <w:pPr>
        <w:suppressAutoHyphens/>
        <w:spacing w:line="200" w:lineRule="atLeast"/>
        <w:ind w:firstLine="567"/>
        <w:jc w:val="both"/>
        <w:rPr>
          <w:sz w:val="28"/>
          <w:szCs w:val="28"/>
          <w:lang w:eastAsia="ar-SA"/>
        </w:rPr>
      </w:pPr>
      <w:r w:rsidRPr="00ED2743">
        <w:rPr>
          <w:sz w:val="28"/>
          <w:szCs w:val="28"/>
          <w:lang w:eastAsia="ar-SA"/>
        </w:rPr>
        <w:t>Рабо</w:t>
      </w:r>
      <w:r>
        <w:rPr>
          <w:sz w:val="28"/>
          <w:szCs w:val="28"/>
          <w:lang w:eastAsia="ar-SA"/>
        </w:rPr>
        <w:t xml:space="preserve">чая программа по образовательному предмету </w:t>
      </w:r>
      <w:r w:rsidR="00B47B8C">
        <w:rPr>
          <w:sz w:val="28"/>
          <w:szCs w:val="28"/>
          <w:lang w:eastAsia="ar-SA"/>
        </w:rPr>
        <w:t>профильный труд</w:t>
      </w:r>
      <w:r w:rsidRPr="00ED2743">
        <w:rPr>
          <w:sz w:val="28"/>
          <w:szCs w:val="28"/>
          <w:lang w:eastAsia="ar-SA"/>
        </w:rPr>
        <w:t xml:space="preserve"> </w:t>
      </w:r>
      <w:r w:rsidR="00B47B8C">
        <w:rPr>
          <w:sz w:val="28"/>
          <w:szCs w:val="28"/>
          <w:lang w:eastAsia="ar-SA"/>
        </w:rPr>
        <w:t>(</w:t>
      </w:r>
      <w:proofErr w:type="gramStart"/>
      <w:r w:rsidR="00B47B8C">
        <w:rPr>
          <w:sz w:val="28"/>
          <w:szCs w:val="28"/>
          <w:lang w:eastAsia="ar-SA"/>
        </w:rPr>
        <w:t>профиль</w:t>
      </w:r>
      <w:r w:rsidRPr="000F5596">
        <w:rPr>
          <w:sz w:val="28"/>
          <w:szCs w:val="28"/>
          <w:lang w:eastAsia="ar-SA"/>
        </w:rPr>
        <w:t xml:space="preserve">  «</w:t>
      </w:r>
      <w:proofErr w:type="gramEnd"/>
      <w:r w:rsidRPr="000F5596">
        <w:rPr>
          <w:sz w:val="28"/>
          <w:szCs w:val="28"/>
          <w:lang w:eastAsia="ar-SA"/>
        </w:rPr>
        <w:t>Цветоводство и декоративное садоводство»)</w:t>
      </w:r>
      <w:r>
        <w:rPr>
          <w:sz w:val="28"/>
          <w:szCs w:val="28"/>
          <w:lang w:eastAsia="ar-SA"/>
        </w:rPr>
        <w:t xml:space="preserve"> </w:t>
      </w:r>
      <w:r w:rsidRPr="00ED2743">
        <w:rPr>
          <w:sz w:val="28"/>
          <w:szCs w:val="28"/>
          <w:lang w:eastAsia="ar-SA"/>
        </w:rPr>
        <w:t>разработана для детей  с нарушениями опорно-двигательного аппарата, имеющих умственную отсталость. разработана на основе</w:t>
      </w:r>
      <w:r w:rsidR="00183F9D">
        <w:rPr>
          <w:sz w:val="28"/>
          <w:szCs w:val="28"/>
          <w:lang w:eastAsia="ar-SA"/>
        </w:rPr>
        <w:t xml:space="preserve"> следующих нормативных</w:t>
      </w:r>
      <w:r w:rsidRPr="00ED2743">
        <w:rPr>
          <w:sz w:val="28"/>
          <w:szCs w:val="28"/>
          <w:lang w:eastAsia="ar-SA"/>
        </w:rPr>
        <w:t xml:space="preserve"> докумен</w:t>
      </w:r>
      <w:r w:rsidR="00183F9D">
        <w:rPr>
          <w:sz w:val="28"/>
          <w:szCs w:val="28"/>
          <w:lang w:eastAsia="ar-SA"/>
        </w:rPr>
        <w:t>тов</w:t>
      </w:r>
      <w:r w:rsidRPr="00ED2743">
        <w:rPr>
          <w:sz w:val="28"/>
          <w:szCs w:val="28"/>
          <w:lang w:eastAsia="ar-SA"/>
        </w:rPr>
        <w:t>:</w:t>
      </w:r>
    </w:p>
    <w:p w:rsidR="000E0A2A" w:rsidRPr="000E0A2A" w:rsidRDefault="000E0A2A" w:rsidP="000E0A2A">
      <w:pPr>
        <w:ind w:firstLine="555"/>
        <w:jc w:val="both"/>
        <w:textAlignment w:val="baseline"/>
        <w:rPr>
          <w:rFonts w:ascii="Segoe UI" w:hAnsi="Segoe UI" w:cs="Segoe UI"/>
          <w:sz w:val="18"/>
          <w:szCs w:val="18"/>
        </w:rPr>
      </w:pPr>
      <w:r w:rsidRPr="000E0A2A">
        <w:rPr>
          <w:b/>
          <w:bCs/>
          <w:i/>
          <w:iCs/>
          <w:sz w:val="28"/>
          <w:szCs w:val="28"/>
        </w:rPr>
        <w:t>Федерального уровня:</w:t>
      </w:r>
      <w:r w:rsidRPr="000E0A2A">
        <w:rPr>
          <w:sz w:val="28"/>
          <w:szCs w:val="28"/>
        </w:rPr>
        <w:t> </w:t>
      </w:r>
    </w:p>
    <w:p w:rsidR="008C0AB1" w:rsidRDefault="008C0AB1" w:rsidP="008C0AB1">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 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РФ от 19.12.2014 № 1599);</w:t>
      </w:r>
      <w:r>
        <w:rPr>
          <w:rStyle w:val="eop"/>
          <w:sz w:val="28"/>
          <w:szCs w:val="28"/>
        </w:rPr>
        <w:t> </w:t>
      </w:r>
    </w:p>
    <w:p w:rsidR="008C0AB1" w:rsidRDefault="008C0AB1" w:rsidP="008C0AB1">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rPr>
        <w:t>- примерная адаптированная основная общеобразовательная программа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протокол от 22.12.2015 № 4/15);</w:t>
      </w:r>
      <w:r>
        <w:rPr>
          <w:rStyle w:val="eop"/>
          <w:sz w:val="28"/>
          <w:szCs w:val="28"/>
        </w:rPr>
        <w:t> </w:t>
      </w:r>
    </w:p>
    <w:p w:rsidR="008C0AB1" w:rsidRDefault="008C0AB1" w:rsidP="008C0AB1">
      <w:pPr>
        <w:pStyle w:val="paragraph"/>
        <w:spacing w:before="0" w:beforeAutospacing="0" w:after="0" w:afterAutospacing="0"/>
        <w:ind w:firstLine="555"/>
        <w:jc w:val="both"/>
        <w:textAlignment w:val="baseline"/>
        <w:rPr>
          <w:rFonts w:ascii="Segoe UI" w:hAnsi="Segoe UI" w:cs="Segoe UI"/>
          <w:sz w:val="18"/>
          <w:szCs w:val="18"/>
        </w:rPr>
      </w:pPr>
      <w:r>
        <w:rPr>
          <w:rStyle w:val="normaltextrun"/>
          <w:b/>
          <w:bCs/>
          <w:i/>
          <w:iCs/>
          <w:sz w:val="28"/>
          <w:szCs w:val="28"/>
        </w:rPr>
        <w:t>- </w:t>
      </w:r>
      <w:r>
        <w:rPr>
          <w:rStyle w:val="normaltextrun"/>
          <w:sz w:val="28"/>
          <w:szCs w:val="28"/>
        </w:rPr>
        <w:t>примерные рабочие программы по учебным предметам и коррекционным курсам образования обучающихся с умственной отсталостью. Вариант 1 (одобрены решением федерального учебно-методического объединения по общему образованию, протокол от 04.07.2017 № 3/17).</w:t>
      </w:r>
    </w:p>
    <w:p w:rsidR="000E0A2A" w:rsidRPr="000E0A2A" w:rsidRDefault="000E0A2A" w:rsidP="000E0A2A">
      <w:pPr>
        <w:ind w:firstLine="555"/>
        <w:jc w:val="both"/>
        <w:textAlignment w:val="baseline"/>
        <w:rPr>
          <w:rFonts w:ascii="Segoe UI" w:hAnsi="Segoe UI" w:cs="Segoe UI"/>
          <w:sz w:val="18"/>
          <w:szCs w:val="18"/>
        </w:rPr>
      </w:pPr>
      <w:r w:rsidRPr="000E0A2A">
        <w:rPr>
          <w:b/>
          <w:bCs/>
          <w:i/>
          <w:iCs/>
          <w:sz w:val="28"/>
          <w:szCs w:val="28"/>
        </w:rPr>
        <w:t>Школьного уровня:</w:t>
      </w:r>
      <w:r w:rsidRPr="000E0A2A">
        <w:rPr>
          <w:sz w:val="28"/>
          <w:szCs w:val="28"/>
        </w:rPr>
        <w:t> </w:t>
      </w:r>
    </w:p>
    <w:p w:rsidR="000E0A2A" w:rsidRPr="000E0A2A" w:rsidRDefault="000E0A2A" w:rsidP="000E0A2A">
      <w:pPr>
        <w:ind w:firstLine="555"/>
        <w:jc w:val="both"/>
        <w:textAlignment w:val="baseline"/>
        <w:rPr>
          <w:rFonts w:ascii="Segoe UI" w:hAnsi="Segoe UI" w:cs="Segoe UI"/>
          <w:sz w:val="18"/>
          <w:szCs w:val="18"/>
        </w:rPr>
      </w:pPr>
      <w:r w:rsidRPr="000E0A2A">
        <w:rPr>
          <w:sz w:val="28"/>
          <w:szCs w:val="28"/>
        </w:rPr>
        <w:t>- адаптированная основная общеобразовательная программа образования обучающихся с лёгкой умственной отсталостью (интеллектуальными нарушениями) вариант 1; </w:t>
      </w:r>
    </w:p>
    <w:p w:rsidR="008C0AB1" w:rsidRDefault="000E0A2A" w:rsidP="00DA47F7">
      <w:pPr>
        <w:ind w:firstLine="555"/>
        <w:jc w:val="both"/>
        <w:textAlignment w:val="baseline"/>
        <w:rPr>
          <w:sz w:val="28"/>
          <w:szCs w:val="28"/>
        </w:rPr>
      </w:pPr>
      <w:r w:rsidRPr="000E0A2A">
        <w:rPr>
          <w:sz w:val="28"/>
          <w:szCs w:val="28"/>
        </w:rPr>
        <w:t>- полож</w:t>
      </w:r>
      <w:r w:rsidR="00702FD9">
        <w:rPr>
          <w:sz w:val="28"/>
          <w:szCs w:val="28"/>
        </w:rPr>
        <w:t>ение о рабочих программах</w:t>
      </w:r>
      <w:r w:rsidRPr="000E0A2A">
        <w:rPr>
          <w:sz w:val="28"/>
          <w:szCs w:val="28"/>
        </w:rPr>
        <w:t>. </w:t>
      </w:r>
    </w:p>
    <w:p w:rsidR="00DA47F7" w:rsidRPr="008C0AB1" w:rsidRDefault="00DA47F7" w:rsidP="008C0AB1">
      <w:pPr>
        <w:ind w:firstLine="555"/>
        <w:jc w:val="both"/>
        <w:textAlignment w:val="baseline"/>
        <w:rPr>
          <w:sz w:val="28"/>
          <w:szCs w:val="28"/>
        </w:rPr>
      </w:pPr>
    </w:p>
    <w:p w:rsidR="00ED2743" w:rsidRPr="00ED2743" w:rsidRDefault="00ED2743" w:rsidP="008C0AB1">
      <w:pPr>
        <w:suppressAutoHyphens/>
        <w:spacing w:line="276" w:lineRule="auto"/>
        <w:jc w:val="center"/>
        <w:rPr>
          <w:b/>
          <w:sz w:val="28"/>
          <w:szCs w:val="28"/>
          <w:lang w:eastAsia="ar-SA"/>
        </w:rPr>
      </w:pPr>
      <w:r w:rsidRPr="00ED2743">
        <w:rPr>
          <w:b/>
          <w:sz w:val="28"/>
          <w:szCs w:val="28"/>
          <w:lang w:eastAsia="ar-SA"/>
        </w:rPr>
        <w:t>Пояснительная записка</w:t>
      </w:r>
    </w:p>
    <w:p w:rsidR="00056099" w:rsidRDefault="00F0171E" w:rsidP="008C0AB1">
      <w:pPr>
        <w:ind w:firstLine="567"/>
        <w:jc w:val="both"/>
        <w:rPr>
          <w:sz w:val="28"/>
          <w:szCs w:val="28"/>
          <w:lang w:eastAsia="ar-SA"/>
        </w:rPr>
      </w:pPr>
      <w:r>
        <w:rPr>
          <w:sz w:val="28"/>
          <w:szCs w:val="28"/>
          <w:lang w:eastAsia="ar-SA"/>
        </w:rPr>
        <w:t>Обучающая</w:t>
      </w:r>
      <w:r w:rsidR="0016386E" w:rsidRPr="00ED2743">
        <w:rPr>
          <w:sz w:val="28"/>
          <w:szCs w:val="28"/>
          <w:lang w:eastAsia="ar-SA"/>
        </w:rPr>
        <w:t>ся</w:t>
      </w:r>
      <w:r>
        <w:rPr>
          <w:sz w:val="28"/>
          <w:szCs w:val="28"/>
          <w:lang w:eastAsia="ar-SA"/>
        </w:rPr>
        <w:t xml:space="preserve"> в 5 классе девочка</w:t>
      </w:r>
      <w:r w:rsidR="0016386E" w:rsidRPr="00ED2743">
        <w:rPr>
          <w:sz w:val="28"/>
          <w:szCs w:val="28"/>
          <w:lang w:eastAsia="ar-SA"/>
        </w:rPr>
        <w:t xml:space="preserve"> </w:t>
      </w:r>
      <w:r>
        <w:rPr>
          <w:sz w:val="28"/>
          <w:szCs w:val="28"/>
          <w:lang w:eastAsia="ar-SA"/>
        </w:rPr>
        <w:t>имее</w:t>
      </w:r>
      <w:r w:rsidR="0016386E" w:rsidRPr="00ED2743">
        <w:rPr>
          <w:sz w:val="28"/>
          <w:szCs w:val="28"/>
          <w:lang w:eastAsia="ar-SA"/>
        </w:rPr>
        <w:t xml:space="preserve">т </w:t>
      </w:r>
      <w:r>
        <w:rPr>
          <w:sz w:val="28"/>
          <w:szCs w:val="28"/>
          <w:lang w:eastAsia="ar-SA"/>
        </w:rPr>
        <w:t>интеллектуальные</w:t>
      </w:r>
      <w:r w:rsidR="0016386E" w:rsidRPr="00ED2743">
        <w:rPr>
          <w:sz w:val="28"/>
          <w:szCs w:val="28"/>
          <w:lang w:eastAsia="ar-SA"/>
        </w:rPr>
        <w:t xml:space="preserve"> нарушения Настоящая программа носит образовательный, коррекционно-развивающий характер</w:t>
      </w:r>
      <w:r w:rsidR="008C0AB1">
        <w:rPr>
          <w:sz w:val="28"/>
          <w:szCs w:val="28"/>
          <w:lang w:eastAsia="ar-SA"/>
        </w:rPr>
        <w:t>,</w:t>
      </w:r>
      <w:r w:rsidR="008C0AB1" w:rsidRPr="008C0AB1">
        <w:rPr>
          <w:sz w:val="28"/>
          <w:szCs w:val="28"/>
          <w:lang w:eastAsia="ar-SA"/>
        </w:rPr>
        <w:t xml:space="preserve"> </w:t>
      </w:r>
      <w:r w:rsidR="008C0AB1" w:rsidRPr="00ED2743">
        <w:rPr>
          <w:sz w:val="28"/>
          <w:szCs w:val="28"/>
          <w:lang w:eastAsia="ar-SA"/>
        </w:rPr>
        <w:t>составлена с учетом особенностей учащихся, их возможностями по освоению программы</w:t>
      </w:r>
      <w:r w:rsidR="0016386E" w:rsidRPr="00ED2743">
        <w:rPr>
          <w:sz w:val="28"/>
          <w:szCs w:val="28"/>
          <w:lang w:eastAsia="ar-SA"/>
        </w:rPr>
        <w:t xml:space="preserve">. </w:t>
      </w:r>
    </w:p>
    <w:p w:rsidR="001D3C09" w:rsidRPr="00056099" w:rsidRDefault="00056099" w:rsidP="00056099">
      <w:pPr>
        <w:ind w:firstLine="567"/>
        <w:jc w:val="both"/>
        <w:rPr>
          <w:sz w:val="28"/>
          <w:szCs w:val="28"/>
        </w:rPr>
      </w:pPr>
      <w:r>
        <w:rPr>
          <w:sz w:val="28"/>
          <w:szCs w:val="28"/>
        </w:rPr>
        <w:t>Программа по профилю «</w:t>
      </w:r>
      <w:r w:rsidRPr="00673BF9">
        <w:rPr>
          <w:sz w:val="28"/>
          <w:szCs w:val="28"/>
        </w:rPr>
        <w:t xml:space="preserve">Цветоводство и декоративное садоводство» рассчитана на подготовку учащихся коррекционной школы </w:t>
      </w:r>
      <w:r>
        <w:rPr>
          <w:sz w:val="28"/>
          <w:szCs w:val="28"/>
        </w:rPr>
        <w:t>VIII вида</w:t>
      </w:r>
      <w:r w:rsidRPr="00673BF9">
        <w:rPr>
          <w:sz w:val="28"/>
          <w:szCs w:val="28"/>
        </w:rPr>
        <w:t xml:space="preserve"> к ручному труду на цветоводческом предприятии или в муниципальном озеленительном хозяйстве. </w:t>
      </w:r>
    </w:p>
    <w:p w:rsidR="001D3C09" w:rsidRPr="00FA1A45" w:rsidRDefault="00FA1A45" w:rsidP="00FA1A45">
      <w:pPr>
        <w:shd w:val="clear" w:color="auto" w:fill="FFFFFF"/>
        <w:tabs>
          <w:tab w:val="left" w:pos="763"/>
        </w:tabs>
        <w:jc w:val="both"/>
        <w:rPr>
          <w:b/>
          <w:sz w:val="28"/>
          <w:szCs w:val="28"/>
        </w:rPr>
      </w:pPr>
      <w:r>
        <w:rPr>
          <w:b/>
          <w:sz w:val="28"/>
          <w:szCs w:val="28"/>
        </w:rPr>
        <w:t>Цель</w:t>
      </w:r>
      <w:r w:rsidR="001D3C09" w:rsidRPr="001D3C09">
        <w:rPr>
          <w:b/>
          <w:sz w:val="28"/>
          <w:szCs w:val="28"/>
        </w:rPr>
        <w:t xml:space="preserve">: </w:t>
      </w:r>
      <w:r w:rsidR="001D3C09" w:rsidRPr="00F24AA5">
        <w:rPr>
          <w:sz w:val="28"/>
          <w:szCs w:val="28"/>
        </w:rPr>
        <w:t>Усвоение основ знаний из области биологических   особенностей растений, технологии их выращивания, ухода, хранения</w:t>
      </w:r>
      <w:r w:rsidR="001D3C09">
        <w:rPr>
          <w:sz w:val="28"/>
          <w:szCs w:val="28"/>
        </w:rPr>
        <w:t xml:space="preserve">; развитие </w:t>
      </w:r>
      <w:r w:rsidR="001D3C09" w:rsidRPr="00F24AA5">
        <w:rPr>
          <w:sz w:val="28"/>
          <w:szCs w:val="28"/>
        </w:rPr>
        <w:t xml:space="preserve">способности выбирать необходимые приёмы труда для выполнения  заданной работы. </w:t>
      </w:r>
    </w:p>
    <w:p w:rsidR="001D3C09" w:rsidRPr="00C0316E" w:rsidRDefault="001D3C09" w:rsidP="001D3C09">
      <w:pPr>
        <w:shd w:val="clear" w:color="auto" w:fill="FFFFFF"/>
        <w:tabs>
          <w:tab w:val="left" w:pos="763"/>
        </w:tabs>
        <w:jc w:val="both"/>
        <w:rPr>
          <w:b/>
          <w:sz w:val="28"/>
          <w:szCs w:val="28"/>
        </w:rPr>
      </w:pPr>
      <w:r w:rsidRPr="00C0316E">
        <w:rPr>
          <w:b/>
          <w:sz w:val="28"/>
          <w:szCs w:val="28"/>
        </w:rPr>
        <w:t>Задачи:</w:t>
      </w:r>
    </w:p>
    <w:p w:rsidR="001D3C09" w:rsidRPr="00F24AA5" w:rsidRDefault="001D3C09" w:rsidP="001D3C09">
      <w:pPr>
        <w:numPr>
          <w:ilvl w:val="0"/>
          <w:numId w:val="17"/>
        </w:numPr>
        <w:shd w:val="clear" w:color="auto" w:fill="FFFFFF"/>
        <w:tabs>
          <w:tab w:val="left" w:pos="763"/>
        </w:tabs>
        <w:jc w:val="both"/>
        <w:rPr>
          <w:sz w:val="28"/>
          <w:szCs w:val="28"/>
        </w:rPr>
      </w:pPr>
      <w:r w:rsidRPr="00F24AA5">
        <w:rPr>
          <w:sz w:val="28"/>
          <w:szCs w:val="28"/>
        </w:rPr>
        <w:t>Формирование организационных умений в труде;</w:t>
      </w:r>
    </w:p>
    <w:p w:rsidR="001D3C09" w:rsidRPr="00F24AA5" w:rsidRDefault="001D3C09" w:rsidP="001D3C09">
      <w:pPr>
        <w:numPr>
          <w:ilvl w:val="0"/>
          <w:numId w:val="17"/>
        </w:numPr>
        <w:shd w:val="clear" w:color="auto" w:fill="FFFFFF"/>
        <w:tabs>
          <w:tab w:val="left" w:pos="763"/>
        </w:tabs>
        <w:jc w:val="both"/>
        <w:rPr>
          <w:sz w:val="28"/>
          <w:szCs w:val="28"/>
        </w:rPr>
      </w:pPr>
      <w:r w:rsidRPr="00F24AA5">
        <w:rPr>
          <w:sz w:val="28"/>
          <w:szCs w:val="28"/>
        </w:rPr>
        <w:t>Формирование умений ориентироваться в задании (анализировать объект, условия работы);</w:t>
      </w:r>
    </w:p>
    <w:p w:rsidR="001D3C09" w:rsidRPr="00F24AA5" w:rsidRDefault="001D3C09" w:rsidP="001D3C09">
      <w:pPr>
        <w:numPr>
          <w:ilvl w:val="0"/>
          <w:numId w:val="17"/>
        </w:numPr>
        <w:shd w:val="clear" w:color="auto" w:fill="FFFFFF"/>
        <w:tabs>
          <w:tab w:val="left" w:pos="763"/>
        </w:tabs>
        <w:jc w:val="both"/>
        <w:rPr>
          <w:sz w:val="28"/>
          <w:szCs w:val="28"/>
        </w:rPr>
      </w:pPr>
      <w:r w:rsidRPr="00F24AA5">
        <w:rPr>
          <w:sz w:val="28"/>
          <w:szCs w:val="28"/>
        </w:rPr>
        <w:t>Формирование умений планировать ход работы (устанавливать логическую последовательность выполнения, определять приёмы работы и инструменты, нужные для их выполнения);</w:t>
      </w:r>
    </w:p>
    <w:p w:rsidR="001D3C09" w:rsidRPr="00F24AA5" w:rsidRDefault="001D3C09" w:rsidP="001D3C09">
      <w:pPr>
        <w:numPr>
          <w:ilvl w:val="0"/>
          <w:numId w:val="17"/>
        </w:numPr>
        <w:shd w:val="clear" w:color="auto" w:fill="FFFFFF"/>
        <w:tabs>
          <w:tab w:val="left" w:pos="763"/>
        </w:tabs>
        <w:jc w:val="both"/>
        <w:rPr>
          <w:sz w:val="28"/>
          <w:szCs w:val="28"/>
        </w:rPr>
      </w:pPr>
      <w:r w:rsidRPr="00F24AA5">
        <w:rPr>
          <w:sz w:val="28"/>
          <w:szCs w:val="28"/>
        </w:rPr>
        <w:t>Формирование умений контролировать свою работу (определять правильность действий и результатов, оценивать качество  выполненной работы);</w:t>
      </w:r>
    </w:p>
    <w:p w:rsidR="001D3C09" w:rsidRPr="00F24AA5" w:rsidRDefault="001D3C09" w:rsidP="001D3C09">
      <w:pPr>
        <w:numPr>
          <w:ilvl w:val="0"/>
          <w:numId w:val="17"/>
        </w:numPr>
        <w:shd w:val="clear" w:color="auto" w:fill="FFFFFF"/>
        <w:tabs>
          <w:tab w:val="left" w:pos="763"/>
        </w:tabs>
        <w:jc w:val="both"/>
        <w:rPr>
          <w:sz w:val="28"/>
          <w:szCs w:val="28"/>
        </w:rPr>
      </w:pPr>
      <w:r w:rsidRPr="00F24AA5">
        <w:rPr>
          <w:sz w:val="28"/>
          <w:szCs w:val="28"/>
        </w:rPr>
        <w:t>Коррекция недостатков познавательной  деятельности.</w:t>
      </w:r>
    </w:p>
    <w:p w:rsidR="001D3C09" w:rsidRPr="00F47089" w:rsidRDefault="001D3C09" w:rsidP="00F47089">
      <w:pPr>
        <w:numPr>
          <w:ilvl w:val="0"/>
          <w:numId w:val="17"/>
        </w:numPr>
        <w:shd w:val="clear" w:color="auto" w:fill="FFFFFF"/>
        <w:tabs>
          <w:tab w:val="left" w:pos="763"/>
        </w:tabs>
        <w:jc w:val="both"/>
        <w:rPr>
          <w:sz w:val="28"/>
          <w:szCs w:val="28"/>
        </w:rPr>
      </w:pPr>
      <w:r>
        <w:rPr>
          <w:sz w:val="28"/>
          <w:szCs w:val="28"/>
        </w:rPr>
        <w:lastRenderedPageBreak/>
        <w:t>Воспитание  бережного  отношения</w:t>
      </w:r>
      <w:r w:rsidRPr="00F24AA5">
        <w:rPr>
          <w:sz w:val="28"/>
          <w:szCs w:val="28"/>
        </w:rPr>
        <w:t xml:space="preserve"> к  природе,</w:t>
      </w:r>
      <w:r>
        <w:rPr>
          <w:sz w:val="28"/>
          <w:szCs w:val="28"/>
        </w:rPr>
        <w:t xml:space="preserve"> воспитание  чувства</w:t>
      </w:r>
      <w:r w:rsidRPr="00F24AA5">
        <w:rPr>
          <w:sz w:val="28"/>
          <w:szCs w:val="28"/>
        </w:rPr>
        <w:t xml:space="preserve"> прекрасного;</w:t>
      </w:r>
      <w:r w:rsidR="00F47089">
        <w:rPr>
          <w:sz w:val="28"/>
          <w:szCs w:val="28"/>
        </w:rPr>
        <w:t xml:space="preserve"> </w:t>
      </w:r>
      <w:r w:rsidRPr="00F47089">
        <w:rPr>
          <w:sz w:val="28"/>
          <w:szCs w:val="28"/>
        </w:rPr>
        <w:t>Повышение экологической грамотности учащихся.</w:t>
      </w:r>
    </w:p>
    <w:p w:rsidR="00FA1A45" w:rsidRPr="0016386E" w:rsidRDefault="001D3C09" w:rsidP="0016386E">
      <w:pPr>
        <w:pStyle w:val="a5"/>
        <w:numPr>
          <w:ilvl w:val="0"/>
          <w:numId w:val="17"/>
        </w:numPr>
        <w:rPr>
          <w:sz w:val="28"/>
          <w:szCs w:val="28"/>
        </w:rPr>
      </w:pPr>
      <w:r w:rsidRPr="00C0316E">
        <w:rPr>
          <w:sz w:val="28"/>
          <w:szCs w:val="28"/>
        </w:rPr>
        <w:t>Овладение умениями работать в коллективе, формирование положительных личностных качеств.</w:t>
      </w:r>
    </w:p>
    <w:p w:rsidR="003F3D4B" w:rsidRPr="00673BF9" w:rsidRDefault="003F3D4B" w:rsidP="001D3C09">
      <w:pPr>
        <w:shd w:val="clear" w:color="auto" w:fill="FFFFFF"/>
        <w:tabs>
          <w:tab w:val="left" w:pos="763"/>
        </w:tabs>
        <w:ind w:firstLine="567"/>
        <w:jc w:val="both"/>
        <w:rPr>
          <w:sz w:val="28"/>
          <w:szCs w:val="28"/>
        </w:rPr>
      </w:pPr>
      <w:r w:rsidRPr="00673BF9">
        <w:rPr>
          <w:sz w:val="28"/>
          <w:szCs w:val="28"/>
        </w:rPr>
        <w:t>Программа содержит темы по цветоводству и декоративному садоводству.</w:t>
      </w:r>
      <w:r w:rsidR="001D3C09" w:rsidRPr="001D3C09">
        <w:rPr>
          <w:sz w:val="28"/>
          <w:szCs w:val="28"/>
        </w:rPr>
        <w:t xml:space="preserve"> </w:t>
      </w:r>
      <w:r w:rsidR="001D3C09" w:rsidRPr="00F24AA5">
        <w:rPr>
          <w:sz w:val="28"/>
          <w:szCs w:val="28"/>
        </w:rPr>
        <w:t>Темы опираются на такие школьные дисциплины, как математика (например, «Разбивка цветника»), естествознание (</w:t>
      </w:r>
      <w:r w:rsidR="00F47089">
        <w:rPr>
          <w:sz w:val="28"/>
          <w:szCs w:val="28"/>
        </w:rPr>
        <w:t>«</w:t>
      </w:r>
      <w:r w:rsidR="001D3C09" w:rsidRPr="00F24AA5">
        <w:rPr>
          <w:sz w:val="28"/>
          <w:szCs w:val="28"/>
        </w:rPr>
        <w:t>Строение растений</w:t>
      </w:r>
      <w:r w:rsidR="00F47089">
        <w:rPr>
          <w:sz w:val="28"/>
          <w:szCs w:val="28"/>
        </w:rPr>
        <w:t>»</w:t>
      </w:r>
      <w:r w:rsidR="001D3C09" w:rsidRPr="00F24AA5">
        <w:rPr>
          <w:sz w:val="28"/>
          <w:szCs w:val="28"/>
        </w:rPr>
        <w:t>),  труд  (</w:t>
      </w:r>
      <w:r w:rsidR="00F47089">
        <w:rPr>
          <w:sz w:val="28"/>
          <w:szCs w:val="28"/>
        </w:rPr>
        <w:t>«</w:t>
      </w:r>
      <w:r w:rsidR="001D3C09" w:rsidRPr="00F24AA5">
        <w:rPr>
          <w:sz w:val="28"/>
          <w:szCs w:val="28"/>
        </w:rPr>
        <w:t>Изготовление тары для хранения семян</w:t>
      </w:r>
      <w:r w:rsidR="00F47089">
        <w:rPr>
          <w:sz w:val="28"/>
          <w:szCs w:val="28"/>
        </w:rPr>
        <w:t>»</w:t>
      </w:r>
      <w:r w:rsidR="001D3C09" w:rsidRPr="00F24AA5">
        <w:rPr>
          <w:sz w:val="28"/>
          <w:szCs w:val="28"/>
        </w:rPr>
        <w:t>).</w:t>
      </w:r>
      <w:r w:rsidRPr="00673BF9">
        <w:rPr>
          <w:sz w:val="28"/>
          <w:szCs w:val="28"/>
        </w:rPr>
        <w:t xml:space="preserve"> Работа по предложенным темам благотворно сказывается на сообразительности и мелкой моторики  детей с ОВЗ (например, все операции, связанные с цветочными семенами). </w:t>
      </w:r>
    </w:p>
    <w:p w:rsidR="00673BF9" w:rsidRDefault="000F5596" w:rsidP="003F3D4B">
      <w:pPr>
        <w:ind w:firstLine="567"/>
        <w:jc w:val="both"/>
        <w:rPr>
          <w:sz w:val="28"/>
          <w:szCs w:val="28"/>
        </w:rPr>
      </w:pPr>
      <w:r w:rsidRPr="00673BF9">
        <w:rPr>
          <w:sz w:val="28"/>
          <w:szCs w:val="28"/>
        </w:rPr>
        <w:t>Неизменной остаётся задача ознакомить школьников с многообразием однолетних и многолетних культур, комнатных растений, научить их приёмам выращивания.</w:t>
      </w:r>
    </w:p>
    <w:p w:rsidR="0016386E" w:rsidRDefault="0016386E" w:rsidP="0016386E">
      <w:pPr>
        <w:shd w:val="clear" w:color="auto" w:fill="FFFFFF"/>
        <w:tabs>
          <w:tab w:val="left" w:pos="763"/>
        </w:tabs>
        <w:ind w:firstLine="567"/>
        <w:jc w:val="both"/>
        <w:rPr>
          <w:sz w:val="28"/>
          <w:szCs w:val="28"/>
        </w:rPr>
      </w:pPr>
      <w:r w:rsidRPr="00F24AA5">
        <w:rPr>
          <w:sz w:val="28"/>
          <w:szCs w:val="28"/>
        </w:rPr>
        <w:t>Специальная  задача  коррекции  мышления, речи,  моторики школьников с психическим  недоразвитием  является  составной  частью  учебного  процесса  и  решается при  формировании  у них  знаний,  умений  и  навыков,  воспитания  личности.</w:t>
      </w:r>
    </w:p>
    <w:p w:rsidR="0016386E" w:rsidRDefault="0016386E" w:rsidP="0016386E">
      <w:pPr>
        <w:ind w:firstLine="567"/>
        <w:jc w:val="both"/>
        <w:rPr>
          <w:color w:val="000000"/>
          <w:sz w:val="28"/>
          <w:szCs w:val="28"/>
        </w:rPr>
      </w:pPr>
      <w:r w:rsidRPr="008630F3">
        <w:rPr>
          <w:sz w:val="28"/>
          <w:szCs w:val="28"/>
        </w:rPr>
        <w:t xml:space="preserve">Программа имеет коммуникативную направленность. В связи с этим выдвигаются задачи развития речи учащихся, как средство общения  и как способа  коррекции их мыслительной деятельности. </w:t>
      </w:r>
    </w:p>
    <w:p w:rsidR="008630F3" w:rsidRPr="00F47089" w:rsidRDefault="0051454D" w:rsidP="00F47089">
      <w:pPr>
        <w:ind w:firstLine="567"/>
        <w:jc w:val="both"/>
        <w:rPr>
          <w:sz w:val="28"/>
          <w:szCs w:val="28"/>
        </w:rPr>
      </w:pPr>
      <w:r w:rsidRPr="00ED2743">
        <w:rPr>
          <w:sz w:val="28"/>
          <w:szCs w:val="28"/>
          <w:lang w:eastAsia="ar-SA"/>
        </w:rPr>
        <w:t>Содержание программы определено с учетом дидактических принципов, которые</w:t>
      </w:r>
      <w:r w:rsidR="0016386E">
        <w:rPr>
          <w:sz w:val="28"/>
          <w:szCs w:val="28"/>
          <w:lang w:eastAsia="ar-SA"/>
        </w:rPr>
        <w:t>,</w:t>
      </w:r>
      <w:r w:rsidRPr="00ED2743">
        <w:rPr>
          <w:sz w:val="28"/>
          <w:szCs w:val="28"/>
          <w:lang w:eastAsia="ar-SA"/>
        </w:rPr>
        <w:t xml:space="preserve"> для детей с ДЦП</w:t>
      </w:r>
      <w:r w:rsidR="0016386E">
        <w:rPr>
          <w:sz w:val="28"/>
          <w:szCs w:val="28"/>
          <w:lang w:eastAsia="ar-SA"/>
        </w:rPr>
        <w:t>,</w:t>
      </w:r>
      <w:r w:rsidRPr="00ED2743">
        <w:rPr>
          <w:sz w:val="28"/>
          <w:szCs w:val="28"/>
          <w:lang w:eastAsia="ar-SA"/>
        </w:rPr>
        <w:t xml:space="preserve"> приобретают особую значимость: от простого к сложному, систематичность, доступность и повторяемость материала. </w:t>
      </w:r>
      <w:r w:rsidR="008630F3" w:rsidRPr="008630F3">
        <w:rPr>
          <w:sz w:val="28"/>
          <w:szCs w:val="28"/>
        </w:rPr>
        <w:t>Содержание обучения имеет и  практическую направленность: все знания учащихся, получаемые ими на уроках, являются практически значимыми для их социальной адаптации и реабилитации.</w:t>
      </w:r>
      <w:r w:rsidR="00F47089" w:rsidRPr="00F47089">
        <w:rPr>
          <w:sz w:val="28"/>
          <w:szCs w:val="28"/>
        </w:rPr>
        <w:t xml:space="preserve"> </w:t>
      </w:r>
      <w:r w:rsidR="00F47089" w:rsidRPr="008630F3">
        <w:rPr>
          <w:sz w:val="28"/>
          <w:szCs w:val="28"/>
        </w:rPr>
        <w:t>При составлении программы были учтены принципы последовательности и преемственности обучения, а т</w:t>
      </w:r>
      <w:r w:rsidR="00F47089">
        <w:rPr>
          <w:sz w:val="28"/>
          <w:szCs w:val="28"/>
        </w:rPr>
        <w:t xml:space="preserve">акже сезонность полевых работ. </w:t>
      </w:r>
    </w:p>
    <w:p w:rsidR="0016386E" w:rsidRDefault="008630F3" w:rsidP="0016386E">
      <w:pPr>
        <w:tabs>
          <w:tab w:val="left" w:pos="0"/>
        </w:tabs>
        <w:ind w:firstLine="567"/>
        <w:jc w:val="both"/>
        <w:rPr>
          <w:sz w:val="28"/>
          <w:szCs w:val="28"/>
        </w:rPr>
      </w:pPr>
      <w:r w:rsidRPr="008630F3">
        <w:rPr>
          <w:sz w:val="28"/>
          <w:szCs w:val="28"/>
        </w:rPr>
        <w:t>Обучение в коррекционной  школе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по трудовому обучению учтена его воспитывающая направленность, необходимость формирования таких черт характера и всей личности в целом, которые помогут выпускникам стать полезными членами общества.</w:t>
      </w:r>
    </w:p>
    <w:p w:rsidR="009912B2" w:rsidRPr="008C0AB1" w:rsidRDefault="0016386E" w:rsidP="008C0AB1">
      <w:pPr>
        <w:tabs>
          <w:tab w:val="left" w:pos="0"/>
        </w:tabs>
        <w:ind w:firstLine="567"/>
        <w:jc w:val="both"/>
        <w:rPr>
          <w:sz w:val="28"/>
          <w:szCs w:val="28"/>
        </w:rPr>
      </w:pPr>
      <w:r w:rsidRPr="00F24AA5">
        <w:rPr>
          <w:sz w:val="28"/>
          <w:szCs w:val="28"/>
        </w:rPr>
        <w:t>На каждый изучаемый раздел отведено определенное количество часов, указанное в тематическом плане, которое может меняться (увеличиваться или уменьшаться),  в связи с особенностями состояния здоровья обучающихся коррекционной школы</w:t>
      </w:r>
      <w:r w:rsidR="00DA47F7" w:rsidRPr="00DA47F7">
        <w:rPr>
          <w:sz w:val="28"/>
          <w:szCs w:val="28"/>
        </w:rPr>
        <w:t xml:space="preserve"> </w:t>
      </w:r>
      <w:r w:rsidR="00DA47F7">
        <w:rPr>
          <w:sz w:val="28"/>
          <w:szCs w:val="28"/>
        </w:rPr>
        <w:t xml:space="preserve">разным </w:t>
      </w:r>
      <w:r w:rsidR="00DA47F7">
        <w:rPr>
          <w:rFonts w:eastAsia="Calibri"/>
          <w:sz w:val="28"/>
          <w:szCs w:val="28"/>
        </w:rPr>
        <w:t>уровнем подготовленности учащихся,  их индивидуальных возможностей</w:t>
      </w:r>
      <w:r w:rsidRPr="00F24AA5">
        <w:rPr>
          <w:sz w:val="28"/>
          <w:szCs w:val="28"/>
        </w:rPr>
        <w:t xml:space="preserve">. Поэтому важен дифференцированный подход в обучении  к учащимся, неоднократное повторение  и  закрепление пройденного материала. Возможно  уменьшение количества часов, в зависимости от изменения годового календарного учебного графика, сроков каникул, выпадения уроков на праздничные дни. </w:t>
      </w:r>
    </w:p>
    <w:p w:rsidR="00ED2743" w:rsidRPr="00B35FA8" w:rsidRDefault="00100844" w:rsidP="008C0AB1">
      <w:pPr>
        <w:suppressAutoHyphens/>
        <w:spacing w:line="200" w:lineRule="atLeast"/>
        <w:jc w:val="center"/>
        <w:rPr>
          <w:b/>
          <w:sz w:val="28"/>
          <w:szCs w:val="28"/>
          <w:lang w:eastAsia="ar-SA"/>
        </w:rPr>
      </w:pPr>
      <w:r w:rsidRPr="00100844">
        <w:rPr>
          <w:b/>
          <w:sz w:val="28"/>
          <w:szCs w:val="28"/>
          <w:lang w:eastAsia="ar-SA"/>
        </w:rPr>
        <w:t>Общая характеристика учебного предмета</w:t>
      </w:r>
    </w:p>
    <w:p w:rsidR="00ED2743" w:rsidRPr="000F5596" w:rsidRDefault="00B47B8C" w:rsidP="003F3D4B">
      <w:pPr>
        <w:pStyle w:val="a3"/>
        <w:tabs>
          <w:tab w:val="num" w:pos="720"/>
        </w:tabs>
        <w:spacing w:before="0" w:beforeAutospacing="0" w:after="0" w:afterAutospacing="0"/>
        <w:ind w:firstLine="567"/>
        <w:jc w:val="both"/>
        <w:rPr>
          <w:sz w:val="28"/>
          <w:szCs w:val="28"/>
        </w:rPr>
      </w:pPr>
      <w:r>
        <w:rPr>
          <w:sz w:val="28"/>
          <w:szCs w:val="28"/>
        </w:rPr>
        <w:t>Профильный труд</w:t>
      </w:r>
      <w:r w:rsidR="00ED2743" w:rsidRPr="000F5596">
        <w:rPr>
          <w:sz w:val="28"/>
          <w:szCs w:val="28"/>
        </w:rPr>
        <w:t xml:space="preserve">, как учебный предмет,  является одним из ведущих в системе подготовки  школьников с ограниченными возможностями здоровья, так как от его усвоения во многом зависит формирование социального опыта и </w:t>
      </w:r>
      <w:r w:rsidR="00ED2743" w:rsidRPr="000F5596">
        <w:rPr>
          <w:sz w:val="28"/>
          <w:szCs w:val="28"/>
        </w:rPr>
        <w:lastRenderedPageBreak/>
        <w:t>поведения учащихся с ОВЗ, практическая подготовка к самостоятельной жизни и труду. Практическая и коррекционная направленность обучения предмету обусловливает его  специфику: все  получаемые  учащимися  знания, являются практически значимыми, способствующими формированию знаний, умений и навыков для их социал</w:t>
      </w:r>
      <w:r w:rsidR="00673BF9" w:rsidRPr="000F5596">
        <w:rPr>
          <w:sz w:val="28"/>
          <w:szCs w:val="28"/>
        </w:rPr>
        <w:t xml:space="preserve">ьной адаптации и реабилитации. </w:t>
      </w:r>
    </w:p>
    <w:p w:rsidR="00ED2743" w:rsidRPr="003F3D4B" w:rsidRDefault="00ED2743" w:rsidP="003F3D4B">
      <w:pPr>
        <w:ind w:firstLine="567"/>
        <w:jc w:val="both"/>
        <w:rPr>
          <w:color w:val="000000"/>
          <w:sz w:val="28"/>
          <w:szCs w:val="28"/>
        </w:rPr>
      </w:pPr>
      <w:r w:rsidRPr="000F5596">
        <w:rPr>
          <w:b/>
          <w:sz w:val="28"/>
          <w:szCs w:val="28"/>
        </w:rPr>
        <w:t>Цель</w:t>
      </w:r>
      <w:r w:rsidRPr="000F5596">
        <w:rPr>
          <w:sz w:val="28"/>
          <w:szCs w:val="28"/>
        </w:rPr>
        <w:t xml:space="preserve"> уроков </w:t>
      </w:r>
      <w:r w:rsidR="00B47B8C">
        <w:rPr>
          <w:sz w:val="28"/>
          <w:szCs w:val="28"/>
        </w:rPr>
        <w:t>профильного труда по курсу «Цветоводство и декоративное садоводство</w:t>
      </w:r>
      <w:r w:rsidRPr="000F5596">
        <w:rPr>
          <w:sz w:val="28"/>
          <w:szCs w:val="28"/>
        </w:rPr>
        <w:t xml:space="preserve">»: направленность на социализацию детей с ОВЗ, коррекция и  </w:t>
      </w:r>
      <w:r w:rsidRPr="000F5596">
        <w:rPr>
          <w:color w:val="000000"/>
          <w:sz w:val="28"/>
          <w:szCs w:val="28"/>
        </w:rPr>
        <w:t>формирование знаний, умений и навыков,  ориентирующих учащихся на трудоустройство по профессиям, связанным с растениями, в озеленительных хозяйствах, в теплицах и других организациях.</w:t>
      </w:r>
    </w:p>
    <w:p w:rsidR="00ED2743" w:rsidRPr="000F5596" w:rsidRDefault="00ED2743" w:rsidP="006A1D07">
      <w:pPr>
        <w:pStyle w:val="body"/>
        <w:tabs>
          <w:tab w:val="num" w:pos="720"/>
        </w:tabs>
        <w:spacing w:before="0" w:beforeAutospacing="0" w:after="0" w:afterAutospacing="0"/>
        <w:ind w:firstLine="567"/>
        <w:jc w:val="both"/>
        <w:rPr>
          <w:sz w:val="28"/>
          <w:szCs w:val="28"/>
        </w:rPr>
      </w:pPr>
      <w:r w:rsidRPr="000F5596">
        <w:rPr>
          <w:sz w:val="28"/>
          <w:szCs w:val="28"/>
        </w:rPr>
        <w:t xml:space="preserve">Уроки трудового </w:t>
      </w:r>
      <w:r w:rsidR="003F3D4B">
        <w:rPr>
          <w:sz w:val="28"/>
          <w:szCs w:val="28"/>
        </w:rPr>
        <w:t xml:space="preserve">и профессионально-трудового </w:t>
      </w:r>
      <w:r w:rsidRPr="000F5596">
        <w:rPr>
          <w:sz w:val="28"/>
          <w:szCs w:val="28"/>
        </w:rPr>
        <w:t xml:space="preserve">обучения в 5  классе </w:t>
      </w:r>
      <w:r w:rsidR="003F3D4B" w:rsidRPr="00ED2743">
        <w:rPr>
          <w:sz w:val="28"/>
          <w:szCs w:val="28"/>
          <w:lang w:eastAsia="ar-SA"/>
        </w:rPr>
        <w:t>для детей с нарушениями опорно-двигательного аппарата, имеющих умственную отсталость</w:t>
      </w:r>
      <w:r w:rsidR="003F3D4B" w:rsidRPr="000F5596">
        <w:rPr>
          <w:sz w:val="28"/>
          <w:szCs w:val="28"/>
        </w:rPr>
        <w:t xml:space="preserve"> </w:t>
      </w:r>
      <w:r w:rsidRPr="000F5596">
        <w:rPr>
          <w:sz w:val="28"/>
          <w:szCs w:val="28"/>
        </w:rPr>
        <w:t xml:space="preserve">организуются как уроки усвоения теоретических знаний и практических умений.  В процессе обучения  решаются следующие </w:t>
      </w:r>
      <w:r w:rsidRPr="000F5596">
        <w:rPr>
          <w:b/>
          <w:bCs/>
          <w:sz w:val="28"/>
          <w:szCs w:val="28"/>
        </w:rPr>
        <w:t>задачи</w:t>
      </w:r>
      <w:r w:rsidRPr="000F5596">
        <w:rPr>
          <w:sz w:val="28"/>
          <w:szCs w:val="28"/>
        </w:rPr>
        <w:t>:</w:t>
      </w:r>
    </w:p>
    <w:p w:rsidR="00A20564" w:rsidRPr="000F5596" w:rsidRDefault="00A20564" w:rsidP="00A20564">
      <w:pPr>
        <w:numPr>
          <w:ilvl w:val="0"/>
          <w:numId w:val="4"/>
        </w:numPr>
        <w:jc w:val="both"/>
        <w:rPr>
          <w:sz w:val="28"/>
          <w:szCs w:val="28"/>
        </w:rPr>
      </w:pPr>
      <w:r w:rsidRPr="000F5596">
        <w:rPr>
          <w:sz w:val="28"/>
          <w:szCs w:val="28"/>
        </w:rPr>
        <w:t>Расширение и углубление знаний учащихся об окружающем мире.</w:t>
      </w:r>
    </w:p>
    <w:p w:rsidR="00ED2743" w:rsidRPr="000F5596" w:rsidRDefault="00ED2743" w:rsidP="006A1D07">
      <w:pPr>
        <w:numPr>
          <w:ilvl w:val="0"/>
          <w:numId w:val="4"/>
        </w:numPr>
        <w:jc w:val="both"/>
        <w:rPr>
          <w:sz w:val="28"/>
          <w:szCs w:val="28"/>
        </w:rPr>
      </w:pPr>
      <w:r w:rsidRPr="000F5596">
        <w:rPr>
          <w:sz w:val="28"/>
          <w:szCs w:val="28"/>
        </w:rPr>
        <w:t>Развитие мыслительных операций, познавательной деятельности в целом, коррекция  речи и мышления.</w:t>
      </w:r>
    </w:p>
    <w:p w:rsidR="00ED2743" w:rsidRPr="000F5596" w:rsidRDefault="00ED2743" w:rsidP="006A1D07">
      <w:pPr>
        <w:numPr>
          <w:ilvl w:val="0"/>
          <w:numId w:val="4"/>
        </w:numPr>
        <w:jc w:val="both"/>
        <w:rPr>
          <w:sz w:val="28"/>
          <w:szCs w:val="28"/>
        </w:rPr>
      </w:pPr>
      <w:r w:rsidRPr="000F5596">
        <w:rPr>
          <w:sz w:val="28"/>
          <w:szCs w:val="28"/>
        </w:rPr>
        <w:t>Формирование навыков самоконтроля.</w:t>
      </w:r>
    </w:p>
    <w:p w:rsidR="00ED2743" w:rsidRPr="000F5596" w:rsidRDefault="00ED2743" w:rsidP="006A1D07">
      <w:pPr>
        <w:numPr>
          <w:ilvl w:val="0"/>
          <w:numId w:val="4"/>
        </w:numPr>
        <w:jc w:val="both"/>
        <w:rPr>
          <w:sz w:val="28"/>
          <w:szCs w:val="28"/>
        </w:rPr>
      </w:pPr>
      <w:r w:rsidRPr="000F5596">
        <w:rPr>
          <w:sz w:val="28"/>
          <w:szCs w:val="28"/>
        </w:rPr>
        <w:t>Формирование положительных личностных качеств учеников (трудолюбия, настойчивости, умения работать в коллективе и т. д.);</w:t>
      </w:r>
    </w:p>
    <w:p w:rsidR="00ED2743" w:rsidRPr="000F5596" w:rsidRDefault="00ED2743" w:rsidP="006A1D07">
      <w:pPr>
        <w:numPr>
          <w:ilvl w:val="0"/>
          <w:numId w:val="4"/>
        </w:numPr>
        <w:jc w:val="both"/>
        <w:rPr>
          <w:sz w:val="28"/>
          <w:szCs w:val="28"/>
        </w:rPr>
      </w:pPr>
      <w:r w:rsidRPr="000F5596">
        <w:rPr>
          <w:sz w:val="28"/>
          <w:szCs w:val="28"/>
        </w:rPr>
        <w:t>Воспитание привычки к чистоте, сознательному выполнению санитарно-гигиенических правил в быту и на производстве.</w:t>
      </w:r>
    </w:p>
    <w:p w:rsidR="00ED2743" w:rsidRPr="000F5596" w:rsidRDefault="00ED2743" w:rsidP="006A1D07">
      <w:pPr>
        <w:numPr>
          <w:ilvl w:val="0"/>
          <w:numId w:val="4"/>
        </w:numPr>
        <w:jc w:val="both"/>
        <w:rPr>
          <w:sz w:val="28"/>
          <w:szCs w:val="28"/>
        </w:rPr>
      </w:pPr>
      <w:r w:rsidRPr="000F5596">
        <w:rPr>
          <w:sz w:val="28"/>
          <w:szCs w:val="28"/>
        </w:rPr>
        <w:t>Воспитание уважения к рабочему человеку.</w:t>
      </w:r>
    </w:p>
    <w:p w:rsidR="00ED2743" w:rsidRPr="000F5596" w:rsidRDefault="00ED2743" w:rsidP="00ED2743">
      <w:pPr>
        <w:ind w:firstLine="708"/>
        <w:jc w:val="both"/>
        <w:rPr>
          <w:sz w:val="28"/>
          <w:szCs w:val="28"/>
        </w:rPr>
      </w:pPr>
      <w:r w:rsidRPr="000F5596">
        <w:rPr>
          <w:sz w:val="28"/>
          <w:szCs w:val="28"/>
        </w:rPr>
        <w:t>Для организации обучения школа располагает территорией, достаточной для разбивки цветников, посадки куст</w:t>
      </w:r>
      <w:r w:rsidR="00100844" w:rsidRPr="000F5596">
        <w:rPr>
          <w:sz w:val="28"/>
          <w:szCs w:val="28"/>
        </w:rPr>
        <w:t xml:space="preserve">арников и деревьев. В </w:t>
      </w:r>
      <w:r w:rsidRPr="000F5596">
        <w:rPr>
          <w:sz w:val="28"/>
          <w:szCs w:val="28"/>
        </w:rPr>
        <w:t xml:space="preserve"> школе под занятия отведён просторный светлый класс</w:t>
      </w:r>
      <w:r w:rsidR="005920EA" w:rsidRPr="000F5596">
        <w:rPr>
          <w:sz w:val="28"/>
          <w:szCs w:val="28"/>
        </w:rPr>
        <w:t xml:space="preserve"> (мастерская по цветоводству)</w:t>
      </w:r>
      <w:r w:rsidRPr="000F5596">
        <w:rPr>
          <w:sz w:val="28"/>
          <w:szCs w:val="28"/>
        </w:rPr>
        <w:t xml:space="preserve"> с приспособлениями для черенкования растений, обмолота и сортировки цветочных сем</w:t>
      </w:r>
      <w:r w:rsidR="00A20564">
        <w:rPr>
          <w:sz w:val="28"/>
          <w:szCs w:val="28"/>
        </w:rPr>
        <w:t>ян. В классе предусмотрено отдельное помещение</w:t>
      </w:r>
      <w:r w:rsidRPr="000F5596">
        <w:rPr>
          <w:sz w:val="28"/>
          <w:szCs w:val="28"/>
        </w:rPr>
        <w:t xml:space="preserve"> для большого количества комнатных растений. </w:t>
      </w:r>
    </w:p>
    <w:p w:rsidR="00F24AA5" w:rsidRPr="00F47089" w:rsidRDefault="00ED2743" w:rsidP="00F47089">
      <w:pPr>
        <w:ind w:firstLine="708"/>
        <w:jc w:val="both"/>
        <w:rPr>
          <w:color w:val="000000"/>
          <w:sz w:val="28"/>
          <w:szCs w:val="28"/>
        </w:rPr>
      </w:pPr>
      <w:r w:rsidRPr="000F5596">
        <w:rPr>
          <w:color w:val="000000"/>
          <w:sz w:val="28"/>
          <w:szCs w:val="28"/>
        </w:rPr>
        <w:t xml:space="preserve">Занятия по трудовому обучению </w:t>
      </w:r>
      <w:r w:rsidR="003F3D4B" w:rsidRPr="00ED2743">
        <w:rPr>
          <w:sz w:val="28"/>
          <w:szCs w:val="28"/>
          <w:lang w:eastAsia="ar-SA"/>
        </w:rPr>
        <w:t>для детей с нарушениями опорно-двигательного аппарата, имеющих умственную отсталость</w:t>
      </w:r>
      <w:r w:rsidR="003F3D4B" w:rsidRPr="000F5596">
        <w:rPr>
          <w:color w:val="000000"/>
          <w:sz w:val="28"/>
          <w:szCs w:val="28"/>
        </w:rPr>
        <w:t xml:space="preserve"> </w:t>
      </w:r>
      <w:r w:rsidRPr="000F5596">
        <w:rPr>
          <w:color w:val="000000"/>
          <w:sz w:val="28"/>
          <w:szCs w:val="28"/>
        </w:rPr>
        <w:t xml:space="preserve">должны быть направлены на  изучение школьниками теоретического материала, приемов работы и отработку практических навыков по общему </w:t>
      </w:r>
      <w:r w:rsidR="00F47089">
        <w:rPr>
          <w:color w:val="000000"/>
          <w:sz w:val="28"/>
          <w:szCs w:val="28"/>
        </w:rPr>
        <w:t xml:space="preserve">курсу выбранной специальности. </w:t>
      </w:r>
    </w:p>
    <w:p w:rsidR="00B569C0" w:rsidRPr="00B569C0" w:rsidRDefault="006A1D07" w:rsidP="00604006">
      <w:pPr>
        <w:suppressAutoHyphens/>
        <w:spacing w:line="276" w:lineRule="auto"/>
        <w:ind w:firstLine="567"/>
        <w:jc w:val="both"/>
        <w:rPr>
          <w:rFonts w:eastAsia="Calibri"/>
          <w:kern w:val="1"/>
          <w:sz w:val="28"/>
          <w:szCs w:val="28"/>
          <w:lang w:eastAsia="ar-SA"/>
        </w:rPr>
      </w:pPr>
      <w:r>
        <w:rPr>
          <w:rFonts w:eastAsia="Calibri"/>
          <w:kern w:val="1"/>
          <w:sz w:val="28"/>
          <w:szCs w:val="28"/>
          <w:lang w:eastAsia="ar-SA"/>
        </w:rPr>
        <w:t>В 5</w:t>
      </w:r>
      <w:r w:rsidRPr="006A1D07">
        <w:rPr>
          <w:rFonts w:eastAsia="Calibri"/>
          <w:kern w:val="1"/>
          <w:sz w:val="28"/>
          <w:szCs w:val="28"/>
          <w:lang w:eastAsia="ar-SA"/>
        </w:rPr>
        <w:t xml:space="preserve"> класс</w:t>
      </w:r>
      <w:r w:rsidR="00702FD9">
        <w:rPr>
          <w:rFonts w:eastAsia="Calibri"/>
          <w:kern w:val="1"/>
          <w:sz w:val="28"/>
          <w:szCs w:val="28"/>
          <w:lang w:eastAsia="ar-SA"/>
        </w:rPr>
        <w:t xml:space="preserve">е в условиях </w:t>
      </w:r>
      <w:proofErr w:type="gramStart"/>
      <w:r w:rsidR="00702FD9">
        <w:rPr>
          <w:rFonts w:eastAsia="Calibri"/>
          <w:kern w:val="1"/>
          <w:sz w:val="28"/>
          <w:szCs w:val="28"/>
          <w:lang w:eastAsia="ar-SA"/>
        </w:rPr>
        <w:t>инклюзии</w:t>
      </w:r>
      <w:proofErr w:type="gramEnd"/>
      <w:r w:rsidR="00702FD9">
        <w:rPr>
          <w:rFonts w:eastAsia="Calibri"/>
          <w:kern w:val="1"/>
          <w:sz w:val="28"/>
          <w:szCs w:val="28"/>
          <w:lang w:eastAsia="ar-SA"/>
        </w:rPr>
        <w:t xml:space="preserve"> учащиеся с Ин изучают профильный труд</w:t>
      </w:r>
      <w:r w:rsidR="00604006">
        <w:rPr>
          <w:rFonts w:eastAsia="Calibri"/>
          <w:kern w:val="1"/>
          <w:sz w:val="28"/>
          <w:szCs w:val="28"/>
          <w:lang w:eastAsia="ar-SA"/>
        </w:rPr>
        <w:t xml:space="preserve"> </w:t>
      </w:r>
      <w:r w:rsidR="00702FD9">
        <w:rPr>
          <w:rFonts w:eastAsia="Calibri"/>
          <w:kern w:val="1"/>
          <w:sz w:val="28"/>
          <w:szCs w:val="28"/>
          <w:lang w:eastAsia="ar-SA"/>
        </w:rPr>
        <w:t>2 часа</w:t>
      </w:r>
      <w:r w:rsidR="00604006">
        <w:rPr>
          <w:rFonts w:eastAsia="Calibri"/>
          <w:kern w:val="1"/>
          <w:sz w:val="28"/>
          <w:szCs w:val="28"/>
          <w:lang w:eastAsia="ar-SA"/>
        </w:rPr>
        <w:t xml:space="preserve"> в неделю, </w:t>
      </w:r>
      <w:r w:rsidR="00702FD9">
        <w:rPr>
          <w:rFonts w:eastAsia="Calibri"/>
          <w:kern w:val="1"/>
          <w:sz w:val="28"/>
          <w:szCs w:val="28"/>
          <w:lang w:eastAsia="ar-SA"/>
        </w:rPr>
        <w:t>68 часов</w:t>
      </w:r>
      <w:r w:rsidR="00604006">
        <w:rPr>
          <w:rFonts w:eastAsia="Calibri"/>
          <w:kern w:val="1"/>
          <w:sz w:val="28"/>
          <w:szCs w:val="28"/>
          <w:lang w:eastAsia="ar-SA"/>
        </w:rPr>
        <w:t xml:space="preserve"> в год</w:t>
      </w:r>
      <w:r w:rsidRPr="006A1D07">
        <w:rPr>
          <w:rFonts w:eastAsia="Calibri"/>
          <w:kern w:val="1"/>
          <w:sz w:val="28"/>
          <w:szCs w:val="28"/>
          <w:lang w:eastAsia="ar-SA"/>
        </w:rPr>
        <w:t>.</w:t>
      </w:r>
    </w:p>
    <w:p w:rsidR="00DA47F7" w:rsidRDefault="00DA47F7" w:rsidP="00604006">
      <w:pPr>
        <w:suppressAutoHyphens/>
        <w:autoSpaceDN w:val="0"/>
        <w:ind w:right="282"/>
        <w:jc w:val="center"/>
        <w:rPr>
          <w:rFonts w:eastAsia="Calibri"/>
          <w:b/>
          <w:kern w:val="2"/>
          <w:sz w:val="28"/>
          <w:szCs w:val="28"/>
          <w:lang w:eastAsia="ar-SA"/>
        </w:rPr>
      </w:pPr>
    </w:p>
    <w:p w:rsidR="008C0AB1" w:rsidRDefault="008C0AB1" w:rsidP="00604006">
      <w:pPr>
        <w:suppressAutoHyphens/>
        <w:autoSpaceDN w:val="0"/>
        <w:ind w:right="282"/>
        <w:jc w:val="center"/>
        <w:rPr>
          <w:rFonts w:eastAsia="Calibri"/>
          <w:b/>
          <w:kern w:val="2"/>
          <w:sz w:val="28"/>
          <w:szCs w:val="28"/>
          <w:lang w:eastAsia="ar-SA"/>
        </w:rPr>
      </w:pPr>
    </w:p>
    <w:p w:rsidR="00B47B8C" w:rsidRDefault="00B47B8C" w:rsidP="00604006">
      <w:pPr>
        <w:suppressAutoHyphens/>
        <w:autoSpaceDN w:val="0"/>
        <w:ind w:right="282"/>
        <w:jc w:val="center"/>
        <w:rPr>
          <w:rFonts w:eastAsia="Calibri"/>
          <w:b/>
          <w:kern w:val="2"/>
          <w:sz w:val="28"/>
          <w:szCs w:val="28"/>
          <w:lang w:eastAsia="ar-SA"/>
        </w:rPr>
      </w:pPr>
    </w:p>
    <w:p w:rsidR="004227EE" w:rsidRDefault="004227EE" w:rsidP="00604006">
      <w:pPr>
        <w:suppressAutoHyphens/>
        <w:autoSpaceDN w:val="0"/>
        <w:ind w:right="282"/>
        <w:jc w:val="center"/>
        <w:rPr>
          <w:rFonts w:eastAsia="Calibri"/>
          <w:b/>
          <w:kern w:val="2"/>
          <w:sz w:val="28"/>
          <w:szCs w:val="28"/>
          <w:lang w:eastAsia="ar-SA"/>
        </w:rPr>
      </w:pPr>
    </w:p>
    <w:p w:rsidR="004227EE" w:rsidRDefault="004227EE" w:rsidP="00604006">
      <w:pPr>
        <w:suppressAutoHyphens/>
        <w:autoSpaceDN w:val="0"/>
        <w:ind w:right="282"/>
        <w:jc w:val="center"/>
        <w:rPr>
          <w:rFonts w:eastAsia="Calibri"/>
          <w:b/>
          <w:kern w:val="2"/>
          <w:sz w:val="28"/>
          <w:szCs w:val="28"/>
          <w:lang w:eastAsia="ar-SA"/>
        </w:rPr>
      </w:pPr>
    </w:p>
    <w:p w:rsidR="004227EE" w:rsidRDefault="004227EE" w:rsidP="00604006">
      <w:pPr>
        <w:suppressAutoHyphens/>
        <w:autoSpaceDN w:val="0"/>
        <w:ind w:right="282"/>
        <w:jc w:val="center"/>
        <w:rPr>
          <w:rFonts w:eastAsia="Calibri"/>
          <w:b/>
          <w:kern w:val="2"/>
          <w:sz w:val="28"/>
          <w:szCs w:val="28"/>
          <w:lang w:eastAsia="ar-SA"/>
        </w:rPr>
      </w:pPr>
    </w:p>
    <w:p w:rsidR="004227EE" w:rsidRDefault="004227EE" w:rsidP="00604006">
      <w:pPr>
        <w:suppressAutoHyphens/>
        <w:autoSpaceDN w:val="0"/>
        <w:ind w:right="282"/>
        <w:jc w:val="center"/>
        <w:rPr>
          <w:rFonts w:eastAsia="Calibri"/>
          <w:b/>
          <w:kern w:val="2"/>
          <w:sz w:val="28"/>
          <w:szCs w:val="28"/>
          <w:lang w:eastAsia="ar-SA"/>
        </w:rPr>
      </w:pPr>
    </w:p>
    <w:p w:rsidR="00604006" w:rsidRDefault="00604006" w:rsidP="00604006">
      <w:pPr>
        <w:suppressAutoHyphens/>
        <w:autoSpaceDN w:val="0"/>
        <w:ind w:right="282"/>
        <w:jc w:val="center"/>
        <w:rPr>
          <w:rFonts w:eastAsia="Calibri"/>
          <w:b/>
          <w:kern w:val="2"/>
          <w:sz w:val="28"/>
          <w:szCs w:val="28"/>
          <w:lang w:eastAsia="ar-SA"/>
        </w:rPr>
      </w:pPr>
      <w:r>
        <w:rPr>
          <w:rFonts w:eastAsia="Calibri"/>
          <w:b/>
          <w:kern w:val="2"/>
          <w:sz w:val="28"/>
          <w:szCs w:val="28"/>
          <w:lang w:eastAsia="ar-SA"/>
        </w:rPr>
        <w:t>Планируемые результаты освоения учебного предмета</w:t>
      </w:r>
    </w:p>
    <w:p w:rsidR="00604006" w:rsidRDefault="00B47B8C" w:rsidP="00604006">
      <w:pPr>
        <w:suppressAutoHyphens/>
        <w:autoSpaceDN w:val="0"/>
        <w:ind w:right="282"/>
        <w:jc w:val="center"/>
        <w:rPr>
          <w:rFonts w:eastAsia="Calibri"/>
          <w:b/>
          <w:kern w:val="2"/>
          <w:sz w:val="28"/>
          <w:szCs w:val="28"/>
          <w:lang w:eastAsia="ar-SA"/>
        </w:rPr>
      </w:pPr>
      <w:r>
        <w:rPr>
          <w:rFonts w:eastAsia="Calibri"/>
          <w:b/>
          <w:kern w:val="2"/>
          <w:sz w:val="28"/>
          <w:szCs w:val="28"/>
          <w:lang w:eastAsia="ar-SA"/>
        </w:rPr>
        <w:t>«Профильный труд</w:t>
      </w:r>
      <w:r w:rsidR="00DA47F7">
        <w:rPr>
          <w:rFonts w:eastAsia="Calibri"/>
          <w:b/>
          <w:kern w:val="2"/>
          <w:sz w:val="28"/>
          <w:szCs w:val="28"/>
          <w:lang w:eastAsia="ar-SA"/>
        </w:rPr>
        <w:t>» 5</w:t>
      </w:r>
      <w:r w:rsidR="00604006">
        <w:rPr>
          <w:rFonts w:eastAsia="Calibri"/>
          <w:b/>
          <w:kern w:val="2"/>
          <w:sz w:val="28"/>
          <w:szCs w:val="28"/>
          <w:lang w:eastAsia="ar-SA"/>
        </w:rPr>
        <w:t xml:space="preserve"> класс</w:t>
      </w:r>
    </w:p>
    <w:p w:rsidR="00604006" w:rsidRDefault="00604006" w:rsidP="00604006">
      <w:pPr>
        <w:suppressAutoHyphens/>
        <w:autoSpaceDN w:val="0"/>
        <w:ind w:right="282"/>
        <w:jc w:val="both"/>
        <w:rPr>
          <w:rFonts w:eastAsia="Calibri"/>
          <w:kern w:val="2"/>
          <w:sz w:val="28"/>
          <w:szCs w:val="28"/>
          <w:lang w:eastAsia="ar-SA"/>
        </w:rPr>
      </w:pPr>
    </w:p>
    <w:p w:rsidR="00604006" w:rsidRDefault="00604006" w:rsidP="00604006">
      <w:pPr>
        <w:suppressAutoHyphens/>
        <w:autoSpaceDN w:val="0"/>
        <w:ind w:right="282"/>
        <w:jc w:val="both"/>
        <w:rPr>
          <w:rFonts w:eastAsia="Calibri"/>
          <w:kern w:val="2"/>
          <w:sz w:val="28"/>
          <w:szCs w:val="28"/>
          <w:lang w:eastAsia="ar-SA"/>
        </w:rPr>
      </w:pPr>
      <w:r>
        <w:rPr>
          <w:rFonts w:eastAsia="Calibri"/>
          <w:b/>
          <w:kern w:val="2"/>
          <w:sz w:val="28"/>
          <w:szCs w:val="28"/>
          <w:lang w:eastAsia="ar-SA"/>
        </w:rPr>
        <w:t xml:space="preserve">Личностные </w:t>
      </w:r>
      <w:r>
        <w:rPr>
          <w:rFonts w:eastAsia="Calibri"/>
          <w:kern w:val="2"/>
          <w:sz w:val="28"/>
          <w:szCs w:val="28"/>
          <w:lang w:eastAsia="ar-SA"/>
        </w:rPr>
        <w:t>результаты освоения курса «</w:t>
      </w:r>
      <w:r w:rsidR="00B47B8C">
        <w:rPr>
          <w:rFonts w:eastAsia="Calibri"/>
          <w:kern w:val="2"/>
          <w:sz w:val="28"/>
          <w:szCs w:val="28"/>
          <w:lang w:eastAsia="ar-SA"/>
        </w:rPr>
        <w:t>Профильный труд</w:t>
      </w:r>
      <w:r>
        <w:rPr>
          <w:rFonts w:eastAsia="Calibri"/>
          <w:kern w:val="2"/>
          <w:sz w:val="28"/>
          <w:szCs w:val="28"/>
          <w:lang w:eastAsia="ar-SA"/>
        </w:rPr>
        <w:t>»:</w:t>
      </w:r>
    </w:p>
    <w:p w:rsidR="00604006" w:rsidRDefault="00604006" w:rsidP="00604006">
      <w:pPr>
        <w:suppressAutoHyphens/>
        <w:autoSpaceDN w:val="0"/>
        <w:ind w:right="284"/>
        <w:jc w:val="both"/>
        <w:rPr>
          <w:sz w:val="28"/>
          <w:szCs w:val="28"/>
        </w:rPr>
      </w:pPr>
      <w:r>
        <w:rPr>
          <w:sz w:val="28"/>
          <w:szCs w:val="28"/>
        </w:rPr>
        <w:lastRenderedPageBreak/>
        <w:t xml:space="preserve">1) осознание себя как гражданина России; формирование чувства гордости за свою Родину; </w:t>
      </w:r>
    </w:p>
    <w:p w:rsidR="00604006" w:rsidRDefault="00604006" w:rsidP="00604006">
      <w:pPr>
        <w:suppressAutoHyphens/>
        <w:autoSpaceDN w:val="0"/>
        <w:ind w:right="284"/>
        <w:jc w:val="both"/>
        <w:rPr>
          <w:rFonts w:eastAsiaTheme="minorHAnsi"/>
          <w:sz w:val="28"/>
          <w:szCs w:val="28"/>
          <w:lang w:eastAsia="en-US"/>
        </w:rPr>
      </w:pPr>
      <w:r>
        <w:rPr>
          <w:sz w:val="28"/>
          <w:szCs w:val="28"/>
        </w:rPr>
        <w:t xml:space="preserve">2) воспитание уважительного отношения к иному мнению, истории и культуре других народов; </w:t>
      </w:r>
    </w:p>
    <w:p w:rsidR="00604006" w:rsidRDefault="00604006" w:rsidP="00604006">
      <w:pPr>
        <w:suppressAutoHyphens/>
        <w:autoSpaceDN w:val="0"/>
        <w:ind w:right="284"/>
        <w:jc w:val="both"/>
        <w:rPr>
          <w:sz w:val="28"/>
          <w:szCs w:val="28"/>
        </w:rPr>
      </w:pPr>
      <w:r>
        <w:rPr>
          <w:sz w:val="28"/>
          <w:szCs w:val="28"/>
        </w:rPr>
        <w:t xml:space="preserve">3) </w:t>
      </w:r>
      <w:proofErr w:type="spellStart"/>
      <w:r>
        <w:rPr>
          <w:sz w:val="28"/>
          <w:szCs w:val="28"/>
        </w:rPr>
        <w:t>сформированность</w:t>
      </w:r>
      <w:proofErr w:type="spellEnd"/>
      <w:r>
        <w:rPr>
          <w:sz w:val="28"/>
          <w:szCs w:val="28"/>
        </w:rPr>
        <w:t xml:space="preserve"> адекватных представлений о собственных возможностях, о насущно необходимом жизнеобеспечении; </w:t>
      </w:r>
    </w:p>
    <w:p w:rsidR="00604006" w:rsidRDefault="00604006" w:rsidP="00604006">
      <w:pPr>
        <w:suppressAutoHyphens/>
        <w:autoSpaceDN w:val="0"/>
        <w:ind w:right="284"/>
        <w:jc w:val="both"/>
        <w:rPr>
          <w:sz w:val="28"/>
          <w:szCs w:val="28"/>
        </w:rPr>
      </w:pPr>
      <w:r>
        <w:rPr>
          <w:sz w:val="28"/>
          <w:szCs w:val="28"/>
        </w:rPr>
        <w:t xml:space="preserve">4) овладение начальными навыками адаптации в динамично изменяющемся и развивающемся мире; </w:t>
      </w:r>
    </w:p>
    <w:p w:rsidR="00604006" w:rsidRDefault="00604006" w:rsidP="00604006">
      <w:pPr>
        <w:suppressAutoHyphens/>
        <w:autoSpaceDN w:val="0"/>
        <w:ind w:right="284"/>
        <w:jc w:val="both"/>
        <w:rPr>
          <w:sz w:val="28"/>
          <w:szCs w:val="28"/>
        </w:rPr>
      </w:pPr>
      <w:r>
        <w:rPr>
          <w:sz w:val="28"/>
          <w:szCs w:val="28"/>
        </w:rPr>
        <w:t xml:space="preserve">5) овладение социально-бытовыми навыками, используемыми в повседневной жизни; </w:t>
      </w:r>
    </w:p>
    <w:p w:rsidR="00604006" w:rsidRDefault="00604006" w:rsidP="00604006">
      <w:pPr>
        <w:suppressAutoHyphens/>
        <w:autoSpaceDN w:val="0"/>
        <w:ind w:right="284"/>
        <w:jc w:val="both"/>
        <w:rPr>
          <w:sz w:val="28"/>
          <w:szCs w:val="28"/>
        </w:rPr>
      </w:pPr>
      <w:r>
        <w:rPr>
          <w:sz w:val="28"/>
          <w:szCs w:val="28"/>
        </w:rPr>
        <w:t xml:space="preserve">6) владение навыками коммуникации и принятыми нормами социального взаимодействия; </w:t>
      </w:r>
    </w:p>
    <w:p w:rsidR="00604006" w:rsidRDefault="00604006" w:rsidP="00604006">
      <w:pPr>
        <w:suppressAutoHyphens/>
        <w:autoSpaceDN w:val="0"/>
        <w:ind w:right="284"/>
        <w:jc w:val="both"/>
        <w:rPr>
          <w:sz w:val="28"/>
          <w:szCs w:val="28"/>
        </w:rPr>
      </w:pPr>
      <w:r>
        <w:rPr>
          <w:sz w:val="28"/>
          <w:szCs w:val="28"/>
        </w:rPr>
        <w:t>7) способность к осмыслению социального окружения, своего места в нем, принятие соответствующих возрасту ценностей и социальных ролей;</w:t>
      </w:r>
    </w:p>
    <w:p w:rsidR="00604006" w:rsidRDefault="00604006" w:rsidP="00604006">
      <w:pPr>
        <w:suppressAutoHyphens/>
        <w:autoSpaceDN w:val="0"/>
        <w:ind w:right="284"/>
        <w:jc w:val="both"/>
        <w:rPr>
          <w:sz w:val="28"/>
          <w:szCs w:val="28"/>
        </w:rPr>
      </w:pPr>
      <w:r>
        <w:rPr>
          <w:sz w:val="28"/>
          <w:szCs w:val="28"/>
        </w:rPr>
        <w:t xml:space="preserve">8) принятие и освоение социальной роли обучающегося, проявление социально значимых мотивов учебной деятельности; </w:t>
      </w:r>
    </w:p>
    <w:p w:rsidR="00604006" w:rsidRDefault="00604006" w:rsidP="00604006">
      <w:pPr>
        <w:suppressAutoHyphens/>
        <w:autoSpaceDN w:val="0"/>
        <w:ind w:right="284"/>
        <w:jc w:val="both"/>
        <w:rPr>
          <w:sz w:val="28"/>
          <w:szCs w:val="28"/>
        </w:rPr>
      </w:pPr>
      <w:r>
        <w:rPr>
          <w:sz w:val="28"/>
          <w:szCs w:val="28"/>
        </w:rPr>
        <w:t xml:space="preserve">9) </w:t>
      </w:r>
      <w:proofErr w:type="spellStart"/>
      <w:r>
        <w:rPr>
          <w:sz w:val="28"/>
          <w:szCs w:val="28"/>
        </w:rPr>
        <w:t>сформированность</w:t>
      </w:r>
      <w:proofErr w:type="spellEnd"/>
      <w:r>
        <w:rPr>
          <w:sz w:val="28"/>
          <w:szCs w:val="28"/>
        </w:rPr>
        <w:t xml:space="preserve"> навыков сотрудничества с взрослыми и сверстниками в разных социальных ситуациях; </w:t>
      </w:r>
    </w:p>
    <w:p w:rsidR="00604006" w:rsidRDefault="00604006" w:rsidP="00604006">
      <w:pPr>
        <w:suppressAutoHyphens/>
        <w:autoSpaceDN w:val="0"/>
        <w:ind w:right="284"/>
        <w:jc w:val="both"/>
        <w:rPr>
          <w:sz w:val="28"/>
          <w:szCs w:val="28"/>
        </w:rPr>
      </w:pPr>
      <w:r>
        <w:rPr>
          <w:sz w:val="28"/>
          <w:szCs w:val="28"/>
        </w:rPr>
        <w:t xml:space="preserve">10) воспитание эстетических потребностей, ценностей и чувств; </w:t>
      </w:r>
    </w:p>
    <w:p w:rsidR="00604006" w:rsidRDefault="00604006" w:rsidP="00604006">
      <w:pPr>
        <w:suppressAutoHyphens/>
        <w:autoSpaceDN w:val="0"/>
        <w:ind w:right="284"/>
        <w:jc w:val="both"/>
        <w:rPr>
          <w:sz w:val="28"/>
          <w:szCs w:val="28"/>
        </w:rPr>
      </w:pPr>
      <w:r>
        <w:rPr>
          <w:sz w:val="28"/>
          <w:szCs w:val="28"/>
        </w:rPr>
        <w:t xml:space="preserve">11)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604006" w:rsidRDefault="00604006" w:rsidP="00604006">
      <w:pPr>
        <w:suppressAutoHyphens/>
        <w:autoSpaceDN w:val="0"/>
        <w:ind w:right="284"/>
        <w:jc w:val="both"/>
        <w:rPr>
          <w:sz w:val="28"/>
          <w:szCs w:val="28"/>
        </w:rPr>
      </w:pPr>
      <w:r>
        <w:rPr>
          <w:sz w:val="28"/>
          <w:szCs w:val="28"/>
        </w:rPr>
        <w:t xml:space="preserve">12) </w:t>
      </w:r>
      <w:proofErr w:type="spellStart"/>
      <w:r>
        <w:rPr>
          <w:sz w:val="28"/>
          <w:szCs w:val="28"/>
        </w:rPr>
        <w:t>сформированность</w:t>
      </w:r>
      <w:proofErr w:type="spellEnd"/>
      <w:r>
        <w:rPr>
          <w:sz w:val="28"/>
          <w:szCs w:val="28"/>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604006" w:rsidRDefault="00604006" w:rsidP="00604006">
      <w:pPr>
        <w:suppressAutoHyphens/>
        <w:autoSpaceDN w:val="0"/>
        <w:ind w:right="284"/>
        <w:jc w:val="both"/>
        <w:rPr>
          <w:sz w:val="28"/>
          <w:szCs w:val="28"/>
        </w:rPr>
      </w:pPr>
      <w:r>
        <w:rPr>
          <w:sz w:val="28"/>
          <w:szCs w:val="28"/>
        </w:rPr>
        <w:t xml:space="preserve">13) проявление готовности к самостоятельной жизни. </w:t>
      </w:r>
    </w:p>
    <w:p w:rsidR="00604006" w:rsidRDefault="00604006" w:rsidP="00604006">
      <w:pPr>
        <w:suppressAutoHyphens/>
        <w:autoSpaceDN w:val="0"/>
        <w:ind w:right="284"/>
        <w:jc w:val="both"/>
        <w:rPr>
          <w:sz w:val="28"/>
          <w:szCs w:val="28"/>
        </w:rPr>
      </w:pPr>
    </w:p>
    <w:p w:rsidR="00604006" w:rsidRDefault="00604006" w:rsidP="00604006">
      <w:pPr>
        <w:suppressAutoHyphens/>
        <w:autoSpaceDN w:val="0"/>
        <w:ind w:right="284"/>
        <w:jc w:val="both"/>
        <w:rPr>
          <w:sz w:val="28"/>
          <w:szCs w:val="28"/>
        </w:rPr>
      </w:pPr>
      <w:r>
        <w:rPr>
          <w:b/>
          <w:sz w:val="28"/>
          <w:szCs w:val="28"/>
        </w:rPr>
        <w:t>Предметные</w:t>
      </w:r>
      <w:r>
        <w:rPr>
          <w:sz w:val="28"/>
          <w:szCs w:val="28"/>
        </w:rPr>
        <w:t xml:space="preserve"> результаты освоения АООП образования курса «</w:t>
      </w:r>
      <w:r w:rsidR="00B47B8C">
        <w:rPr>
          <w:sz w:val="28"/>
          <w:szCs w:val="28"/>
        </w:rPr>
        <w:t>Профильный труд</w:t>
      </w:r>
      <w:r>
        <w:rPr>
          <w:sz w:val="28"/>
          <w:szCs w:val="28"/>
        </w:rPr>
        <w:t>»:</w:t>
      </w:r>
    </w:p>
    <w:p w:rsidR="00604006" w:rsidRDefault="00604006" w:rsidP="00604006">
      <w:pPr>
        <w:widowControl w:val="0"/>
        <w:autoSpaceDE w:val="0"/>
        <w:autoSpaceDN w:val="0"/>
        <w:adjustRightInd w:val="0"/>
        <w:jc w:val="both"/>
        <w:rPr>
          <w:sz w:val="28"/>
          <w:szCs w:val="28"/>
        </w:rPr>
      </w:pPr>
      <w:r>
        <w:rPr>
          <w:b/>
          <w:i/>
          <w:sz w:val="28"/>
          <w:szCs w:val="28"/>
        </w:rPr>
        <w:t>Минимальный уровень:</w:t>
      </w:r>
      <w:r>
        <w:rPr>
          <w:sz w:val="28"/>
          <w:szCs w:val="28"/>
        </w:rPr>
        <w:t xml:space="preserve"> </w:t>
      </w:r>
    </w:p>
    <w:p w:rsidR="00604006" w:rsidRDefault="00604006" w:rsidP="00604006">
      <w:pPr>
        <w:widowControl w:val="0"/>
        <w:autoSpaceDE w:val="0"/>
        <w:autoSpaceDN w:val="0"/>
        <w:adjustRightInd w:val="0"/>
        <w:jc w:val="both"/>
        <w:rPr>
          <w:sz w:val="28"/>
          <w:szCs w:val="28"/>
        </w:rPr>
      </w:pPr>
      <w:r>
        <w:rPr>
          <w:sz w:val="28"/>
          <w:szCs w:val="28"/>
        </w:rPr>
        <w:t xml:space="preserve">- знание названий некоторых материалов; изделий, которые из них изготавливаются и применяются в быту, игре, учебе, отдыхе; </w:t>
      </w:r>
    </w:p>
    <w:p w:rsidR="00604006" w:rsidRDefault="00604006" w:rsidP="00604006">
      <w:pPr>
        <w:widowControl w:val="0"/>
        <w:autoSpaceDE w:val="0"/>
        <w:autoSpaceDN w:val="0"/>
        <w:adjustRightInd w:val="0"/>
        <w:jc w:val="both"/>
        <w:rPr>
          <w:sz w:val="28"/>
          <w:szCs w:val="28"/>
        </w:rPr>
      </w:pPr>
      <w:r>
        <w:rPr>
          <w:sz w:val="28"/>
          <w:szCs w:val="28"/>
        </w:rPr>
        <w:t xml:space="preserve">- представления об основных свойствах используемых материалов; </w:t>
      </w:r>
    </w:p>
    <w:p w:rsidR="00604006" w:rsidRDefault="00604006" w:rsidP="00604006">
      <w:pPr>
        <w:widowControl w:val="0"/>
        <w:autoSpaceDE w:val="0"/>
        <w:autoSpaceDN w:val="0"/>
        <w:adjustRightInd w:val="0"/>
        <w:jc w:val="both"/>
        <w:rPr>
          <w:sz w:val="28"/>
          <w:szCs w:val="28"/>
        </w:rPr>
      </w:pPr>
      <w:r>
        <w:rPr>
          <w:sz w:val="28"/>
          <w:szCs w:val="28"/>
        </w:rPr>
        <w:t xml:space="preserve">- знание правил хранения материалов; </w:t>
      </w:r>
    </w:p>
    <w:p w:rsidR="00604006" w:rsidRDefault="00604006" w:rsidP="00604006">
      <w:pPr>
        <w:widowControl w:val="0"/>
        <w:autoSpaceDE w:val="0"/>
        <w:autoSpaceDN w:val="0"/>
        <w:adjustRightInd w:val="0"/>
        <w:jc w:val="both"/>
        <w:rPr>
          <w:sz w:val="28"/>
          <w:szCs w:val="28"/>
        </w:rPr>
      </w:pPr>
      <w:r>
        <w:rPr>
          <w:sz w:val="28"/>
          <w:szCs w:val="28"/>
        </w:rPr>
        <w:t xml:space="preserve">- отбор (с помощью учителя) материалов и инструментов, необходимых для работы; </w:t>
      </w:r>
    </w:p>
    <w:p w:rsidR="00604006" w:rsidRDefault="00604006" w:rsidP="00604006">
      <w:pPr>
        <w:widowControl w:val="0"/>
        <w:autoSpaceDE w:val="0"/>
        <w:autoSpaceDN w:val="0"/>
        <w:adjustRightInd w:val="0"/>
        <w:jc w:val="both"/>
        <w:rPr>
          <w:sz w:val="28"/>
          <w:szCs w:val="28"/>
        </w:rPr>
      </w:pPr>
      <w:r>
        <w:rPr>
          <w:sz w:val="28"/>
          <w:szCs w:val="28"/>
        </w:rPr>
        <w:t xml:space="preserve">- представления о правилах безопасной работы с инструментами и оборудованием, санитарно-гигиенических требованиях при выполнении работы; </w:t>
      </w:r>
    </w:p>
    <w:p w:rsidR="00604006" w:rsidRDefault="00604006" w:rsidP="00604006">
      <w:pPr>
        <w:widowControl w:val="0"/>
        <w:autoSpaceDE w:val="0"/>
        <w:autoSpaceDN w:val="0"/>
        <w:adjustRightInd w:val="0"/>
        <w:jc w:val="both"/>
        <w:rPr>
          <w:sz w:val="28"/>
          <w:szCs w:val="28"/>
        </w:rPr>
      </w:pPr>
      <w:r>
        <w:rPr>
          <w:sz w:val="28"/>
          <w:szCs w:val="28"/>
        </w:rPr>
        <w:t xml:space="preserve">- владение базовыми умениями, лежащими в основе наиболее распространенных производственных технологических процессов; </w:t>
      </w:r>
    </w:p>
    <w:p w:rsidR="00604006" w:rsidRDefault="00604006" w:rsidP="00604006">
      <w:pPr>
        <w:widowControl w:val="0"/>
        <w:autoSpaceDE w:val="0"/>
        <w:autoSpaceDN w:val="0"/>
        <w:adjustRightInd w:val="0"/>
        <w:jc w:val="both"/>
        <w:rPr>
          <w:sz w:val="28"/>
          <w:szCs w:val="28"/>
        </w:rPr>
      </w:pPr>
      <w:r>
        <w:rPr>
          <w:sz w:val="28"/>
          <w:szCs w:val="28"/>
        </w:rPr>
        <w:t xml:space="preserve">- чтение (с помощью учителя) технологической карты, используемой в процессе работы; </w:t>
      </w:r>
    </w:p>
    <w:p w:rsidR="00B47B8C" w:rsidRDefault="00B47B8C" w:rsidP="00604006">
      <w:pPr>
        <w:widowControl w:val="0"/>
        <w:autoSpaceDE w:val="0"/>
        <w:autoSpaceDN w:val="0"/>
        <w:adjustRightInd w:val="0"/>
        <w:jc w:val="both"/>
        <w:rPr>
          <w:sz w:val="28"/>
          <w:szCs w:val="28"/>
        </w:rPr>
      </w:pPr>
    </w:p>
    <w:p w:rsidR="00604006" w:rsidRDefault="00604006" w:rsidP="00604006">
      <w:pPr>
        <w:widowControl w:val="0"/>
        <w:autoSpaceDE w:val="0"/>
        <w:autoSpaceDN w:val="0"/>
        <w:adjustRightInd w:val="0"/>
        <w:jc w:val="both"/>
        <w:rPr>
          <w:sz w:val="28"/>
          <w:szCs w:val="28"/>
        </w:rPr>
      </w:pPr>
      <w:r>
        <w:rPr>
          <w:sz w:val="28"/>
          <w:szCs w:val="28"/>
        </w:rPr>
        <w:t>- представления о разных видах профильного труда (цветоводство, декоративное садоводство.);</w:t>
      </w:r>
    </w:p>
    <w:p w:rsidR="00604006" w:rsidRDefault="00604006" w:rsidP="00604006">
      <w:pPr>
        <w:widowControl w:val="0"/>
        <w:autoSpaceDE w:val="0"/>
        <w:autoSpaceDN w:val="0"/>
        <w:adjustRightInd w:val="0"/>
        <w:jc w:val="both"/>
        <w:rPr>
          <w:sz w:val="28"/>
          <w:szCs w:val="28"/>
        </w:rPr>
      </w:pPr>
      <w:r>
        <w:rPr>
          <w:sz w:val="28"/>
          <w:szCs w:val="28"/>
        </w:rPr>
        <w:t xml:space="preserve">- понимание значения и ценности труда; </w:t>
      </w:r>
    </w:p>
    <w:p w:rsidR="00604006" w:rsidRDefault="00604006" w:rsidP="00604006">
      <w:pPr>
        <w:widowControl w:val="0"/>
        <w:autoSpaceDE w:val="0"/>
        <w:autoSpaceDN w:val="0"/>
        <w:adjustRightInd w:val="0"/>
        <w:jc w:val="both"/>
        <w:rPr>
          <w:sz w:val="28"/>
          <w:szCs w:val="28"/>
        </w:rPr>
      </w:pPr>
      <w:r>
        <w:rPr>
          <w:sz w:val="28"/>
          <w:szCs w:val="28"/>
        </w:rPr>
        <w:t xml:space="preserve">- понимание красоты труда и его результатов; </w:t>
      </w:r>
    </w:p>
    <w:p w:rsidR="00604006" w:rsidRDefault="00604006" w:rsidP="00604006">
      <w:pPr>
        <w:widowControl w:val="0"/>
        <w:autoSpaceDE w:val="0"/>
        <w:autoSpaceDN w:val="0"/>
        <w:adjustRightInd w:val="0"/>
        <w:jc w:val="both"/>
        <w:rPr>
          <w:sz w:val="28"/>
          <w:szCs w:val="28"/>
        </w:rPr>
      </w:pPr>
      <w:r>
        <w:rPr>
          <w:sz w:val="28"/>
          <w:szCs w:val="28"/>
        </w:rPr>
        <w:lastRenderedPageBreak/>
        <w:t xml:space="preserve">- заботливое и бережное отношение к общественному достоянию и родной природе; </w:t>
      </w:r>
    </w:p>
    <w:p w:rsidR="00604006" w:rsidRDefault="00604006" w:rsidP="00604006">
      <w:pPr>
        <w:widowControl w:val="0"/>
        <w:autoSpaceDE w:val="0"/>
        <w:autoSpaceDN w:val="0"/>
        <w:adjustRightInd w:val="0"/>
        <w:jc w:val="both"/>
        <w:rPr>
          <w:sz w:val="28"/>
          <w:szCs w:val="28"/>
        </w:rPr>
      </w:pPr>
      <w:r>
        <w:rPr>
          <w:sz w:val="28"/>
          <w:szCs w:val="28"/>
        </w:rPr>
        <w:t xml:space="preserve">- понимание значимости организации школьного рабочего места, обеспечивающего внутреннюю дисциплину; </w:t>
      </w:r>
    </w:p>
    <w:p w:rsidR="00604006" w:rsidRDefault="00604006" w:rsidP="00604006">
      <w:pPr>
        <w:widowControl w:val="0"/>
        <w:autoSpaceDE w:val="0"/>
        <w:autoSpaceDN w:val="0"/>
        <w:adjustRightInd w:val="0"/>
        <w:jc w:val="both"/>
        <w:rPr>
          <w:sz w:val="28"/>
          <w:szCs w:val="28"/>
        </w:rPr>
      </w:pPr>
      <w:r>
        <w:rPr>
          <w:sz w:val="28"/>
          <w:szCs w:val="28"/>
        </w:rPr>
        <w:t xml:space="preserve">- выражение отношения к результатам собственной и чужой творческой деятельности («нравится»/«не нравится»); </w:t>
      </w:r>
    </w:p>
    <w:p w:rsidR="00604006" w:rsidRDefault="00604006" w:rsidP="00604006">
      <w:pPr>
        <w:widowControl w:val="0"/>
        <w:autoSpaceDE w:val="0"/>
        <w:autoSpaceDN w:val="0"/>
        <w:adjustRightInd w:val="0"/>
        <w:jc w:val="both"/>
        <w:rPr>
          <w:sz w:val="28"/>
          <w:szCs w:val="28"/>
        </w:rPr>
      </w:pPr>
      <w:r>
        <w:rPr>
          <w:sz w:val="28"/>
          <w:szCs w:val="28"/>
        </w:rPr>
        <w:t xml:space="preserve">- организация (под руководством учителя) совместной работы в группе; </w:t>
      </w:r>
    </w:p>
    <w:p w:rsidR="00604006" w:rsidRDefault="00604006" w:rsidP="00604006">
      <w:pPr>
        <w:widowControl w:val="0"/>
        <w:autoSpaceDE w:val="0"/>
        <w:autoSpaceDN w:val="0"/>
        <w:adjustRightInd w:val="0"/>
        <w:jc w:val="both"/>
        <w:rPr>
          <w:sz w:val="28"/>
          <w:szCs w:val="28"/>
        </w:rPr>
      </w:pPr>
      <w:r>
        <w:rPr>
          <w:sz w:val="28"/>
          <w:szCs w:val="28"/>
        </w:rPr>
        <w:t xml:space="preserve">- осознание необходимости соблюдения в процессе выполнения трудовых заданий порядка и аккуратности; </w:t>
      </w:r>
    </w:p>
    <w:p w:rsidR="00604006" w:rsidRDefault="00604006" w:rsidP="00604006">
      <w:pPr>
        <w:widowControl w:val="0"/>
        <w:autoSpaceDE w:val="0"/>
        <w:autoSpaceDN w:val="0"/>
        <w:adjustRightInd w:val="0"/>
        <w:jc w:val="both"/>
        <w:rPr>
          <w:sz w:val="28"/>
          <w:szCs w:val="28"/>
        </w:rPr>
      </w:pPr>
      <w:r>
        <w:rPr>
          <w:sz w:val="28"/>
          <w:szCs w:val="28"/>
        </w:rPr>
        <w:t xml:space="preserve">- выслушивание предложений и мнений товарищей, адекватное реагирование на них; </w:t>
      </w:r>
    </w:p>
    <w:p w:rsidR="00604006" w:rsidRDefault="00604006" w:rsidP="00604006">
      <w:pPr>
        <w:widowControl w:val="0"/>
        <w:autoSpaceDE w:val="0"/>
        <w:autoSpaceDN w:val="0"/>
        <w:adjustRightInd w:val="0"/>
        <w:jc w:val="both"/>
        <w:rPr>
          <w:sz w:val="28"/>
          <w:szCs w:val="28"/>
        </w:rPr>
      </w:pPr>
      <w:r>
        <w:rPr>
          <w:sz w:val="28"/>
          <w:szCs w:val="28"/>
        </w:rPr>
        <w:t xml:space="preserve">- комментирование и оценка в доброжелательной форме достижения товарищей, высказывание своих предложений и пожеланий; </w:t>
      </w:r>
    </w:p>
    <w:p w:rsidR="00604006" w:rsidRDefault="00604006" w:rsidP="00604006">
      <w:pPr>
        <w:widowControl w:val="0"/>
        <w:autoSpaceDE w:val="0"/>
        <w:autoSpaceDN w:val="0"/>
        <w:adjustRightInd w:val="0"/>
        <w:jc w:val="both"/>
        <w:rPr>
          <w:sz w:val="28"/>
          <w:szCs w:val="28"/>
        </w:rPr>
      </w:pPr>
      <w:r>
        <w:rPr>
          <w:sz w:val="28"/>
          <w:szCs w:val="28"/>
        </w:rPr>
        <w:t xml:space="preserve">- проявление заинтересованного отношения к деятельности своих товарищей и результатам их работы; </w:t>
      </w:r>
    </w:p>
    <w:p w:rsidR="00604006" w:rsidRDefault="00604006" w:rsidP="00604006">
      <w:pPr>
        <w:widowControl w:val="0"/>
        <w:autoSpaceDE w:val="0"/>
        <w:autoSpaceDN w:val="0"/>
        <w:adjustRightInd w:val="0"/>
        <w:jc w:val="both"/>
        <w:rPr>
          <w:sz w:val="28"/>
          <w:szCs w:val="28"/>
        </w:rPr>
      </w:pPr>
      <w:r>
        <w:rPr>
          <w:sz w:val="28"/>
          <w:szCs w:val="28"/>
        </w:rPr>
        <w:t xml:space="preserve">- выполнение общественных поручений по уборке мастерской после уроков трудового обучения; </w:t>
      </w:r>
    </w:p>
    <w:p w:rsidR="00604006" w:rsidRDefault="00604006" w:rsidP="00604006">
      <w:pPr>
        <w:widowControl w:val="0"/>
        <w:autoSpaceDE w:val="0"/>
        <w:autoSpaceDN w:val="0"/>
        <w:adjustRightInd w:val="0"/>
        <w:jc w:val="both"/>
        <w:rPr>
          <w:sz w:val="28"/>
          <w:szCs w:val="28"/>
        </w:rPr>
      </w:pPr>
      <w:r>
        <w:rPr>
          <w:sz w:val="28"/>
          <w:szCs w:val="28"/>
        </w:rPr>
        <w:t xml:space="preserve">- посильное участие в благоустройстве и озеленении территорий; охране природы и окружающей среды. </w:t>
      </w:r>
    </w:p>
    <w:p w:rsidR="00604006" w:rsidRDefault="00604006" w:rsidP="00604006">
      <w:pPr>
        <w:widowControl w:val="0"/>
        <w:autoSpaceDE w:val="0"/>
        <w:autoSpaceDN w:val="0"/>
        <w:adjustRightInd w:val="0"/>
        <w:jc w:val="both"/>
        <w:rPr>
          <w:sz w:val="28"/>
          <w:szCs w:val="28"/>
        </w:rPr>
      </w:pPr>
      <w:r>
        <w:rPr>
          <w:b/>
          <w:i/>
          <w:sz w:val="28"/>
          <w:szCs w:val="28"/>
        </w:rPr>
        <w:t>Достаточный уровень:</w:t>
      </w:r>
      <w:r>
        <w:rPr>
          <w:sz w:val="28"/>
          <w:szCs w:val="28"/>
        </w:rPr>
        <w:t xml:space="preserve"> </w:t>
      </w:r>
    </w:p>
    <w:p w:rsidR="00604006" w:rsidRDefault="00604006" w:rsidP="00604006">
      <w:pPr>
        <w:widowControl w:val="0"/>
        <w:autoSpaceDE w:val="0"/>
        <w:autoSpaceDN w:val="0"/>
        <w:adjustRightInd w:val="0"/>
        <w:jc w:val="both"/>
        <w:rPr>
          <w:sz w:val="28"/>
          <w:szCs w:val="28"/>
        </w:rPr>
      </w:pPr>
      <w:r>
        <w:rPr>
          <w:sz w:val="28"/>
          <w:szCs w:val="28"/>
        </w:rPr>
        <w:t xml:space="preserve">- 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 </w:t>
      </w:r>
    </w:p>
    <w:p w:rsidR="00604006" w:rsidRDefault="00604006" w:rsidP="00604006">
      <w:pPr>
        <w:widowControl w:val="0"/>
        <w:autoSpaceDE w:val="0"/>
        <w:autoSpaceDN w:val="0"/>
        <w:adjustRightInd w:val="0"/>
        <w:jc w:val="both"/>
        <w:rPr>
          <w:sz w:val="28"/>
          <w:szCs w:val="28"/>
        </w:rPr>
      </w:pPr>
      <w:r>
        <w:rPr>
          <w:sz w:val="28"/>
          <w:szCs w:val="28"/>
        </w:rPr>
        <w:t xml:space="preserve">- экономное расходование материалов; </w:t>
      </w:r>
    </w:p>
    <w:p w:rsidR="00604006" w:rsidRDefault="00604006" w:rsidP="00604006">
      <w:pPr>
        <w:widowControl w:val="0"/>
        <w:autoSpaceDE w:val="0"/>
        <w:autoSpaceDN w:val="0"/>
        <w:adjustRightInd w:val="0"/>
        <w:jc w:val="both"/>
        <w:rPr>
          <w:sz w:val="28"/>
          <w:szCs w:val="28"/>
        </w:rPr>
      </w:pPr>
      <w:r>
        <w:rPr>
          <w:sz w:val="28"/>
          <w:szCs w:val="28"/>
        </w:rPr>
        <w:t xml:space="preserve">- планирование (с помощью учителя) предстоящей практической работы; </w:t>
      </w:r>
    </w:p>
    <w:p w:rsidR="00604006" w:rsidRDefault="00604006" w:rsidP="00604006">
      <w:pPr>
        <w:widowControl w:val="0"/>
        <w:autoSpaceDE w:val="0"/>
        <w:autoSpaceDN w:val="0"/>
        <w:adjustRightInd w:val="0"/>
        <w:jc w:val="both"/>
        <w:rPr>
          <w:sz w:val="28"/>
          <w:szCs w:val="28"/>
        </w:rPr>
      </w:pPr>
      <w:r>
        <w:rPr>
          <w:sz w:val="28"/>
          <w:szCs w:val="28"/>
        </w:rPr>
        <w:t xml:space="preserve">-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w:t>
      </w:r>
    </w:p>
    <w:p w:rsidR="00604006" w:rsidRDefault="00604006" w:rsidP="00604006">
      <w:pPr>
        <w:widowControl w:val="0"/>
        <w:autoSpaceDE w:val="0"/>
        <w:autoSpaceDN w:val="0"/>
        <w:adjustRightInd w:val="0"/>
        <w:jc w:val="both"/>
        <w:rPr>
          <w:sz w:val="28"/>
          <w:szCs w:val="28"/>
        </w:rPr>
      </w:pPr>
      <w:r>
        <w:rPr>
          <w:sz w:val="28"/>
          <w:szCs w:val="28"/>
        </w:rPr>
        <w:t xml:space="preserve">- осуществление текущего самоконтроля выполняемых практических действий и корректировка хода практической работы; </w:t>
      </w:r>
    </w:p>
    <w:p w:rsidR="00604006" w:rsidRDefault="00604006" w:rsidP="00604006">
      <w:pPr>
        <w:widowControl w:val="0"/>
        <w:autoSpaceDE w:val="0"/>
        <w:autoSpaceDN w:val="0"/>
        <w:adjustRightInd w:val="0"/>
        <w:jc w:val="both"/>
        <w:rPr>
          <w:sz w:val="28"/>
          <w:szCs w:val="28"/>
        </w:rPr>
      </w:pPr>
      <w:r>
        <w:rPr>
          <w:sz w:val="28"/>
          <w:szCs w:val="28"/>
        </w:rPr>
        <w:t>- понимание общественной значимости своего труда, своих достижений в области трудовой деятельности.</w:t>
      </w:r>
    </w:p>
    <w:p w:rsidR="00DA47F7" w:rsidRDefault="00DA47F7" w:rsidP="00604006">
      <w:pPr>
        <w:widowControl w:val="0"/>
        <w:autoSpaceDE w:val="0"/>
        <w:autoSpaceDN w:val="0"/>
        <w:adjustRightInd w:val="0"/>
        <w:jc w:val="both"/>
        <w:rPr>
          <w:sz w:val="28"/>
          <w:szCs w:val="28"/>
        </w:rPr>
      </w:pPr>
    </w:p>
    <w:p w:rsidR="00DA47F7" w:rsidRDefault="00DA47F7" w:rsidP="00DA47F7">
      <w:pPr>
        <w:jc w:val="center"/>
        <w:textAlignment w:val="baseline"/>
        <w:rPr>
          <w:b/>
          <w:bCs/>
          <w:sz w:val="28"/>
          <w:szCs w:val="18"/>
        </w:rPr>
      </w:pPr>
    </w:p>
    <w:p w:rsidR="00DA47F7" w:rsidRDefault="00DA47F7" w:rsidP="00DA47F7">
      <w:pPr>
        <w:jc w:val="center"/>
        <w:textAlignment w:val="baseline"/>
        <w:rPr>
          <w:b/>
          <w:bCs/>
          <w:sz w:val="28"/>
          <w:szCs w:val="18"/>
        </w:rPr>
      </w:pPr>
    </w:p>
    <w:p w:rsidR="00DA47F7" w:rsidRDefault="00DA47F7" w:rsidP="00DA47F7">
      <w:pPr>
        <w:jc w:val="center"/>
        <w:textAlignment w:val="baseline"/>
        <w:rPr>
          <w:b/>
          <w:bCs/>
          <w:sz w:val="28"/>
          <w:szCs w:val="18"/>
        </w:rPr>
      </w:pPr>
    </w:p>
    <w:p w:rsidR="00DA47F7" w:rsidRDefault="00DA47F7" w:rsidP="00DA47F7">
      <w:pPr>
        <w:jc w:val="center"/>
        <w:textAlignment w:val="baseline"/>
        <w:rPr>
          <w:b/>
          <w:bCs/>
          <w:sz w:val="28"/>
          <w:szCs w:val="18"/>
        </w:rPr>
      </w:pPr>
    </w:p>
    <w:p w:rsidR="00DA47F7" w:rsidRDefault="00DA47F7" w:rsidP="00DA47F7">
      <w:pPr>
        <w:jc w:val="center"/>
        <w:textAlignment w:val="baseline"/>
        <w:rPr>
          <w:b/>
          <w:bCs/>
          <w:sz w:val="28"/>
          <w:szCs w:val="18"/>
        </w:rPr>
      </w:pPr>
    </w:p>
    <w:p w:rsidR="00DA47F7" w:rsidRDefault="00DA47F7" w:rsidP="00DA47F7">
      <w:pPr>
        <w:jc w:val="center"/>
        <w:textAlignment w:val="baseline"/>
        <w:rPr>
          <w:b/>
          <w:bCs/>
          <w:sz w:val="28"/>
          <w:szCs w:val="18"/>
        </w:rPr>
      </w:pPr>
    </w:p>
    <w:p w:rsidR="008C0AB1" w:rsidRDefault="008C0AB1" w:rsidP="00DA47F7">
      <w:pPr>
        <w:jc w:val="center"/>
        <w:textAlignment w:val="baseline"/>
        <w:rPr>
          <w:b/>
          <w:bCs/>
          <w:sz w:val="28"/>
          <w:szCs w:val="18"/>
        </w:rPr>
      </w:pPr>
    </w:p>
    <w:p w:rsidR="008C0AB1" w:rsidRDefault="008C0AB1" w:rsidP="00DA47F7">
      <w:pPr>
        <w:jc w:val="center"/>
        <w:textAlignment w:val="baseline"/>
        <w:rPr>
          <w:b/>
          <w:bCs/>
          <w:sz w:val="28"/>
          <w:szCs w:val="18"/>
        </w:rPr>
      </w:pPr>
    </w:p>
    <w:p w:rsidR="00B47B8C" w:rsidRDefault="00B47B8C" w:rsidP="00DA47F7">
      <w:pPr>
        <w:jc w:val="center"/>
        <w:textAlignment w:val="baseline"/>
        <w:rPr>
          <w:b/>
          <w:bCs/>
          <w:sz w:val="28"/>
          <w:szCs w:val="18"/>
        </w:rPr>
      </w:pPr>
    </w:p>
    <w:p w:rsidR="00DA47F7" w:rsidRPr="00DA47F7" w:rsidRDefault="00DA47F7" w:rsidP="00DA47F7">
      <w:pPr>
        <w:jc w:val="center"/>
        <w:textAlignment w:val="baseline"/>
        <w:rPr>
          <w:rFonts w:ascii="Segoe UI" w:hAnsi="Segoe UI" w:cs="Segoe UI"/>
          <w:sz w:val="28"/>
          <w:szCs w:val="18"/>
        </w:rPr>
      </w:pPr>
      <w:r w:rsidRPr="00DA47F7">
        <w:rPr>
          <w:b/>
          <w:bCs/>
          <w:sz w:val="28"/>
          <w:szCs w:val="18"/>
        </w:rPr>
        <w:t>Тематическое планирование с определением основных видов учебной деятельности обучающихся</w:t>
      </w:r>
      <w:r w:rsidRPr="00DA47F7">
        <w:rPr>
          <w:sz w:val="28"/>
          <w:szCs w:val="18"/>
        </w:rPr>
        <w:t> </w:t>
      </w:r>
    </w:p>
    <w:p w:rsidR="00DA47F7" w:rsidRDefault="00B47B8C" w:rsidP="00DA47F7">
      <w:pPr>
        <w:jc w:val="center"/>
        <w:textAlignment w:val="baseline"/>
        <w:rPr>
          <w:b/>
          <w:sz w:val="28"/>
          <w:szCs w:val="18"/>
        </w:rPr>
      </w:pPr>
      <w:r>
        <w:rPr>
          <w:b/>
          <w:sz w:val="28"/>
          <w:szCs w:val="18"/>
        </w:rPr>
        <w:t xml:space="preserve">Профильный труд  </w:t>
      </w:r>
      <w:r w:rsidR="00702FD9">
        <w:rPr>
          <w:b/>
          <w:sz w:val="28"/>
          <w:szCs w:val="18"/>
        </w:rPr>
        <w:t xml:space="preserve"> 5 </w:t>
      </w:r>
      <w:r w:rsidR="00DA47F7" w:rsidRPr="00DA47F7">
        <w:rPr>
          <w:b/>
          <w:sz w:val="28"/>
          <w:szCs w:val="18"/>
        </w:rPr>
        <w:t>класс </w:t>
      </w:r>
    </w:p>
    <w:p w:rsidR="00DA47F7" w:rsidRPr="00DA47F7" w:rsidRDefault="00DA47F7" w:rsidP="00DA47F7">
      <w:pPr>
        <w:jc w:val="center"/>
        <w:textAlignment w:val="baseline"/>
        <w:rPr>
          <w:rFonts w:ascii="Segoe UI" w:hAnsi="Segoe UI" w:cs="Segoe UI"/>
          <w:b/>
          <w:sz w:val="28"/>
          <w:szCs w:val="18"/>
        </w:rPr>
      </w:pPr>
    </w:p>
    <w:tbl>
      <w:tblP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4111"/>
        <w:gridCol w:w="850"/>
        <w:gridCol w:w="4253"/>
      </w:tblGrid>
      <w:tr w:rsidR="00DA47F7" w:rsidRPr="00DA47F7" w:rsidTr="004501D5">
        <w:tc>
          <w:tcPr>
            <w:tcW w:w="717" w:type="dxa"/>
            <w:tcBorders>
              <w:top w:val="single" w:sz="6" w:space="0" w:color="auto"/>
              <w:left w:val="single" w:sz="6" w:space="0" w:color="auto"/>
              <w:bottom w:val="single" w:sz="6" w:space="0" w:color="auto"/>
              <w:right w:val="single" w:sz="6" w:space="0" w:color="auto"/>
            </w:tcBorders>
            <w:hideMark/>
          </w:tcPr>
          <w:p w:rsidR="00D8341B" w:rsidRDefault="00DA47F7" w:rsidP="00D8341B">
            <w:pPr>
              <w:jc w:val="center"/>
              <w:textAlignment w:val="baseline"/>
              <w:rPr>
                <w:b/>
                <w:szCs w:val="18"/>
              </w:rPr>
            </w:pPr>
            <w:r w:rsidRPr="00DA47F7">
              <w:rPr>
                <w:b/>
                <w:szCs w:val="18"/>
              </w:rPr>
              <w:lastRenderedPageBreak/>
              <w:t>№, </w:t>
            </w:r>
          </w:p>
          <w:p w:rsidR="00DA47F7" w:rsidRPr="00DA47F7" w:rsidRDefault="00DA47F7" w:rsidP="00D8341B">
            <w:pPr>
              <w:jc w:val="center"/>
              <w:textAlignment w:val="baseline"/>
              <w:rPr>
                <w:b/>
              </w:rPr>
            </w:pPr>
            <w:r w:rsidRPr="00DA47F7">
              <w:rPr>
                <w:b/>
                <w:szCs w:val="18"/>
              </w:rPr>
              <w:t>п/п</w:t>
            </w:r>
          </w:p>
        </w:tc>
        <w:tc>
          <w:tcPr>
            <w:tcW w:w="4111" w:type="dxa"/>
            <w:tcBorders>
              <w:top w:val="single" w:sz="6" w:space="0" w:color="auto"/>
              <w:left w:val="nil"/>
              <w:bottom w:val="single" w:sz="6" w:space="0" w:color="auto"/>
              <w:right w:val="single" w:sz="6" w:space="0" w:color="auto"/>
            </w:tcBorders>
            <w:hideMark/>
          </w:tcPr>
          <w:p w:rsidR="00DA47F7" w:rsidRPr="00DA47F7" w:rsidRDefault="00DA47F7" w:rsidP="00D8341B">
            <w:pPr>
              <w:jc w:val="center"/>
              <w:textAlignment w:val="baseline"/>
              <w:rPr>
                <w:b/>
              </w:rPr>
            </w:pPr>
            <w:r w:rsidRPr="00DA47F7">
              <w:rPr>
                <w:b/>
                <w:szCs w:val="18"/>
              </w:rPr>
              <w:t>Тема урока</w:t>
            </w:r>
          </w:p>
        </w:tc>
        <w:tc>
          <w:tcPr>
            <w:tcW w:w="850" w:type="dxa"/>
            <w:tcBorders>
              <w:top w:val="single" w:sz="6" w:space="0" w:color="auto"/>
              <w:left w:val="nil"/>
              <w:bottom w:val="single" w:sz="6" w:space="0" w:color="auto"/>
              <w:right w:val="single" w:sz="6" w:space="0" w:color="auto"/>
            </w:tcBorders>
            <w:hideMark/>
          </w:tcPr>
          <w:p w:rsidR="00DA47F7" w:rsidRPr="00DA47F7" w:rsidRDefault="000C186B" w:rsidP="00D8341B">
            <w:pPr>
              <w:jc w:val="center"/>
              <w:textAlignment w:val="baseline"/>
              <w:rPr>
                <w:b/>
              </w:rPr>
            </w:pPr>
            <w:r>
              <w:rPr>
                <w:b/>
                <w:szCs w:val="18"/>
              </w:rPr>
              <w:t>Кол-</w:t>
            </w:r>
            <w:r w:rsidR="00DA47F7" w:rsidRPr="00DA47F7">
              <w:rPr>
                <w:b/>
                <w:szCs w:val="18"/>
              </w:rPr>
              <w:t>во часов</w:t>
            </w:r>
          </w:p>
        </w:tc>
        <w:tc>
          <w:tcPr>
            <w:tcW w:w="4253" w:type="dxa"/>
            <w:tcBorders>
              <w:top w:val="single" w:sz="6" w:space="0" w:color="auto"/>
              <w:left w:val="nil"/>
              <w:bottom w:val="single" w:sz="6" w:space="0" w:color="auto"/>
              <w:right w:val="single" w:sz="6" w:space="0" w:color="auto"/>
            </w:tcBorders>
            <w:hideMark/>
          </w:tcPr>
          <w:p w:rsidR="00DA47F7" w:rsidRPr="00DA47F7" w:rsidRDefault="00DA47F7" w:rsidP="00D8341B">
            <w:pPr>
              <w:jc w:val="center"/>
              <w:textAlignment w:val="baseline"/>
              <w:rPr>
                <w:b/>
              </w:rPr>
            </w:pPr>
            <w:r w:rsidRPr="00DA47F7">
              <w:rPr>
                <w:b/>
                <w:szCs w:val="18"/>
              </w:rPr>
              <w:t>Основные виды учебной деятельности обучающихся</w:t>
            </w:r>
          </w:p>
        </w:tc>
      </w:tr>
      <w:tr w:rsidR="00B65B5A" w:rsidRPr="00DA47F7" w:rsidTr="004501D5">
        <w:tc>
          <w:tcPr>
            <w:tcW w:w="717" w:type="dxa"/>
            <w:vMerge w:val="restart"/>
            <w:tcBorders>
              <w:top w:val="nil"/>
              <w:left w:val="single" w:sz="6" w:space="0" w:color="auto"/>
              <w:right w:val="single" w:sz="6" w:space="0" w:color="auto"/>
            </w:tcBorders>
            <w:hideMark/>
          </w:tcPr>
          <w:p w:rsidR="00B65B5A" w:rsidRPr="004501D5" w:rsidRDefault="00B65B5A" w:rsidP="004501D5">
            <w:pPr>
              <w:pStyle w:val="a5"/>
              <w:numPr>
                <w:ilvl w:val="0"/>
                <w:numId w:val="38"/>
              </w:numPr>
              <w:textAlignment w:val="baseline"/>
              <w:rPr>
                <w:b/>
              </w:rPr>
            </w:pPr>
          </w:p>
        </w:tc>
        <w:tc>
          <w:tcPr>
            <w:tcW w:w="4111" w:type="dxa"/>
            <w:tcBorders>
              <w:top w:val="nil"/>
              <w:left w:val="nil"/>
              <w:bottom w:val="single" w:sz="6" w:space="0" w:color="auto"/>
              <w:right w:val="single" w:sz="6" w:space="0" w:color="auto"/>
            </w:tcBorders>
            <w:hideMark/>
          </w:tcPr>
          <w:p w:rsidR="00B65B5A" w:rsidRPr="00DA47F7" w:rsidRDefault="00B65B5A" w:rsidP="009F711E">
            <w:pPr>
              <w:widowControl w:val="0"/>
              <w:suppressAutoHyphens/>
              <w:autoSpaceDE w:val="0"/>
              <w:ind w:left="142" w:right="142"/>
              <w:rPr>
                <w:b/>
                <w:lang w:eastAsia="ar-SA"/>
              </w:rPr>
            </w:pPr>
            <w:r w:rsidRPr="00D8341B">
              <w:rPr>
                <w:b/>
                <w:lang w:eastAsia="ar-SA"/>
              </w:rPr>
              <w:t>Мастерская цветоводства и декоративного садоводства.</w:t>
            </w:r>
          </w:p>
        </w:tc>
        <w:tc>
          <w:tcPr>
            <w:tcW w:w="850" w:type="dxa"/>
            <w:tcBorders>
              <w:top w:val="nil"/>
              <w:left w:val="nil"/>
              <w:bottom w:val="single" w:sz="6" w:space="0" w:color="auto"/>
              <w:right w:val="single" w:sz="6" w:space="0" w:color="auto"/>
            </w:tcBorders>
            <w:hideMark/>
          </w:tcPr>
          <w:p w:rsidR="00B65B5A" w:rsidRPr="00DA47F7" w:rsidRDefault="00B65B5A" w:rsidP="000B7C42">
            <w:pPr>
              <w:jc w:val="center"/>
              <w:textAlignment w:val="baseline"/>
            </w:pPr>
          </w:p>
        </w:tc>
        <w:tc>
          <w:tcPr>
            <w:tcW w:w="4253" w:type="dxa"/>
            <w:tcBorders>
              <w:top w:val="nil"/>
              <w:left w:val="nil"/>
              <w:bottom w:val="single" w:sz="6" w:space="0" w:color="auto"/>
              <w:right w:val="single" w:sz="6" w:space="0" w:color="auto"/>
            </w:tcBorders>
            <w:hideMark/>
          </w:tcPr>
          <w:p w:rsidR="00B65B5A" w:rsidRPr="00DA47F7" w:rsidRDefault="00B65B5A" w:rsidP="000C186B">
            <w:pPr>
              <w:textAlignment w:val="baseline"/>
            </w:pPr>
          </w:p>
        </w:tc>
      </w:tr>
      <w:tr w:rsidR="00B65B5A" w:rsidRPr="00DA47F7" w:rsidTr="004501D5">
        <w:tc>
          <w:tcPr>
            <w:tcW w:w="717" w:type="dxa"/>
            <w:vMerge/>
            <w:tcBorders>
              <w:left w:val="single" w:sz="6" w:space="0" w:color="auto"/>
              <w:bottom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Pr="00D8341B" w:rsidRDefault="00B65B5A" w:rsidP="009F711E">
            <w:pPr>
              <w:widowControl w:val="0"/>
              <w:suppressAutoHyphens/>
              <w:autoSpaceDE w:val="0"/>
              <w:ind w:left="142" w:right="142"/>
            </w:pPr>
            <w:r w:rsidRPr="00D8341B">
              <w:t>Оборудование мастерской</w:t>
            </w:r>
            <w:r>
              <w:t>.</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r>
              <w:t>Определяют зоны в мастерской цветоводства.</w:t>
            </w:r>
          </w:p>
        </w:tc>
      </w:tr>
      <w:tr w:rsidR="00D8341B" w:rsidRPr="00DA47F7" w:rsidTr="004501D5">
        <w:tc>
          <w:tcPr>
            <w:tcW w:w="717" w:type="dxa"/>
            <w:tcBorders>
              <w:top w:val="nil"/>
              <w:left w:val="single" w:sz="6" w:space="0" w:color="auto"/>
              <w:bottom w:val="single" w:sz="6" w:space="0" w:color="auto"/>
              <w:right w:val="single" w:sz="6" w:space="0" w:color="auto"/>
            </w:tcBorders>
          </w:tcPr>
          <w:p w:rsidR="00D8341B" w:rsidRPr="004501D5" w:rsidRDefault="00D8341B"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D8341B" w:rsidRPr="00D8341B" w:rsidRDefault="00D8341B" w:rsidP="009F711E">
            <w:pPr>
              <w:widowControl w:val="0"/>
              <w:suppressAutoHyphens/>
              <w:autoSpaceDE w:val="0"/>
              <w:ind w:left="142" w:right="142"/>
            </w:pPr>
            <w:r>
              <w:t>Правила поведения и безопасной работы в мастерской.</w:t>
            </w:r>
          </w:p>
        </w:tc>
        <w:tc>
          <w:tcPr>
            <w:tcW w:w="850" w:type="dxa"/>
            <w:tcBorders>
              <w:top w:val="nil"/>
              <w:left w:val="nil"/>
              <w:bottom w:val="single" w:sz="6" w:space="0" w:color="auto"/>
              <w:right w:val="single" w:sz="6" w:space="0" w:color="auto"/>
            </w:tcBorders>
          </w:tcPr>
          <w:p w:rsidR="00D8341B" w:rsidRPr="00D8341B" w:rsidRDefault="00D8341B" w:rsidP="000B7C42">
            <w:pPr>
              <w:jc w:val="center"/>
              <w:textAlignment w:val="baseline"/>
            </w:pPr>
          </w:p>
        </w:tc>
        <w:tc>
          <w:tcPr>
            <w:tcW w:w="4253" w:type="dxa"/>
            <w:tcBorders>
              <w:top w:val="nil"/>
              <w:left w:val="nil"/>
              <w:bottom w:val="single" w:sz="6" w:space="0" w:color="auto"/>
              <w:right w:val="single" w:sz="6" w:space="0" w:color="auto"/>
            </w:tcBorders>
          </w:tcPr>
          <w:p w:rsidR="00D8341B" w:rsidRPr="00D8341B" w:rsidRDefault="00B335E2" w:rsidP="000C186B">
            <w:pPr>
              <w:textAlignment w:val="baseline"/>
            </w:pPr>
            <w:r>
              <w:t>Запоминают правила поведения и безопасной работы в мастерской.</w:t>
            </w:r>
          </w:p>
        </w:tc>
      </w:tr>
      <w:tr w:rsidR="000C186B" w:rsidRPr="00DA47F7" w:rsidTr="004501D5">
        <w:tc>
          <w:tcPr>
            <w:tcW w:w="717" w:type="dxa"/>
            <w:tcBorders>
              <w:top w:val="nil"/>
              <w:left w:val="single" w:sz="6" w:space="0" w:color="auto"/>
              <w:bottom w:val="single" w:sz="6" w:space="0" w:color="auto"/>
              <w:right w:val="single" w:sz="6" w:space="0" w:color="auto"/>
            </w:tcBorders>
          </w:tcPr>
          <w:p w:rsidR="000C186B" w:rsidRPr="004501D5" w:rsidRDefault="000C186B"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0C186B" w:rsidRDefault="000C186B" w:rsidP="009F711E">
            <w:pPr>
              <w:widowControl w:val="0"/>
              <w:suppressAutoHyphens/>
              <w:autoSpaceDE w:val="0"/>
              <w:ind w:left="142" w:right="142"/>
            </w:pPr>
            <w:r>
              <w:t>Специальная одежда для работы в мастерской. Правила личной гигиены.</w:t>
            </w:r>
          </w:p>
        </w:tc>
        <w:tc>
          <w:tcPr>
            <w:tcW w:w="850" w:type="dxa"/>
            <w:tcBorders>
              <w:top w:val="nil"/>
              <w:left w:val="nil"/>
              <w:bottom w:val="single" w:sz="6" w:space="0" w:color="auto"/>
              <w:right w:val="single" w:sz="6" w:space="0" w:color="auto"/>
            </w:tcBorders>
          </w:tcPr>
          <w:p w:rsidR="000C186B" w:rsidRPr="00D8341B" w:rsidRDefault="000C186B" w:rsidP="000B7C42">
            <w:pPr>
              <w:jc w:val="center"/>
              <w:textAlignment w:val="baseline"/>
            </w:pPr>
          </w:p>
        </w:tc>
        <w:tc>
          <w:tcPr>
            <w:tcW w:w="4253" w:type="dxa"/>
            <w:tcBorders>
              <w:top w:val="nil"/>
              <w:left w:val="nil"/>
              <w:bottom w:val="single" w:sz="6" w:space="0" w:color="auto"/>
              <w:right w:val="single" w:sz="6" w:space="0" w:color="auto"/>
            </w:tcBorders>
          </w:tcPr>
          <w:p w:rsidR="000C186B" w:rsidRPr="00D8341B" w:rsidRDefault="00B335E2" w:rsidP="000C186B">
            <w:pPr>
              <w:textAlignment w:val="baseline"/>
            </w:pPr>
            <w:r>
              <w:t>Учатся надевать специальную одежду. Запоминают правила личной гигиены.</w:t>
            </w:r>
          </w:p>
        </w:tc>
      </w:tr>
      <w:tr w:rsidR="00B65B5A" w:rsidRPr="00DA47F7" w:rsidTr="004501D5">
        <w:tc>
          <w:tcPr>
            <w:tcW w:w="717" w:type="dxa"/>
            <w:vMerge w:val="restart"/>
            <w:tcBorders>
              <w:top w:val="nil"/>
              <w:left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Pr="000C186B" w:rsidRDefault="00B65B5A" w:rsidP="009F711E">
            <w:pPr>
              <w:widowControl w:val="0"/>
              <w:suppressAutoHyphens/>
              <w:autoSpaceDE w:val="0"/>
              <w:ind w:left="142" w:right="142"/>
              <w:rPr>
                <w:b/>
                <w:lang w:eastAsia="ar-SA"/>
              </w:rPr>
            </w:pPr>
            <w:r w:rsidRPr="00D8341B">
              <w:rPr>
                <w:b/>
                <w:lang w:eastAsia="ar-SA"/>
              </w:rPr>
              <w:t>Культурные цветковые растения.</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p>
        </w:tc>
      </w:tr>
      <w:tr w:rsidR="00B65B5A" w:rsidRPr="00DA47F7" w:rsidTr="004501D5">
        <w:tc>
          <w:tcPr>
            <w:tcW w:w="717" w:type="dxa"/>
            <w:vMerge/>
            <w:tcBorders>
              <w:left w:val="single" w:sz="6" w:space="0" w:color="auto"/>
              <w:bottom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Pr="00D8341B" w:rsidRDefault="00B65B5A" w:rsidP="009F711E">
            <w:pPr>
              <w:tabs>
                <w:tab w:val="left" w:pos="6102"/>
              </w:tabs>
              <w:suppressAutoHyphens/>
              <w:ind w:left="142" w:right="142" w:firstLine="6"/>
              <w:jc w:val="both"/>
              <w:rPr>
                <w:lang w:eastAsia="ar-SA"/>
              </w:rPr>
            </w:pPr>
            <w:r>
              <w:rPr>
                <w:lang w:eastAsia="ar-SA"/>
              </w:rPr>
              <w:t>Сведения о цветоводстве.</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r>
              <w:t>Рассматривают и зарисовывают цветочно-декоративные растения.</w:t>
            </w:r>
          </w:p>
        </w:tc>
      </w:tr>
      <w:tr w:rsidR="00DA47F7" w:rsidRPr="00DA47F7" w:rsidTr="004501D5">
        <w:tc>
          <w:tcPr>
            <w:tcW w:w="717" w:type="dxa"/>
            <w:tcBorders>
              <w:top w:val="nil"/>
              <w:left w:val="single" w:sz="6" w:space="0" w:color="auto"/>
              <w:bottom w:val="single" w:sz="6" w:space="0" w:color="auto"/>
              <w:right w:val="single" w:sz="6" w:space="0" w:color="auto"/>
            </w:tcBorders>
          </w:tcPr>
          <w:p w:rsidR="00DA47F7" w:rsidRPr="004501D5" w:rsidRDefault="00DA47F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DA47F7" w:rsidRPr="00D8341B" w:rsidRDefault="000C186B" w:rsidP="009F711E">
            <w:pPr>
              <w:ind w:left="142" w:right="142"/>
              <w:textAlignment w:val="baseline"/>
            </w:pPr>
            <w:r>
              <w:t>Группы цветочно-декоративных растений.</w:t>
            </w:r>
          </w:p>
        </w:tc>
        <w:tc>
          <w:tcPr>
            <w:tcW w:w="850" w:type="dxa"/>
            <w:tcBorders>
              <w:top w:val="nil"/>
              <w:left w:val="nil"/>
              <w:bottom w:val="single" w:sz="6" w:space="0" w:color="auto"/>
              <w:right w:val="single" w:sz="6" w:space="0" w:color="auto"/>
            </w:tcBorders>
          </w:tcPr>
          <w:p w:rsidR="00DA47F7" w:rsidRPr="00D8341B" w:rsidRDefault="00DA47F7" w:rsidP="000B7C42">
            <w:pPr>
              <w:jc w:val="center"/>
              <w:textAlignment w:val="baseline"/>
            </w:pPr>
          </w:p>
        </w:tc>
        <w:tc>
          <w:tcPr>
            <w:tcW w:w="4253" w:type="dxa"/>
            <w:tcBorders>
              <w:top w:val="nil"/>
              <w:left w:val="nil"/>
              <w:bottom w:val="single" w:sz="6" w:space="0" w:color="auto"/>
              <w:right w:val="single" w:sz="6" w:space="0" w:color="auto"/>
            </w:tcBorders>
          </w:tcPr>
          <w:p w:rsidR="00DA47F7" w:rsidRPr="00D8341B" w:rsidRDefault="0095136D" w:rsidP="000C186B">
            <w:pPr>
              <w:textAlignment w:val="baseline"/>
            </w:pPr>
            <w:r>
              <w:t>Запоминают группы цветочно-декоративных растений. Описывают цветок по плану.</w:t>
            </w:r>
          </w:p>
        </w:tc>
      </w:tr>
      <w:tr w:rsidR="00DA47F7" w:rsidRPr="00DA47F7" w:rsidTr="004501D5">
        <w:tc>
          <w:tcPr>
            <w:tcW w:w="717" w:type="dxa"/>
            <w:tcBorders>
              <w:top w:val="nil"/>
              <w:left w:val="single" w:sz="6" w:space="0" w:color="auto"/>
              <w:bottom w:val="single" w:sz="6" w:space="0" w:color="auto"/>
              <w:right w:val="single" w:sz="6" w:space="0" w:color="auto"/>
            </w:tcBorders>
          </w:tcPr>
          <w:p w:rsidR="00DA47F7" w:rsidRPr="004501D5" w:rsidRDefault="00DA47F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DA47F7" w:rsidRPr="00D8341B" w:rsidRDefault="000C186B" w:rsidP="009F711E">
            <w:pPr>
              <w:ind w:left="142" w:right="142"/>
              <w:textAlignment w:val="baseline"/>
            </w:pPr>
            <w:r>
              <w:t>Культурные и дикорастущие растения.</w:t>
            </w:r>
          </w:p>
        </w:tc>
        <w:tc>
          <w:tcPr>
            <w:tcW w:w="850" w:type="dxa"/>
            <w:tcBorders>
              <w:top w:val="nil"/>
              <w:left w:val="nil"/>
              <w:bottom w:val="single" w:sz="6" w:space="0" w:color="auto"/>
              <w:right w:val="single" w:sz="6" w:space="0" w:color="auto"/>
            </w:tcBorders>
          </w:tcPr>
          <w:p w:rsidR="00DA47F7" w:rsidRPr="00D8341B" w:rsidRDefault="00DA47F7" w:rsidP="000B7C42">
            <w:pPr>
              <w:jc w:val="center"/>
              <w:textAlignment w:val="baseline"/>
            </w:pPr>
          </w:p>
        </w:tc>
        <w:tc>
          <w:tcPr>
            <w:tcW w:w="4253" w:type="dxa"/>
            <w:tcBorders>
              <w:top w:val="nil"/>
              <w:left w:val="nil"/>
              <w:bottom w:val="single" w:sz="6" w:space="0" w:color="auto"/>
              <w:right w:val="single" w:sz="6" w:space="0" w:color="auto"/>
            </w:tcBorders>
          </w:tcPr>
          <w:p w:rsidR="00DA47F7" w:rsidRPr="00D8341B" w:rsidRDefault="0095136D" w:rsidP="000C186B">
            <w:pPr>
              <w:textAlignment w:val="baseline"/>
            </w:pPr>
            <w:r>
              <w:t>Определяют культурные и дикорастущие растения.</w:t>
            </w:r>
          </w:p>
        </w:tc>
      </w:tr>
      <w:tr w:rsidR="00DA47F7" w:rsidRPr="00DA47F7" w:rsidTr="004501D5">
        <w:tc>
          <w:tcPr>
            <w:tcW w:w="717" w:type="dxa"/>
            <w:tcBorders>
              <w:top w:val="nil"/>
              <w:left w:val="single" w:sz="6" w:space="0" w:color="auto"/>
              <w:bottom w:val="single" w:sz="6" w:space="0" w:color="auto"/>
              <w:right w:val="single" w:sz="6" w:space="0" w:color="auto"/>
            </w:tcBorders>
          </w:tcPr>
          <w:p w:rsidR="00DA47F7" w:rsidRPr="004501D5" w:rsidRDefault="00DA47F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DA47F7" w:rsidRPr="00D8341B" w:rsidRDefault="000C186B" w:rsidP="009F711E">
            <w:pPr>
              <w:ind w:left="142" w:right="142"/>
              <w:textAlignment w:val="baseline"/>
            </w:pPr>
            <w:r>
              <w:t>Садовые и комнатные растения.</w:t>
            </w:r>
          </w:p>
        </w:tc>
        <w:tc>
          <w:tcPr>
            <w:tcW w:w="850" w:type="dxa"/>
            <w:tcBorders>
              <w:top w:val="nil"/>
              <w:left w:val="nil"/>
              <w:bottom w:val="single" w:sz="6" w:space="0" w:color="auto"/>
              <w:right w:val="single" w:sz="6" w:space="0" w:color="auto"/>
            </w:tcBorders>
          </w:tcPr>
          <w:p w:rsidR="00DA47F7" w:rsidRPr="00D8341B" w:rsidRDefault="00DA47F7" w:rsidP="000B7C42">
            <w:pPr>
              <w:jc w:val="center"/>
              <w:textAlignment w:val="baseline"/>
            </w:pPr>
          </w:p>
        </w:tc>
        <w:tc>
          <w:tcPr>
            <w:tcW w:w="4253" w:type="dxa"/>
            <w:tcBorders>
              <w:top w:val="nil"/>
              <w:left w:val="nil"/>
              <w:bottom w:val="single" w:sz="6" w:space="0" w:color="auto"/>
              <w:right w:val="single" w:sz="6" w:space="0" w:color="auto"/>
            </w:tcBorders>
          </w:tcPr>
          <w:p w:rsidR="00DA47F7" w:rsidRPr="00D8341B" w:rsidRDefault="0020505E" w:rsidP="000C186B">
            <w:pPr>
              <w:textAlignment w:val="baseline"/>
            </w:pPr>
            <w:r>
              <w:t xml:space="preserve">Определяют садовые и комнатные растения. </w:t>
            </w:r>
          </w:p>
        </w:tc>
      </w:tr>
      <w:tr w:rsidR="00DA47F7" w:rsidRPr="00DA47F7" w:rsidTr="004501D5">
        <w:tc>
          <w:tcPr>
            <w:tcW w:w="717" w:type="dxa"/>
            <w:tcBorders>
              <w:top w:val="nil"/>
              <w:left w:val="single" w:sz="6" w:space="0" w:color="auto"/>
              <w:bottom w:val="single" w:sz="6" w:space="0" w:color="auto"/>
              <w:right w:val="single" w:sz="6" w:space="0" w:color="auto"/>
            </w:tcBorders>
          </w:tcPr>
          <w:p w:rsidR="00DA47F7" w:rsidRPr="004501D5" w:rsidRDefault="00DA47F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DA47F7" w:rsidRPr="00D8341B" w:rsidRDefault="000C186B" w:rsidP="009F711E">
            <w:pPr>
              <w:ind w:left="142" w:right="142"/>
              <w:textAlignment w:val="baseline"/>
            </w:pPr>
            <w:r>
              <w:t>Строение цветочного растения.</w:t>
            </w:r>
          </w:p>
        </w:tc>
        <w:tc>
          <w:tcPr>
            <w:tcW w:w="850" w:type="dxa"/>
            <w:tcBorders>
              <w:top w:val="nil"/>
              <w:left w:val="nil"/>
              <w:bottom w:val="single" w:sz="6" w:space="0" w:color="auto"/>
              <w:right w:val="single" w:sz="6" w:space="0" w:color="auto"/>
            </w:tcBorders>
          </w:tcPr>
          <w:p w:rsidR="00DA47F7" w:rsidRPr="00D8341B" w:rsidRDefault="00DA47F7" w:rsidP="000B7C42">
            <w:pPr>
              <w:jc w:val="center"/>
              <w:textAlignment w:val="baseline"/>
            </w:pPr>
          </w:p>
        </w:tc>
        <w:tc>
          <w:tcPr>
            <w:tcW w:w="4253" w:type="dxa"/>
            <w:tcBorders>
              <w:top w:val="nil"/>
              <w:left w:val="nil"/>
              <w:bottom w:val="single" w:sz="6" w:space="0" w:color="auto"/>
              <w:right w:val="single" w:sz="6" w:space="0" w:color="auto"/>
            </w:tcBorders>
          </w:tcPr>
          <w:p w:rsidR="00DA47F7" w:rsidRPr="00D8341B" w:rsidRDefault="0020505E" w:rsidP="000C186B">
            <w:pPr>
              <w:textAlignment w:val="baseline"/>
            </w:pPr>
            <w:r>
              <w:t>Запоминают и называют части растения.</w:t>
            </w:r>
          </w:p>
        </w:tc>
      </w:tr>
      <w:tr w:rsidR="000C186B" w:rsidRPr="00DA47F7" w:rsidTr="004501D5">
        <w:tc>
          <w:tcPr>
            <w:tcW w:w="717" w:type="dxa"/>
            <w:tcBorders>
              <w:top w:val="nil"/>
              <w:left w:val="single" w:sz="6" w:space="0" w:color="auto"/>
              <w:bottom w:val="single" w:sz="6" w:space="0" w:color="auto"/>
              <w:right w:val="single" w:sz="6" w:space="0" w:color="auto"/>
            </w:tcBorders>
          </w:tcPr>
          <w:p w:rsidR="000C186B" w:rsidRPr="004501D5" w:rsidRDefault="000C186B"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0C186B" w:rsidRDefault="000A155B" w:rsidP="009F711E">
            <w:pPr>
              <w:ind w:left="142" w:right="142"/>
              <w:textAlignment w:val="baseline"/>
            </w:pPr>
            <w:r>
              <w:t>Однолетние и многолетние растения.</w:t>
            </w:r>
          </w:p>
        </w:tc>
        <w:tc>
          <w:tcPr>
            <w:tcW w:w="850" w:type="dxa"/>
            <w:tcBorders>
              <w:top w:val="nil"/>
              <w:left w:val="nil"/>
              <w:bottom w:val="single" w:sz="6" w:space="0" w:color="auto"/>
              <w:right w:val="single" w:sz="6" w:space="0" w:color="auto"/>
            </w:tcBorders>
          </w:tcPr>
          <w:p w:rsidR="000C186B" w:rsidRPr="00D8341B" w:rsidRDefault="000C186B" w:rsidP="000B7C42">
            <w:pPr>
              <w:jc w:val="center"/>
              <w:textAlignment w:val="baseline"/>
            </w:pPr>
          </w:p>
        </w:tc>
        <w:tc>
          <w:tcPr>
            <w:tcW w:w="4253" w:type="dxa"/>
            <w:tcBorders>
              <w:top w:val="nil"/>
              <w:left w:val="nil"/>
              <w:bottom w:val="single" w:sz="6" w:space="0" w:color="auto"/>
              <w:right w:val="single" w:sz="6" w:space="0" w:color="auto"/>
            </w:tcBorders>
          </w:tcPr>
          <w:p w:rsidR="000C186B" w:rsidRPr="00D8341B" w:rsidRDefault="003620F2" w:rsidP="000C186B">
            <w:pPr>
              <w:textAlignment w:val="baseline"/>
            </w:pPr>
            <w:r>
              <w:t>Используя текст учебника заполняют таблицу «Однолетние и многолетние растения»</w:t>
            </w:r>
          </w:p>
        </w:tc>
      </w:tr>
      <w:tr w:rsidR="000A155B" w:rsidRPr="00DA47F7" w:rsidTr="004501D5">
        <w:tc>
          <w:tcPr>
            <w:tcW w:w="717" w:type="dxa"/>
            <w:tcBorders>
              <w:top w:val="nil"/>
              <w:left w:val="single" w:sz="6" w:space="0" w:color="auto"/>
              <w:bottom w:val="single" w:sz="6" w:space="0" w:color="auto"/>
              <w:right w:val="single" w:sz="6" w:space="0" w:color="auto"/>
            </w:tcBorders>
          </w:tcPr>
          <w:p w:rsidR="000A155B" w:rsidRPr="004501D5" w:rsidRDefault="000A155B"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0A155B" w:rsidRDefault="000A155B" w:rsidP="009F711E">
            <w:pPr>
              <w:ind w:left="142" w:right="142"/>
              <w:textAlignment w:val="baseline"/>
            </w:pPr>
            <w:r>
              <w:t>Цветник.</w:t>
            </w:r>
          </w:p>
        </w:tc>
        <w:tc>
          <w:tcPr>
            <w:tcW w:w="850" w:type="dxa"/>
            <w:tcBorders>
              <w:top w:val="nil"/>
              <w:left w:val="nil"/>
              <w:bottom w:val="single" w:sz="6" w:space="0" w:color="auto"/>
              <w:right w:val="single" w:sz="6" w:space="0" w:color="auto"/>
            </w:tcBorders>
          </w:tcPr>
          <w:p w:rsidR="000A155B" w:rsidRPr="00D8341B" w:rsidRDefault="000A155B" w:rsidP="000B7C42">
            <w:pPr>
              <w:jc w:val="center"/>
              <w:textAlignment w:val="baseline"/>
            </w:pPr>
          </w:p>
        </w:tc>
        <w:tc>
          <w:tcPr>
            <w:tcW w:w="4253" w:type="dxa"/>
            <w:tcBorders>
              <w:top w:val="nil"/>
              <w:left w:val="nil"/>
              <w:bottom w:val="single" w:sz="6" w:space="0" w:color="auto"/>
              <w:right w:val="single" w:sz="6" w:space="0" w:color="auto"/>
            </w:tcBorders>
          </w:tcPr>
          <w:p w:rsidR="000A155B" w:rsidRPr="00D8341B" w:rsidRDefault="003620F2" w:rsidP="000C186B">
            <w:pPr>
              <w:textAlignment w:val="baseline"/>
            </w:pPr>
            <w:r>
              <w:t>Определяют вид цветника по изображению.</w:t>
            </w:r>
          </w:p>
        </w:tc>
      </w:tr>
      <w:tr w:rsidR="000A155B" w:rsidRPr="00DA47F7" w:rsidTr="004501D5">
        <w:tc>
          <w:tcPr>
            <w:tcW w:w="717" w:type="dxa"/>
            <w:tcBorders>
              <w:top w:val="nil"/>
              <w:left w:val="single" w:sz="6" w:space="0" w:color="auto"/>
              <w:bottom w:val="single" w:sz="6" w:space="0" w:color="auto"/>
              <w:right w:val="single" w:sz="6" w:space="0" w:color="auto"/>
            </w:tcBorders>
          </w:tcPr>
          <w:p w:rsidR="000A155B" w:rsidRPr="004501D5" w:rsidRDefault="000A155B"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0A155B" w:rsidRDefault="000A155B" w:rsidP="009F711E">
            <w:pPr>
              <w:ind w:left="142" w:right="142"/>
              <w:textAlignment w:val="baseline"/>
            </w:pPr>
            <w:r>
              <w:t>Экскурсия.</w:t>
            </w:r>
          </w:p>
        </w:tc>
        <w:tc>
          <w:tcPr>
            <w:tcW w:w="850" w:type="dxa"/>
            <w:tcBorders>
              <w:top w:val="nil"/>
              <w:left w:val="nil"/>
              <w:bottom w:val="single" w:sz="6" w:space="0" w:color="auto"/>
              <w:right w:val="single" w:sz="6" w:space="0" w:color="auto"/>
            </w:tcBorders>
          </w:tcPr>
          <w:p w:rsidR="000A155B" w:rsidRPr="00D8341B" w:rsidRDefault="000A155B" w:rsidP="000B7C42">
            <w:pPr>
              <w:jc w:val="center"/>
              <w:textAlignment w:val="baseline"/>
            </w:pPr>
          </w:p>
        </w:tc>
        <w:tc>
          <w:tcPr>
            <w:tcW w:w="4253" w:type="dxa"/>
            <w:tcBorders>
              <w:top w:val="nil"/>
              <w:left w:val="nil"/>
              <w:bottom w:val="single" w:sz="6" w:space="0" w:color="auto"/>
              <w:right w:val="single" w:sz="6" w:space="0" w:color="auto"/>
            </w:tcBorders>
          </w:tcPr>
          <w:p w:rsidR="000A155B" w:rsidRPr="00D8341B" w:rsidRDefault="003620F2" w:rsidP="000C186B">
            <w:pPr>
              <w:textAlignment w:val="baseline"/>
            </w:pPr>
            <w:r>
              <w:t xml:space="preserve">Определяют вид цветника, группы цветочно-декоративных </w:t>
            </w:r>
            <w:r w:rsidR="00B91FC2">
              <w:t>растений</w:t>
            </w:r>
            <w:r>
              <w:t>.</w:t>
            </w:r>
          </w:p>
        </w:tc>
      </w:tr>
      <w:tr w:rsidR="00B65B5A" w:rsidRPr="00DA47F7" w:rsidTr="004501D5">
        <w:tc>
          <w:tcPr>
            <w:tcW w:w="717" w:type="dxa"/>
            <w:vMerge w:val="restart"/>
            <w:tcBorders>
              <w:top w:val="nil"/>
              <w:left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Default="00B65B5A" w:rsidP="009F711E">
            <w:pPr>
              <w:ind w:left="142" w:right="142"/>
              <w:textAlignment w:val="baseline"/>
            </w:pPr>
            <w:r>
              <w:rPr>
                <w:b/>
                <w:lang w:eastAsia="ar-SA"/>
              </w:rPr>
              <w:t xml:space="preserve">Сбор семян однолетних </w:t>
            </w:r>
            <w:proofErr w:type="spellStart"/>
            <w:r w:rsidRPr="00D8341B">
              <w:rPr>
                <w:b/>
                <w:lang w:eastAsia="ar-SA"/>
              </w:rPr>
              <w:t>крупносе</w:t>
            </w:r>
            <w:r>
              <w:rPr>
                <w:b/>
                <w:lang w:eastAsia="ar-SA"/>
              </w:rPr>
              <w:t>-</w:t>
            </w:r>
            <w:r w:rsidRPr="00D8341B">
              <w:rPr>
                <w:b/>
                <w:lang w:eastAsia="ar-SA"/>
              </w:rPr>
              <w:t>менных</w:t>
            </w:r>
            <w:proofErr w:type="spellEnd"/>
            <w:r w:rsidRPr="00D8341B">
              <w:rPr>
                <w:b/>
                <w:lang w:eastAsia="ar-SA"/>
              </w:rPr>
              <w:t xml:space="preserve"> цветковых растений.</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p>
        </w:tc>
      </w:tr>
      <w:tr w:rsidR="00B65B5A" w:rsidRPr="00DA47F7" w:rsidTr="004501D5">
        <w:trPr>
          <w:trHeight w:val="81"/>
        </w:trPr>
        <w:tc>
          <w:tcPr>
            <w:tcW w:w="717" w:type="dxa"/>
            <w:vMerge/>
            <w:tcBorders>
              <w:left w:val="single" w:sz="6" w:space="0" w:color="auto"/>
              <w:bottom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Pr="00D8341B" w:rsidRDefault="00B65B5A" w:rsidP="009F711E">
            <w:pPr>
              <w:tabs>
                <w:tab w:val="left" w:pos="6102"/>
              </w:tabs>
              <w:suppressAutoHyphens/>
              <w:ind w:left="142" w:right="142" w:firstLine="6"/>
              <w:jc w:val="both"/>
              <w:rPr>
                <w:lang w:eastAsia="ar-SA"/>
              </w:rPr>
            </w:pPr>
            <w:r w:rsidRPr="00D8341B">
              <w:rPr>
                <w:lang w:eastAsia="ar-SA"/>
              </w:rPr>
              <w:t>С</w:t>
            </w:r>
            <w:r>
              <w:rPr>
                <w:lang w:eastAsia="ar-SA"/>
              </w:rPr>
              <w:t>ведения о сборе семян однолетних цветочн</w:t>
            </w:r>
            <w:r w:rsidRPr="00D8341B">
              <w:rPr>
                <w:lang w:eastAsia="ar-SA"/>
              </w:rPr>
              <w:t>ых растений</w:t>
            </w:r>
            <w:r>
              <w:rPr>
                <w:lang w:eastAsia="ar-SA"/>
              </w:rPr>
              <w:t xml:space="preserve"> и их хранении.</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r>
              <w:t>Отвечают на вопросы учебника. Решают задачу на нахождение стоимости 3, 5 пакетов семян.</w:t>
            </w:r>
          </w:p>
        </w:tc>
      </w:tr>
      <w:tr w:rsidR="00DA47F7" w:rsidRPr="00DA47F7" w:rsidTr="004501D5">
        <w:tc>
          <w:tcPr>
            <w:tcW w:w="717" w:type="dxa"/>
            <w:tcBorders>
              <w:top w:val="nil"/>
              <w:left w:val="single" w:sz="6" w:space="0" w:color="auto"/>
              <w:bottom w:val="single" w:sz="6" w:space="0" w:color="auto"/>
              <w:right w:val="single" w:sz="6" w:space="0" w:color="auto"/>
            </w:tcBorders>
          </w:tcPr>
          <w:p w:rsidR="00DA47F7" w:rsidRPr="004501D5" w:rsidRDefault="00DA47F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DA47F7" w:rsidRPr="00D8341B" w:rsidRDefault="00B921C5" w:rsidP="009F711E">
            <w:pPr>
              <w:ind w:left="142" w:right="142"/>
              <w:textAlignment w:val="baseline"/>
            </w:pPr>
            <w:r>
              <w:t>Однолетние цветочные растения с крупными и средними семенами.</w:t>
            </w:r>
          </w:p>
        </w:tc>
        <w:tc>
          <w:tcPr>
            <w:tcW w:w="850" w:type="dxa"/>
            <w:tcBorders>
              <w:top w:val="nil"/>
              <w:left w:val="nil"/>
              <w:bottom w:val="single" w:sz="6" w:space="0" w:color="auto"/>
              <w:right w:val="single" w:sz="6" w:space="0" w:color="auto"/>
            </w:tcBorders>
          </w:tcPr>
          <w:p w:rsidR="00DA47F7" w:rsidRPr="00D8341B" w:rsidRDefault="00DA47F7" w:rsidP="000B7C42">
            <w:pPr>
              <w:jc w:val="center"/>
              <w:textAlignment w:val="baseline"/>
            </w:pPr>
          </w:p>
        </w:tc>
        <w:tc>
          <w:tcPr>
            <w:tcW w:w="4253" w:type="dxa"/>
            <w:tcBorders>
              <w:top w:val="nil"/>
              <w:left w:val="nil"/>
              <w:bottom w:val="single" w:sz="6" w:space="0" w:color="auto"/>
              <w:right w:val="single" w:sz="6" w:space="0" w:color="auto"/>
            </w:tcBorders>
          </w:tcPr>
          <w:p w:rsidR="00DA47F7" w:rsidRPr="00D8341B" w:rsidRDefault="00BB0DD2" w:rsidP="000C186B">
            <w:pPr>
              <w:textAlignment w:val="baseline"/>
            </w:pPr>
            <w:r>
              <w:t>Определяют по внешнему виду семена настурции, календулы, бархатцев.</w:t>
            </w:r>
          </w:p>
        </w:tc>
      </w:tr>
      <w:tr w:rsidR="00DA47F7" w:rsidRPr="00DA47F7" w:rsidTr="004501D5">
        <w:tc>
          <w:tcPr>
            <w:tcW w:w="717" w:type="dxa"/>
            <w:tcBorders>
              <w:top w:val="nil"/>
              <w:left w:val="single" w:sz="6" w:space="0" w:color="auto"/>
              <w:bottom w:val="single" w:sz="6" w:space="0" w:color="auto"/>
              <w:right w:val="single" w:sz="6" w:space="0" w:color="auto"/>
            </w:tcBorders>
          </w:tcPr>
          <w:p w:rsidR="00DA47F7" w:rsidRPr="004501D5" w:rsidRDefault="00DA47F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DA47F7" w:rsidRPr="00D8341B" w:rsidRDefault="00B921C5" w:rsidP="009F711E">
            <w:pPr>
              <w:ind w:left="142" w:right="142"/>
              <w:textAlignment w:val="baseline"/>
            </w:pPr>
            <w:r w:rsidRPr="00D8341B">
              <w:rPr>
                <w:lang w:eastAsia="ar-SA"/>
              </w:rPr>
              <w:t>Признаки созревания семян</w:t>
            </w:r>
            <w:r>
              <w:rPr>
                <w:lang w:eastAsia="ar-SA"/>
              </w:rPr>
              <w:t xml:space="preserve"> однолетних цветочных растений</w:t>
            </w:r>
            <w:r w:rsidRPr="00D8341B">
              <w:rPr>
                <w:lang w:eastAsia="ar-SA"/>
              </w:rPr>
              <w:t>.</w:t>
            </w:r>
          </w:p>
        </w:tc>
        <w:tc>
          <w:tcPr>
            <w:tcW w:w="850" w:type="dxa"/>
            <w:tcBorders>
              <w:top w:val="nil"/>
              <w:left w:val="nil"/>
              <w:bottom w:val="single" w:sz="6" w:space="0" w:color="auto"/>
              <w:right w:val="single" w:sz="6" w:space="0" w:color="auto"/>
            </w:tcBorders>
          </w:tcPr>
          <w:p w:rsidR="00DA47F7" w:rsidRPr="00D8341B" w:rsidRDefault="00DA47F7" w:rsidP="000B7C42">
            <w:pPr>
              <w:jc w:val="center"/>
              <w:textAlignment w:val="baseline"/>
            </w:pPr>
          </w:p>
        </w:tc>
        <w:tc>
          <w:tcPr>
            <w:tcW w:w="4253" w:type="dxa"/>
            <w:tcBorders>
              <w:top w:val="nil"/>
              <w:left w:val="nil"/>
              <w:bottom w:val="single" w:sz="6" w:space="0" w:color="auto"/>
              <w:right w:val="single" w:sz="6" w:space="0" w:color="auto"/>
            </w:tcBorders>
          </w:tcPr>
          <w:p w:rsidR="00DA47F7" w:rsidRPr="00D8341B" w:rsidRDefault="003000D7" w:rsidP="000C186B">
            <w:pPr>
              <w:textAlignment w:val="baseline"/>
            </w:pPr>
            <w:r>
              <w:t>Зарисовывают семена настурции, календулы, бархатцев.</w:t>
            </w:r>
          </w:p>
        </w:tc>
      </w:tr>
      <w:tr w:rsidR="00DA47F7" w:rsidRPr="00DA47F7" w:rsidTr="004501D5">
        <w:tc>
          <w:tcPr>
            <w:tcW w:w="717" w:type="dxa"/>
            <w:tcBorders>
              <w:top w:val="nil"/>
              <w:left w:val="single" w:sz="6" w:space="0" w:color="auto"/>
              <w:bottom w:val="single" w:sz="6" w:space="0" w:color="auto"/>
              <w:right w:val="single" w:sz="6" w:space="0" w:color="auto"/>
            </w:tcBorders>
          </w:tcPr>
          <w:p w:rsidR="00DA47F7" w:rsidRPr="004501D5" w:rsidRDefault="00DA47F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DA47F7" w:rsidRPr="00D8341B" w:rsidRDefault="00B921C5" w:rsidP="009F711E">
            <w:pPr>
              <w:tabs>
                <w:tab w:val="left" w:pos="6102"/>
              </w:tabs>
              <w:suppressAutoHyphens/>
              <w:ind w:left="142" w:right="142" w:firstLine="6"/>
              <w:jc w:val="both"/>
              <w:rPr>
                <w:lang w:eastAsia="ar-SA"/>
              </w:rPr>
            </w:pPr>
            <w:r w:rsidRPr="00D8341B">
              <w:rPr>
                <w:lang w:eastAsia="ar-SA"/>
              </w:rPr>
              <w:t>Сбор семян</w:t>
            </w:r>
            <w:r>
              <w:rPr>
                <w:lang w:eastAsia="ar-SA"/>
              </w:rPr>
              <w:t xml:space="preserve"> однолетних цветочных растений.</w:t>
            </w:r>
            <w:r w:rsidRPr="00D8341B">
              <w:rPr>
                <w:lang w:eastAsia="ar-SA"/>
              </w:rPr>
              <w:t xml:space="preserve"> </w:t>
            </w:r>
            <w:r>
              <w:rPr>
                <w:lang w:eastAsia="ar-SA"/>
              </w:rPr>
              <w:t>Правила сбора.</w:t>
            </w:r>
          </w:p>
        </w:tc>
        <w:tc>
          <w:tcPr>
            <w:tcW w:w="850" w:type="dxa"/>
            <w:tcBorders>
              <w:top w:val="nil"/>
              <w:left w:val="nil"/>
              <w:bottom w:val="single" w:sz="6" w:space="0" w:color="auto"/>
              <w:right w:val="single" w:sz="6" w:space="0" w:color="auto"/>
            </w:tcBorders>
          </w:tcPr>
          <w:p w:rsidR="00DA47F7" w:rsidRPr="00D8341B" w:rsidRDefault="00DA47F7" w:rsidP="000B7C42">
            <w:pPr>
              <w:jc w:val="center"/>
              <w:textAlignment w:val="baseline"/>
            </w:pPr>
          </w:p>
        </w:tc>
        <w:tc>
          <w:tcPr>
            <w:tcW w:w="4253" w:type="dxa"/>
            <w:tcBorders>
              <w:top w:val="nil"/>
              <w:left w:val="nil"/>
              <w:bottom w:val="single" w:sz="6" w:space="0" w:color="auto"/>
              <w:right w:val="single" w:sz="6" w:space="0" w:color="auto"/>
            </w:tcBorders>
          </w:tcPr>
          <w:p w:rsidR="00DA47F7" w:rsidRPr="00D8341B" w:rsidRDefault="003000D7" w:rsidP="000C186B">
            <w:pPr>
              <w:textAlignment w:val="baseline"/>
            </w:pPr>
            <w:r>
              <w:t>Запоминают правила сбора семян.</w:t>
            </w:r>
          </w:p>
        </w:tc>
      </w:tr>
      <w:tr w:rsidR="00DA47F7" w:rsidRPr="00DA47F7" w:rsidTr="004501D5">
        <w:tc>
          <w:tcPr>
            <w:tcW w:w="717" w:type="dxa"/>
            <w:tcBorders>
              <w:top w:val="nil"/>
              <w:left w:val="single" w:sz="6" w:space="0" w:color="auto"/>
              <w:bottom w:val="single" w:sz="6" w:space="0" w:color="auto"/>
              <w:right w:val="single" w:sz="6" w:space="0" w:color="auto"/>
            </w:tcBorders>
          </w:tcPr>
          <w:p w:rsidR="00DA47F7" w:rsidRPr="004501D5" w:rsidRDefault="00DA47F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DA47F7" w:rsidRPr="00D8341B" w:rsidRDefault="00B921C5" w:rsidP="009F711E">
            <w:pPr>
              <w:tabs>
                <w:tab w:val="left" w:pos="6102"/>
              </w:tabs>
              <w:suppressAutoHyphens/>
              <w:ind w:left="142" w:right="142" w:firstLine="6"/>
              <w:rPr>
                <w:lang w:eastAsia="ar-SA"/>
              </w:rPr>
            </w:pPr>
            <w:r>
              <w:rPr>
                <w:lang w:eastAsia="ar-SA"/>
              </w:rPr>
              <w:t xml:space="preserve">Практическая работа. </w:t>
            </w:r>
            <w:r w:rsidRPr="00D8341B">
              <w:rPr>
                <w:lang w:eastAsia="ar-SA"/>
              </w:rPr>
              <w:t xml:space="preserve">Сбор </w:t>
            </w:r>
            <w:r w:rsidR="00477C40">
              <w:rPr>
                <w:lang w:eastAsia="ar-SA"/>
              </w:rPr>
              <w:t xml:space="preserve">созревших </w:t>
            </w:r>
            <w:r w:rsidRPr="00D8341B">
              <w:rPr>
                <w:lang w:eastAsia="ar-SA"/>
              </w:rPr>
              <w:t>семян бархатцев.</w:t>
            </w:r>
            <w:r w:rsidR="00477C40">
              <w:rPr>
                <w:lang w:eastAsia="ar-SA"/>
              </w:rPr>
              <w:t xml:space="preserve"> </w:t>
            </w:r>
          </w:p>
        </w:tc>
        <w:tc>
          <w:tcPr>
            <w:tcW w:w="850" w:type="dxa"/>
            <w:tcBorders>
              <w:top w:val="nil"/>
              <w:left w:val="nil"/>
              <w:bottom w:val="single" w:sz="6" w:space="0" w:color="auto"/>
              <w:right w:val="single" w:sz="6" w:space="0" w:color="auto"/>
            </w:tcBorders>
          </w:tcPr>
          <w:p w:rsidR="00DA47F7" w:rsidRPr="00D8341B" w:rsidRDefault="00DA47F7" w:rsidP="000B7C42">
            <w:pPr>
              <w:jc w:val="center"/>
              <w:textAlignment w:val="baseline"/>
            </w:pPr>
          </w:p>
        </w:tc>
        <w:tc>
          <w:tcPr>
            <w:tcW w:w="4253" w:type="dxa"/>
            <w:tcBorders>
              <w:top w:val="nil"/>
              <w:left w:val="nil"/>
              <w:bottom w:val="single" w:sz="6" w:space="0" w:color="auto"/>
              <w:right w:val="single" w:sz="6" w:space="0" w:color="auto"/>
            </w:tcBorders>
          </w:tcPr>
          <w:p w:rsidR="00DA47F7" w:rsidRPr="00D8341B" w:rsidRDefault="003000D7" w:rsidP="000C186B">
            <w:pPr>
              <w:textAlignment w:val="baseline"/>
            </w:pPr>
            <w:r>
              <w:t>Собирают созревшие семена бархатцев.</w:t>
            </w:r>
          </w:p>
        </w:tc>
      </w:tr>
      <w:tr w:rsidR="00DA47F7" w:rsidRPr="00DA47F7" w:rsidTr="004501D5">
        <w:tc>
          <w:tcPr>
            <w:tcW w:w="717" w:type="dxa"/>
            <w:tcBorders>
              <w:top w:val="nil"/>
              <w:left w:val="single" w:sz="6" w:space="0" w:color="auto"/>
              <w:bottom w:val="single" w:sz="6" w:space="0" w:color="auto"/>
              <w:right w:val="single" w:sz="6" w:space="0" w:color="auto"/>
            </w:tcBorders>
          </w:tcPr>
          <w:p w:rsidR="00DA47F7" w:rsidRPr="004501D5" w:rsidRDefault="00DA47F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DA47F7" w:rsidRDefault="00477C40" w:rsidP="009F711E">
            <w:pPr>
              <w:tabs>
                <w:tab w:val="left" w:pos="6102"/>
              </w:tabs>
              <w:suppressAutoHyphens/>
              <w:ind w:left="142" w:right="142" w:firstLine="6"/>
              <w:jc w:val="both"/>
              <w:rPr>
                <w:lang w:eastAsia="ar-SA"/>
              </w:rPr>
            </w:pPr>
            <w:r w:rsidRPr="00D8341B">
              <w:rPr>
                <w:lang w:eastAsia="ar-SA"/>
              </w:rPr>
              <w:t>Способы ускорения созревания семян</w:t>
            </w:r>
            <w:r>
              <w:rPr>
                <w:lang w:eastAsia="ar-SA"/>
              </w:rPr>
              <w:t>. Практическая работа.</w:t>
            </w:r>
            <w:r w:rsidRPr="00D8341B">
              <w:rPr>
                <w:lang w:eastAsia="ar-SA"/>
              </w:rPr>
              <w:t xml:space="preserve"> Сбор семян с  вегетирующих растений.</w:t>
            </w:r>
          </w:p>
          <w:p w:rsidR="008C0AB1" w:rsidRPr="00DA47F7" w:rsidRDefault="008C0AB1" w:rsidP="009F711E">
            <w:pPr>
              <w:tabs>
                <w:tab w:val="left" w:pos="6102"/>
              </w:tabs>
              <w:suppressAutoHyphens/>
              <w:ind w:left="142" w:right="142" w:firstLine="6"/>
              <w:jc w:val="both"/>
              <w:rPr>
                <w:lang w:eastAsia="ar-SA"/>
              </w:rPr>
            </w:pPr>
          </w:p>
        </w:tc>
        <w:tc>
          <w:tcPr>
            <w:tcW w:w="850" w:type="dxa"/>
            <w:tcBorders>
              <w:top w:val="nil"/>
              <w:left w:val="nil"/>
              <w:bottom w:val="single" w:sz="6" w:space="0" w:color="auto"/>
              <w:right w:val="single" w:sz="6" w:space="0" w:color="auto"/>
            </w:tcBorders>
          </w:tcPr>
          <w:p w:rsidR="00DA47F7" w:rsidRPr="00DA47F7" w:rsidRDefault="00DA47F7" w:rsidP="000B7C42">
            <w:pPr>
              <w:jc w:val="center"/>
              <w:textAlignment w:val="baseline"/>
            </w:pPr>
          </w:p>
        </w:tc>
        <w:tc>
          <w:tcPr>
            <w:tcW w:w="4253" w:type="dxa"/>
            <w:tcBorders>
              <w:top w:val="nil"/>
              <w:left w:val="nil"/>
              <w:bottom w:val="single" w:sz="6" w:space="0" w:color="auto"/>
              <w:right w:val="single" w:sz="6" w:space="0" w:color="auto"/>
            </w:tcBorders>
          </w:tcPr>
          <w:p w:rsidR="00DA47F7" w:rsidRPr="00DA47F7" w:rsidRDefault="00DA47F7" w:rsidP="000C186B">
            <w:pPr>
              <w:textAlignment w:val="baseline"/>
            </w:pPr>
            <w:r w:rsidRPr="00DA47F7">
              <w:t> </w:t>
            </w:r>
            <w:r w:rsidR="003000D7">
              <w:t>Собирают недозревшие семена бархатцев.</w:t>
            </w:r>
          </w:p>
        </w:tc>
      </w:tr>
      <w:tr w:rsidR="00DA47F7" w:rsidRPr="00DA47F7" w:rsidTr="004501D5">
        <w:tc>
          <w:tcPr>
            <w:tcW w:w="717" w:type="dxa"/>
            <w:tcBorders>
              <w:top w:val="nil"/>
              <w:left w:val="single" w:sz="6" w:space="0" w:color="auto"/>
              <w:bottom w:val="single" w:sz="6" w:space="0" w:color="auto"/>
              <w:right w:val="single" w:sz="6" w:space="0" w:color="auto"/>
            </w:tcBorders>
          </w:tcPr>
          <w:p w:rsidR="00DA47F7" w:rsidRPr="004501D5" w:rsidRDefault="00DA47F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DA47F7" w:rsidRPr="00D8341B" w:rsidRDefault="003000D7" w:rsidP="003000D7">
            <w:pPr>
              <w:tabs>
                <w:tab w:val="left" w:pos="6102"/>
              </w:tabs>
              <w:suppressAutoHyphens/>
              <w:ind w:left="142" w:right="142" w:firstLine="6"/>
              <w:jc w:val="both"/>
              <w:rPr>
                <w:lang w:eastAsia="ar-SA"/>
              </w:rPr>
            </w:pPr>
            <w:r>
              <w:rPr>
                <w:lang w:eastAsia="ar-SA"/>
              </w:rPr>
              <w:t>П</w:t>
            </w:r>
            <w:r w:rsidRPr="00D8341B">
              <w:rPr>
                <w:lang w:eastAsia="ar-SA"/>
              </w:rPr>
              <w:t xml:space="preserve">росушка </w:t>
            </w:r>
            <w:r>
              <w:rPr>
                <w:lang w:eastAsia="ar-SA"/>
              </w:rPr>
              <w:t>и х</w:t>
            </w:r>
            <w:r w:rsidR="00477C40" w:rsidRPr="00D8341B">
              <w:rPr>
                <w:lang w:eastAsia="ar-SA"/>
              </w:rPr>
              <w:t>ранение и семян</w:t>
            </w:r>
            <w:r w:rsidR="00477C40">
              <w:rPr>
                <w:lang w:eastAsia="ar-SA"/>
              </w:rPr>
              <w:t>.</w:t>
            </w:r>
          </w:p>
        </w:tc>
        <w:tc>
          <w:tcPr>
            <w:tcW w:w="850" w:type="dxa"/>
            <w:tcBorders>
              <w:top w:val="nil"/>
              <w:left w:val="nil"/>
              <w:bottom w:val="single" w:sz="6" w:space="0" w:color="auto"/>
              <w:right w:val="single" w:sz="6" w:space="0" w:color="auto"/>
            </w:tcBorders>
          </w:tcPr>
          <w:p w:rsidR="00DA47F7" w:rsidRPr="00D8341B" w:rsidRDefault="00DA47F7" w:rsidP="000B7C42">
            <w:pPr>
              <w:jc w:val="center"/>
              <w:textAlignment w:val="baseline"/>
            </w:pPr>
          </w:p>
        </w:tc>
        <w:tc>
          <w:tcPr>
            <w:tcW w:w="4253" w:type="dxa"/>
            <w:tcBorders>
              <w:top w:val="nil"/>
              <w:left w:val="nil"/>
              <w:bottom w:val="single" w:sz="6" w:space="0" w:color="auto"/>
              <w:right w:val="single" w:sz="6" w:space="0" w:color="auto"/>
            </w:tcBorders>
          </w:tcPr>
          <w:p w:rsidR="000B7C42" w:rsidRDefault="00904340" w:rsidP="000C186B">
            <w:pPr>
              <w:textAlignment w:val="baseline"/>
            </w:pPr>
            <w:r>
              <w:t xml:space="preserve">Повторяют признаки созревания семян. </w:t>
            </w:r>
            <w:r w:rsidR="003000D7">
              <w:t>Раскладывают семена на просушку.</w:t>
            </w:r>
          </w:p>
          <w:p w:rsidR="008C0AB1" w:rsidRPr="00D8341B" w:rsidRDefault="008C0AB1" w:rsidP="000C186B">
            <w:pPr>
              <w:textAlignment w:val="baseline"/>
            </w:pPr>
          </w:p>
        </w:tc>
      </w:tr>
      <w:tr w:rsidR="00B65B5A" w:rsidRPr="00DA47F7" w:rsidTr="004501D5">
        <w:tc>
          <w:tcPr>
            <w:tcW w:w="717" w:type="dxa"/>
            <w:vMerge w:val="restart"/>
            <w:tcBorders>
              <w:top w:val="single" w:sz="4" w:space="0" w:color="auto"/>
              <w:left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single" w:sz="4" w:space="0" w:color="auto"/>
              <w:left w:val="nil"/>
              <w:bottom w:val="single" w:sz="6" w:space="0" w:color="auto"/>
              <w:right w:val="single" w:sz="6" w:space="0" w:color="auto"/>
            </w:tcBorders>
          </w:tcPr>
          <w:p w:rsidR="00B65B5A" w:rsidRPr="00853FFC" w:rsidRDefault="00B65B5A" w:rsidP="009F711E">
            <w:pPr>
              <w:tabs>
                <w:tab w:val="left" w:pos="6102"/>
              </w:tabs>
              <w:suppressAutoHyphens/>
              <w:snapToGrid w:val="0"/>
              <w:ind w:left="142" w:right="142"/>
              <w:jc w:val="both"/>
              <w:rPr>
                <w:b/>
                <w:lang w:eastAsia="ar-SA"/>
              </w:rPr>
            </w:pPr>
            <w:r>
              <w:rPr>
                <w:b/>
                <w:lang w:eastAsia="ar-SA"/>
              </w:rPr>
              <w:t>Работы в цветнике поздней осенью.</w:t>
            </w:r>
          </w:p>
        </w:tc>
        <w:tc>
          <w:tcPr>
            <w:tcW w:w="850" w:type="dxa"/>
            <w:tcBorders>
              <w:top w:val="single" w:sz="4" w:space="0" w:color="auto"/>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single" w:sz="4" w:space="0" w:color="auto"/>
              <w:left w:val="nil"/>
              <w:bottom w:val="single" w:sz="6" w:space="0" w:color="auto"/>
              <w:right w:val="single" w:sz="6" w:space="0" w:color="auto"/>
            </w:tcBorders>
          </w:tcPr>
          <w:p w:rsidR="00B65B5A" w:rsidRPr="00D8341B" w:rsidRDefault="00B65B5A" w:rsidP="000C186B">
            <w:pPr>
              <w:textAlignment w:val="baseline"/>
            </w:pPr>
          </w:p>
        </w:tc>
      </w:tr>
      <w:tr w:rsidR="00B65B5A" w:rsidRPr="00DA47F7" w:rsidTr="004501D5">
        <w:tc>
          <w:tcPr>
            <w:tcW w:w="717" w:type="dxa"/>
            <w:vMerge/>
            <w:tcBorders>
              <w:left w:val="single" w:sz="6" w:space="0" w:color="auto"/>
              <w:bottom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Pr="00853FFC" w:rsidRDefault="00B65B5A" w:rsidP="009F711E">
            <w:pPr>
              <w:ind w:left="142" w:right="142"/>
              <w:textAlignment w:val="baseline"/>
            </w:pPr>
            <w:r w:rsidRPr="00853FFC">
              <w:rPr>
                <w:lang w:eastAsia="ar-SA"/>
              </w:rPr>
              <w:t>Уборка однолетних цветочных растений в цветнике.</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r>
              <w:t>Отвечают на вопросы учебника.</w:t>
            </w:r>
          </w:p>
        </w:tc>
      </w:tr>
      <w:tr w:rsidR="00DA47F7" w:rsidRPr="00DA47F7" w:rsidTr="004501D5">
        <w:tc>
          <w:tcPr>
            <w:tcW w:w="717" w:type="dxa"/>
            <w:tcBorders>
              <w:top w:val="nil"/>
              <w:left w:val="single" w:sz="6" w:space="0" w:color="auto"/>
              <w:bottom w:val="single" w:sz="6" w:space="0" w:color="auto"/>
              <w:right w:val="single" w:sz="6" w:space="0" w:color="auto"/>
            </w:tcBorders>
          </w:tcPr>
          <w:p w:rsidR="00DA47F7" w:rsidRPr="004501D5" w:rsidRDefault="00DA47F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DA47F7" w:rsidRPr="00D8341B" w:rsidRDefault="00853FFC" w:rsidP="009F711E">
            <w:pPr>
              <w:tabs>
                <w:tab w:val="left" w:pos="6102"/>
              </w:tabs>
              <w:suppressAutoHyphens/>
              <w:snapToGrid w:val="0"/>
              <w:ind w:left="142" w:right="142"/>
              <w:jc w:val="both"/>
              <w:rPr>
                <w:lang w:eastAsia="ar-SA"/>
              </w:rPr>
            </w:pPr>
            <w:r>
              <w:rPr>
                <w:lang w:eastAsia="ar-SA"/>
              </w:rPr>
              <w:t>Ручной инвентарь для уборки</w:t>
            </w:r>
            <w:r w:rsidR="0011786E">
              <w:rPr>
                <w:lang w:eastAsia="ar-SA"/>
              </w:rPr>
              <w:t xml:space="preserve"> в цветнике.</w:t>
            </w:r>
          </w:p>
        </w:tc>
        <w:tc>
          <w:tcPr>
            <w:tcW w:w="850" w:type="dxa"/>
            <w:tcBorders>
              <w:top w:val="nil"/>
              <w:left w:val="nil"/>
              <w:bottom w:val="single" w:sz="6" w:space="0" w:color="auto"/>
              <w:right w:val="single" w:sz="6" w:space="0" w:color="auto"/>
            </w:tcBorders>
          </w:tcPr>
          <w:p w:rsidR="00DA47F7" w:rsidRPr="00D8341B" w:rsidRDefault="00DA47F7" w:rsidP="000B7C42">
            <w:pPr>
              <w:jc w:val="center"/>
              <w:textAlignment w:val="baseline"/>
            </w:pPr>
          </w:p>
        </w:tc>
        <w:tc>
          <w:tcPr>
            <w:tcW w:w="4253" w:type="dxa"/>
            <w:tcBorders>
              <w:top w:val="nil"/>
              <w:left w:val="nil"/>
              <w:bottom w:val="single" w:sz="6" w:space="0" w:color="auto"/>
              <w:right w:val="single" w:sz="6" w:space="0" w:color="auto"/>
            </w:tcBorders>
          </w:tcPr>
          <w:p w:rsidR="00DA47F7" w:rsidRPr="00D8341B" w:rsidRDefault="00904340" w:rsidP="000C186B">
            <w:pPr>
              <w:textAlignment w:val="baseline"/>
            </w:pPr>
            <w:r>
              <w:t xml:space="preserve">Запоминают название ручного </w:t>
            </w:r>
            <w:proofErr w:type="spellStart"/>
            <w:r>
              <w:t>инвента</w:t>
            </w:r>
            <w:r w:rsidR="000B5B62">
              <w:t>-</w:t>
            </w:r>
            <w:r>
              <w:t>ря</w:t>
            </w:r>
            <w:proofErr w:type="spellEnd"/>
            <w:r>
              <w:t>, правила работы садовым совком.</w:t>
            </w:r>
          </w:p>
        </w:tc>
      </w:tr>
      <w:tr w:rsidR="00CF0EBB" w:rsidRPr="00DA47F7" w:rsidTr="004501D5">
        <w:tc>
          <w:tcPr>
            <w:tcW w:w="717" w:type="dxa"/>
            <w:tcBorders>
              <w:top w:val="nil"/>
              <w:left w:val="single" w:sz="6" w:space="0" w:color="auto"/>
              <w:bottom w:val="single" w:sz="6" w:space="0" w:color="auto"/>
              <w:right w:val="single" w:sz="6" w:space="0" w:color="auto"/>
            </w:tcBorders>
          </w:tcPr>
          <w:p w:rsidR="00CF0EBB" w:rsidRPr="004501D5" w:rsidRDefault="00CF0EBB"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CF0EBB" w:rsidRDefault="00CF0EBB" w:rsidP="009F711E">
            <w:pPr>
              <w:tabs>
                <w:tab w:val="left" w:pos="6102"/>
              </w:tabs>
              <w:suppressAutoHyphens/>
              <w:snapToGrid w:val="0"/>
              <w:ind w:left="142" w:right="142"/>
              <w:jc w:val="both"/>
              <w:rPr>
                <w:lang w:eastAsia="ar-SA"/>
              </w:rPr>
            </w:pPr>
            <w:r>
              <w:rPr>
                <w:lang w:eastAsia="ar-SA"/>
              </w:rPr>
              <w:t>Практическая работа. Удаление засохших однолетников из цветника.</w:t>
            </w:r>
          </w:p>
        </w:tc>
        <w:tc>
          <w:tcPr>
            <w:tcW w:w="850" w:type="dxa"/>
            <w:tcBorders>
              <w:top w:val="nil"/>
              <w:left w:val="nil"/>
              <w:bottom w:val="single" w:sz="6" w:space="0" w:color="auto"/>
              <w:right w:val="single" w:sz="6" w:space="0" w:color="auto"/>
            </w:tcBorders>
          </w:tcPr>
          <w:p w:rsidR="00CF0EBB" w:rsidRPr="00D8341B" w:rsidRDefault="00CF0EBB" w:rsidP="000B7C42">
            <w:pPr>
              <w:jc w:val="center"/>
              <w:textAlignment w:val="baseline"/>
            </w:pPr>
          </w:p>
        </w:tc>
        <w:tc>
          <w:tcPr>
            <w:tcW w:w="4253" w:type="dxa"/>
            <w:tcBorders>
              <w:top w:val="nil"/>
              <w:left w:val="nil"/>
              <w:bottom w:val="single" w:sz="6" w:space="0" w:color="auto"/>
              <w:right w:val="single" w:sz="6" w:space="0" w:color="auto"/>
            </w:tcBorders>
          </w:tcPr>
          <w:p w:rsidR="00CF0EBB" w:rsidRPr="00D8341B" w:rsidRDefault="00904340" w:rsidP="000C186B">
            <w:pPr>
              <w:textAlignment w:val="baseline"/>
            </w:pPr>
            <w:r>
              <w:t>Выполняют практическую работу.</w:t>
            </w:r>
          </w:p>
        </w:tc>
      </w:tr>
      <w:tr w:rsidR="0011786E" w:rsidRPr="00DA47F7" w:rsidTr="004501D5">
        <w:tc>
          <w:tcPr>
            <w:tcW w:w="717" w:type="dxa"/>
            <w:tcBorders>
              <w:top w:val="nil"/>
              <w:left w:val="single" w:sz="6" w:space="0" w:color="auto"/>
              <w:bottom w:val="single" w:sz="6" w:space="0" w:color="auto"/>
              <w:right w:val="single" w:sz="6" w:space="0" w:color="auto"/>
            </w:tcBorders>
          </w:tcPr>
          <w:p w:rsidR="0011786E" w:rsidRPr="004501D5" w:rsidRDefault="0011786E"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11786E" w:rsidRDefault="0011786E" w:rsidP="009F711E">
            <w:pPr>
              <w:tabs>
                <w:tab w:val="left" w:pos="6102"/>
              </w:tabs>
              <w:suppressAutoHyphens/>
              <w:ind w:left="142" w:right="142"/>
              <w:jc w:val="both"/>
              <w:rPr>
                <w:lang w:eastAsia="ar-SA"/>
              </w:rPr>
            </w:pPr>
            <w:r>
              <w:rPr>
                <w:lang w:eastAsia="ar-SA"/>
              </w:rPr>
              <w:t>Уборка многолетних цветочных растений в цветнике.</w:t>
            </w:r>
          </w:p>
        </w:tc>
        <w:tc>
          <w:tcPr>
            <w:tcW w:w="850" w:type="dxa"/>
            <w:tcBorders>
              <w:top w:val="nil"/>
              <w:left w:val="nil"/>
              <w:bottom w:val="single" w:sz="6" w:space="0" w:color="auto"/>
              <w:right w:val="single" w:sz="6" w:space="0" w:color="auto"/>
            </w:tcBorders>
          </w:tcPr>
          <w:p w:rsidR="0011786E" w:rsidRPr="00D8341B" w:rsidRDefault="0011786E" w:rsidP="000B7C42">
            <w:pPr>
              <w:jc w:val="center"/>
              <w:textAlignment w:val="baseline"/>
            </w:pPr>
          </w:p>
        </w:tc>
        <w:tc>
          <w:tcPr>
            <w:tcW w:w="4253" w:type="dxa"/>
            <w:tcBorders>
              <w:top w:val="nil"/>
              <w:left w:val="nil"/>
              <w:bottom w:val="single" w:sz="6" w:space="0" w:color="auto"/>
              <w:right w:val="single" w:sz="6" w:space="0" w:color="auto"/>
            </w:tcBorders>
          </w:tcPr>
          <w:p w:rsidR="0011786E" w:rsidRPr="00D8341B" w:rsidRDefault="00FE4C80" w:rsidP="000C186B">
            <w:pPr>
              <w:textAlignment w:val="baseline"/>
            </w:pPr>
            <w:r>
              <w:t>Отвечают на вопросы учебника.</w:t>
            </w:r>
          </w:p>
        </w:tc>
      </w:tr>
      <w:tr w:rsidR="00B65B5A" w:rsidRPr="00DA47F7" w:rsidTr="004501D5">
        <w:tc>
          <w:tcPr>
            <w:tcW w:w="717" w:type="dxa"/>
            <w:vMerge w:val="restart"/>
            <w:tcBorders>
              <w:top w:val="nil"/>
              <w:left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Pr="0011786E" w:rsidRDefault="00B65B5A" w:rsidP="009F711E">
            <w:pPr>
              <w:widowControl w:val="0"/>
              <w:tabs>
                <w:tab w:val="num" w:pos="441"/>
              </w:tabs>
              <w:suppressAutoHyphens/>
              <w:autoSpaceDE w:val="0"/>
              <w:ind w:left="142" w:right="142"/>
              <w:jc w:val="both"/>
              <w:rPr>
                <w:b/>
                <w:lang w:eastAsia="ar-SA"/>
              </w:rPr>
            </w:pPr>
            <w:r w:rsidRPr="0011786E">
              <w:rPr>
                <w:b/>
                <w:lang w:eastAsia="ar-SA"/>
              </w:rPr>
              <w:t>Вскапывание почвы в цветнике.</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p>
        </w:tc>
      </w:tr>
      <w:tr w:rsidR="00B65B5A" w:rsidRPr="00DA47F7" w:rsidTr="004501D5">
        <w:tc>
          <w:tcPr>
            <w:tcW w:w="717" w:type="dxa"/>
            <w:vMerge/>
            <w:tcBorders>
              <w:left w:val="single" w:sz="6" w:space="0" w:color="auto"/>
              <w:bottom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Pr="00DA47F7" w:rsidRDefault="00B65B5A" w:rsidP="009F711E">
            <w:pPr>
              <w:tabs>
                <w:tab w:val="left" w:pos="6102"/>
              </w:tabs>
              <w:suppressAutoHyphens/>
              <w:ind w:left="142" w:right="142"/>
              <w:jc w:val="both"/>
            </w:pPr>
            <w:r>
              <w:t>Обработка почвы в цветнике.</w:t>
            </w:r>
          </w:p>
        </w:tc>
        <w:tc>
          <w:tcPr>
            <w:tcW w:w="850" w:type="dxa"/>
            <w:tcBorders>
              <w:top w:val="nil"/>
              <w:left w:val="nil"/>
              <w:bottom w:val="single" w:sz="6" w:space="0" w:color="auto"/>
              <w:right w:val="single" w:sz="6" w:space="0" w:color="auto"/>
            </w:tcBorders>
          </w:tcPr>
          <w:p w:rsidR="00B65B5A" w:rsidRPr="00DA47F7"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A47F7" w:rsidRDefault="00B65B5A" w:rsidP="000C186B">
            <w:pPr>
              <w:textAlignment w:val="baseline"/>
            </w:pPr>
            <w:r w:rsidRPr="00DA47F7">
              <w:t> </w:t>
            </w:r>
            <w:r>
              <w:t>Запоминают и зарисовывают строение борозды.</w:t>
            </w:r>
          </w:p>
        </w:tc>
      </w:tr>
      <w:tr w:rsidR="00DA47F7" w:rsidRPr="00DA47F7" w:rsidTr="004501D5">
        <w:tc>
          <w:tcPr>
            <w:tcW w:w="717" w:type="dxa"/>
            <w:tcBorders>
              <w:top w:val="nil"/>
              <w:left w:val="single" w:sz="6" w:space="0" w:color="auto"/>
              <w:bottom w:val="single" w:sz="6" w:space="0" w:color="auto"/>
              <w:right w:val="single" w:sz="6" w:space="0" w:color="auto"/>
            </w:tcBorders>
          </w:tcPr>
          <w:p w:rsidR="00DA47F7" w:rsidRPr="004501D5" w:rsidRDefault="00DA47F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DA47F7" w:rsidRPr="00D8341B" w:rsidRDefault="0011786E" w:rsidP="009F711E">
            <w:pPr>
              <w:ind w:left="142" w:right="142"/>
              <w:textAlignment w:val="baseline"/>
            </w:pPr>
            <w:r>
              <w:t>Ручной инвентарь для обработки почвы в цветнике.</w:t>
            </w:r>
          </w:p>
        </w:tc>
        <w:tc>
          <w:tcPr>
            <w:tcW w:w="850" w:type="dxa"/>
            <w:tcBorders>
              <w:top w:val="nil"/>
              <w:left w:val="nil"/>
              <w:bottom w:val="single" w:sz="6" w:space="0" w:color="auto"/>
              <w:right w:val="single" w:sz="6" w:space="0" w:color="auto"/>
            </w:tcBorders>
          </w:tcPr>
          <w:p w:rsidR="00DA47F7" w:rsidRPr="00D8341B" w:rsidRDefault="00DA47F7" w:rsidP="000B7C42">
            <w:pPr>
              <w:jc w:val="center"/>
              <w:textAlignment w:val="baseline"/>
            </w:pPr>
          </w:p>
        </w:tc>
        <w:tc>
          <w:tcPr>
            <w:tcW w:w="4253" w:type="dxa"/>
            <w:tcBorders>
              <w:top w:val="nil"/>
              <w:left w:val="nil"/>
              <w:bottom w:val="single" w:sz="6" w:space="0" w:color="auto"/>
              <w:right w:val="single" w:sz="6" w:space="0" w:color="auto"/>
            </w:tcBorders>
          </w:tcPr>
          <w:p w:rsidR="00DA47F7" w:rsidRPr="00D8341B" w:rsidRDefault="00FE4C80" w:rsidP="000C186B">
            <w:pPr>
              <w:textAlignment w:val="baseline"/>
            </w:pPr>
            <w:r>
              <w:t xml:space="preserve">Запоминают название частей и зарисовывают строение лопаты, мотыги, грабель. </w:t>
            </w:r>
            <w:r w:rsidR="002C4A76">
              <w:t>Запоминают правила безопасной работы, правила перекапывания почвы лопатой.</w:t>
            </w:r>
          </w:p>
        </w:tc>
      </w:tr>
      <w:tr w:rsidR="00DA47F7" w:rsidRPr="00DA47F7" w:rsidTr="004501D5">
        <w:tc>
          <w:tcPr>
            <w:tcW w:w="717" w:type="dxa"/>
            <w:tcBorders>
              <w:top w:val="nil"/>
              <w:left w:val="single" w:sz="6" w:space="0" w:color="auto"/>
              <w:bottom w:val="single" w:sz="6" w:space="0" w:color="auto"/>
              <w:right w:val="single" w:sz="6" w:space="0" w:color="auto"/>
            </w:tcBorders>
          </w:tcPr>
          <w:p w:rsidR="00DA47F7" w:rsidRPr="004501D5" w:rsidRDefault="00DA47F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DA47F7" w:rsidRPr="00D8341B" w:rsidRDefault="00470283" w:rsidP="009F711E">
            <w:pPr>
              <w:ind w:left="142" w:right="142"/>
              <w:textAlignment w:val="baseline"/>
            </w:pPr>
            <w:r>
              <w:rPr>
                <w:lang w:eastAsia="ar-SA"/>
              </w:rPr>
              <w:t>Практическая работа. Вскапывание (перекопка) почвы на заданную глубину.</w:t>
            </w:r>
          </w:p>
        </w:tc>
        <w:tc>
          <w:tcPr>
            <w:tcW w:w="850" w:type="dxa"/>
            <w:tcBorders>
              <w:top w:val="nil"/>
              <w:left w:val="nil"/>
              <w:bottom w:val="single" w:sz="6" w:space="0" w:color="auto"/>
              <w:right w:val="single" w:sz="6" w:space="0" w:color="auto"/>
            </w:tcBorders>
          </w:tcPr>
          <w:p w:rsidR="00DA47F7" w:rsidRPr="00D8341B" w:rsidRDefault="00DA47F7" w:rsidP="000B7C42">
            <w:pPr>
              <w:jc w:val="center"/>
              <w:textAlignment w:val="baseline"/>
            </w:pPr>
          </w:p>
        </w:tc>
        <w:tc>
          <w:tcPr>
            <w:tcW w:w="4253" w:type="dxa"/>
            <w:tcBorders>
              <w:top w:val="nil"/>
              <w:left w:val="nil"/>
              <w:bottom w:val="single" w:sz="6" w:space="0" w:color="auto"/>
              <w:right w:val="single" w:sz="6" w:space="0" w:color="auto"/>
            </w:tcBorders>
          </w:tcPr>
          <w:p w:rsidR="00DA47F7" w:rsidRPr="00D8341B" w:rsidRDefault="002C4A76" w:rsidP="000C186B">
            <w:pPr>
              <w:textAlignment w:val="baseline"/>
            </w:pPr>
            <w:r>
              <w:t>Повторяют правила  безопасной работы, правила перекапывания почвы. Выполняют практическую работу.</w:t>
            </w:r>
          </w:p>
        </w:tc>
      </w:tr>
      <w:tr w:rsidR="00B65B5A" w:rsidRPr="00DA47F7" w:rsidTr="004501D5">
        <w:tc>
          <w:tcPr>
            <w:tcW w:w="717" w:type="dxa"/>
            <w:vMerge w:val="restart"/>
            <w:tcBorders>
              <w:top w:val="nil"/>
              <w:left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Pr="00265D95" w:rsidRDefault="00B65B5A" w:rsidP="009F711E">
            <w:pPr>
              <w:tabs>
                <w:tab w:val="left" w:pos="6102"/>
              </w:tabs>
              <w:suppressAutoHyphens/>
              <w:ind w:left="142" w:right="142"/>
              <w:jc w:val="both"/>
              <w:rPr>
                <w:b/>
                <w:lang w:eastAsia="ar-SA"/>
              </w:rPr>
            </w:pPr>
            <w:r w:rsidRPr="00470283">
              <w:rPr>
                <w:b/>
                <w:lang w:eastAsia="ar-SA"/>
              </w:rPr>
              <w:t>Заготовка земляной смеси для комнатных растений.</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p>
        </w:tc>
      </w:tr>
      <w:tr w:rsidR="00B65B5A" w:rsidRPr="00DA47F7" w:rsidTr="004501D5">
        <w:tc>
          <w:tcPr>
            <w:tcW w:w="717" w:type="dxa"/>
            <w:vMerge/>
            <w:tcBorders>
              <w:left w:val="single" w:sz="6" w:space="0" w:color="auto"/>
              <w:bottom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Pr="00D8341B" w:rsidRDefault="00B65B5A" w:rsidP="009F711E">
            <w:pPr>
              <w:pStyle w:val="a5"/>
              <w:tabs>
                <w:tab w:val="left" w:pos="6102"/>
              </w:tabs>
              <w:suppressAutoHyphens/>
              <w:ind w:left="142" w:right="142"/>
              <w:jc w:val="both"/>
              <w:rPr>
                <w:lang w:eastAsia="ar-SA"/>
              </w:rPr>
            </w:pPr>
            <w:r>
              <w:rPr>
                <w:lang w:eastAsia="ar-SA"/>
              </w:rPr>
              <w:t>Почвенные смеси для комнатных растений.</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r>
              <w:t>Отвечают на вопросы учебника, записывают определения.</w:t>
            </w:r>
          </w:p>
        </w:tc>
      </w:tr>
      <w:tr w:rsidR="00470283" w:rsidRPr="00DA47F7" w:rsidTr="004501D5">
        <w:tc>
          <w:tcPr>
            <w:tcW w:w="717" w:type="dxa"/>
            <w:tcBorders>
              <w:top w:val="nil"/>
              <w:left w:val="single" w:sz="6" w:space="0" w:color="auto"/>
              <w:bottom w:val="single" w:sz="6" w:space="0" w:color="auto"/>
              <w:right w:val="single" w:sz="6" w:space="0" w:color="auto"/>
            </w:tcBorders>
          </w:tcPr>
          <w:p w:rsidR="00470283" w:rsidRPr="004501D5" w:rsidRDefault="00470283"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470283" w:rsidRPr="00D8341B" w:rsidRDefault="00265D95" w:rsidP="009F711E">
            <w:pPr>
              <w:tabs>
                <w:tab w:val="left" w:pos="6102"/>
              </w:tabs>
              <w:suppressAutoHyphens/>
              <w:ind w:left="142" w:right="142"/>
              <w:jc w:val="both"/>
              <w:rPr>
                <w:lang w:eastAsia="ar-SA"/>
              </w:rPr>
            </w:pPr>
            <w:r>
              <w:rPr>
                <w:lang w:eastAsia="ar-SA"/>
              </w:rPr>
              <w:t>Заготовка частей почвенных смесей для комнатных растений.</w:t>
            </w:r>
          </w:p>
        </w:tc>
        <w:tc>
          <w:tcPr>
            <w:tcW w:w="850" w:type="dxa"/>
            <w:tcBorders>
              <w:top w:val="nil"/>
              <w:left w:val="nil"/>
              <w:bottom w:val="single" w:sz="6" w:space="0" w:color="auto"/>
              <w:right w:val="single" w:sz="6" w:space="0" w:color="auto"/>
            </w:tcBorders>
          </w:tcPr>
          <w:p w:rsidR="00470283" w:rsidRPr="00D8341B" w:rsidRDefault="00470283" w:rsidP="000B7C42">
            <w:pPr>
              <w:jc w:val="center"/>
              <w:textAlignment w:val="baseline"/>
            </w:pPr>
          </w:p>
        </w:tc>
        <w:tc>
          <w:tcPr>
            <w:tcW w:w="4253" w:type="dxa"/>
            <w:tcBorders>
              <w:top w:val="nil"/>
              <w:left w:val="nil"/>
              <w:bottom w:val="single" w:sz="6" w:space="0" w:color="auto"/>
              <w:right w:val="single" w:sz="6" w:space="0" w:color="auto"/>
            </w:tcBorders>
          </w:tcPr>
          <w:p w:rsidR="00470283" w:rsidRPr="00D8341B" w:rsidRDefault="002C4A76" w:rsidP="000C186B">
            <w:pPr>
              <w:textAlignment w:val="baseline"/>
            </w:pPr>
            <w:r>
              <w:t>Запоминают и записывают название частей почвенных смесей.</w:t>
            </w:r>
          </w:p>
        </w:tc>
      </w:tr>
      <w:tr w:rsidR="00470283" w:rsidRPr="00DA47F7" w:rsidTr="004501D5">
        <w:tc>
          <w:tcPr>
            <w:tcW w:w="717" w:type="dxa"/>
            <w:tcBorders>
              <w:top w:val="nil"/>
              <w:left w:val="single" w:sz="6" w:space="0" w:color="auto"/>
              <w:bottom w:val="single" w:sz="6" w:space="0" w:color="auto"/>
              <w:right w:val="single" w:sz="6" w:space="0" w:color="auto"/>
            </w:tcBorders>
          </w:tcPr>
          <w:p w:rsidR="00470283" w:rsidRPr="004501D5" w:rsidRDefault="00470283"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470283" w:rsidRPr="00D8341B" w:rsidRDefault="00265D95" w:rsidP="009F711E">
            <w:pPr>
              <w:tabs>
                <w:tab w:val="left" w:pos="6102"/>
              </w:tabs>
              <w:suppressAutoHyphens/>
              <w:ind w:left="142" w:right="142"/>
              <w:jc w:val="both"/>
              <w:rPr>
                <w:lang w:eastAsia="ar-SA"/>
              </w:rPr>
            </w:pPr>
            <w:r>
              <w:rPr>
                <w:lang w:eastAsia="ar-SA"/>
              </w:rPr>
              <w:t>Практическая работа. Заготовка частей почвенных смесей.</w:t>
            </w:r>
          </w:p>
        </w:tc>
        <w:tc>
          <w:tcPr>
            <w:tcW w:w="850" w:type="dxa"/>
            <w:tcBorders>
              <w:top w:val="nil"/>
              <w:left w:val="nil"/>
              <w:bottom w:val="single" w:sz="6" w:space="0" w:color="auto"/>
              <w:right w:val="single" w:sz="6" w:space="0" w:color="auto"/>
            </w:tcBorders>
          </w:tcPr>
          <w:p w:rsidR="00470283" w:rsidRPr="00D8341B" w:rsidRDefault="00470283" w:rsidP="000B7C42">
            <w:pPr>
              <w:jc w:val="center"/>
              <w:textAlignment w:val="baseline"/>
            </w:pPr>
          </w:p>
        </w:tc>
        <w:tc>
          <w:tcPr>
            <w:tcW w:w="4253" w:type="dxa"/>
            <w:tcBorders>
              <w:top w:val="nil"/>
              <w:left w:val="nil"/>
              <w:bottom w:val="single" w:sz="6" w:space="0" w:color="auto"/>
              <w:right w:val="single" w:sz="6" w:space="0" w:color="auto"/>
            </w:tcBorders>
          </w:tcPr>
          <w:p w:rsidR="00470283" w:rsidRPr="00D8341B" w:rsidRDefault="002C4A76" w:rsidP="000C186B">
            <w:pPr>
              <w:textAlignment w:val="baseline"/>
            </w:pPr>
            <w:r>
              <w:t>Выполняют практическую работу.</w:t>
            </w:r>
          </w:p>
        </w:tc>
      </w:tr>
      <w:tr w:rsidR="002C4A76" w:rsidRPr="00DA47F7" w:rsidTr="004501D5">
        <w:tc>
          <w:tcPr>
            <w:tcW w:w="717" w:type="dxa"/>
            <w:tcBorders>
              <w:top w:val="nil"/>
              <w:left w:val="single" w:sz="6" w:space="0" w:color="auto"/>
              <w:bottom w:val="single" w:sz="6" w:space="0" w:color="auto"/>
              <w:right w:val="single" w:sz="6" w:space="0" w:color="auto"/>
            </w:tcBorders>
          </w:tcPr>
          <w:p w:rsidR="002C4A76" w:rsidRPr="004501D5" w:rsidRDefault="002C4A76"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2C4A76" w:rsidRDefault="002C4A76" w:rsidP="009F711E">
            <w:pPr>
              <w:tabs>
                <w:tab w:val="left" w:pos="6102"/>
              </w:tabs>
              <w:suppressAutoHyphens/>
              <w:ind w:left="142" w:right="142"/>
              <w:jc w:val="both"/>
              <w:rPr>
                <w:lang w:eastAsia="ar-SA"/>
              </w:rPr>
            </w:pPr>
            <w:r>
              <w:rPr>
                <w:lang w:eastAsia="ar-SA"/>
              </w:rPr>
              <w:t>Составление почвенных смесей для комнатных растений.</w:t>
            </w:r>
          </w:p>
        </w:tc>
        <w:tc>
          <w:tcPr>
            <w:tcW w:w="850" w:type="dxa"/>
            <w:tcBorders>
              <w:top w:val="nil"/>
              <w:left w:val="nil"/>
              <w:bottom w:val="single" w:sz="6" w:space="0" w:color="auto"/>
              <w:right w:val="single" w:sz="6" w:space="0" w:color="auto"/>
            </w:tcBorders>
          </w:tcPr>
          <w:p w:rsidR="002C4A76" w:rsidRDefault="002C4A76" w:rsidP="000B7C42">
            <w:pPr>
              <w:jc w:val="center"/>
              <w:textAlignment w:val="baseline"/>
            </w:pPr>
          </w:p>
        </w:tc>
        <w:tc>
          <w:tcPr>
            <w:tcW w:w="4253" w:type="dxa"/>
            <w:tcBorders>
              <w:top w:val="nil"/>
              <w:left w:val="nil"/>
              <w:bottom w:val="single" w:sz="6" w:space="0" w:color="auto"/>
              <w:right w:val="single" w:sz="6" w:space="0" w:color="auto"/>
            </w:tcBorders>
          </w:tcPr>
          <w:p w:rsidR="002C4A76" w:rsidRDefault="002C4A76" w:rsidP="000C186B">
            <w:pPr>
              <w:textAlignment w:val="baseline"/>
            </w:pPr>
            <w:r>
              <w:t>Запоминают и записывают название групп почвенных смесей.</w:t>
            </w:r>
          </w:p>
        </w:tc>
      </w:tr>
      <w:tr w:rsidR="00470283" w:rsidRPr="00DA47F7" w:rsidTr="004501D5">
        <w:tc>
          <w:tcPr>
            <w:tcW w:w="717" w:type="dxa"/>
            <w:tcBorders>
              <w:top w:val="nil"/>
              <w:left w:val="single" w:sz="6" w:space="0" w:color="auto"/>
              <w:bottom w:val="single" w:sz="6" w:space="0" w:color="auto"/>
              <w:right w:val="single" w:sz="6" w:space="0" w:color="auto"/>
            </w:tcBorders>
          </w:tcPr>
          <w:p w:rsidR="00470283" w:rsidRPr="004501D5" w:rsidRDefault="00470283"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470283" w:rsidRPr="00D8341B" w:rsidRDefault="00265D95" w:rsidP="009F711E">
            <w:pPr>
              <w:tabs>
                <w:tab w:val="left" w:pos="6372"/>
              </w:tabs>
              <w:suppressAutoHyphens/>
              <w:ind w:left="142" w:right="142"/>
              <w:jc w:val="both"/>
            </w:pPr>
            <w:r>
              <w:rPr>
                <w:lang w:eastAsia="ar-SA"/>
              </w:rPr>
              <w:t>Практическая работа. Составление почвенных смесей для комнатных растений.</w:t>
            </w:r>
          </w:p>
        </w:tc>
        <w:tc>
          <w:tcPr>
            <w:tcW w:w="850" w:type="dxa"/>
            <w:tcBorders>
              <w:top w:val="nil"/>
              <w:left w:val="nil"/>
              <w:bottom w:val="single" w:sz="6" w:space="0" w:color="auto"/>
              <w:right w:val="single" w:sz="6" w:space="0" w:color="auto"/>
            </w:tcBorders>
          </w:tcPr>
          <w:p w:rsidR="00470283" w:rsidRPr="00D8341B" w:rsidRDefault="00470283" w:rsidP="000B7C42">
            <w:pPr>
              <w:jc w:val="center"/>
              <w:textAlignment w:val="baseline"/>
            </w:pPr>
          </w:p>
        </w:tc>
        <w:tc>
          <w:tcPr>
            <w:tcW w:w="4253" w:type="dxa"/>
            <w:tcBorders>
              <w:top w:val="nil"/>
              <w:left w:val="nil"/>
              <w:bottom w:val="single" w:sz="6" w:space="0" w:color="auto"/>
              <w:right w:val="single" w:sz="6" w:space="0" w:color="auto"/>
            </w:tcBorders>
          </w:tcPr>
          <w:p w:rsidR="00470283" w:rsidRPr="00D8341B" w:rsidRDefault="002C4A76" w:rsidP="000C186B">
            <w:pPr>
              <w:textAlignment w:val="baseline"/>
            </w:pPr>
            <w:r>
              <w:t>Выполняют практическую работу.</w:t>
            </w:r>
          </w:p>
        </w:tc>
      </w:tr>
      <w:tr w:rsidR="00B65B5A" w:rsidRPr="00DA47F7" w:rsidTr="004501D5">
        <w:tc>
          <w:tcPr>
            <w:tcW w:w="717" w:type="dxa"/>
            <w:vMerge w:val="restart"/>
            <w:tcBorders>
              <w:top w:val="nil"/>
              <w:left w:val="single" w:sz="6" w:space="0" w:color="auto"/>
              <w:right w:val="single" w:sz="6" w:space="0" w:color="auto"/>
            </w:tcBorders>
          </w:tcPr>
          <w:p w:rsidR="00B65B5A" w:rsidRPr="004501D5" w:rsidRDefault="00B65B5A" w:rsidP="004501D5">
            <w:pPr>
              <w:pStyle w:val="a5"/>
              <w:numPr>
                <w:ilvl w:val="0"/>
                <w:numId w:val="38"/>
              </w:numPr>
              <w:textAlignment w:val="baseline"/>
              <w:rPr>
                <w:b/>
              </w:rPr>
            </w:pPr>
          </w:p>
        </w:tc>
        <w:tc>
          <w:tcPr>
            <w:tcW w:w="4111" w:type="dxa"/>
            <w:tcBorders>
              <w:top w:val="nil"/>
              <w:left w:val="nil"/>
              <w:bottom w:val="single" w:sz="6" w:space="0" w:color="auto"/>
              <w:right w:val="single" w:sz="6" w:space="0" w:color="auto"/>
            </w:tcBorders>
          </w:tcPr>
          <w:p w:rsidR="00B65B5A" w:rsidRPr="00265D95" w:rsidRDefault="00B65B5A" w:rsidP="009F711E">
            <w:pPr>
              <w:widowControl w:val="0"/>
              <w:suppressAutoHyphens/>
              <w:autoSpaceDE w:val="0"/>
              <w:ind w:left="142" w:right="142"/>
              <w:jc w:val="both"/>
              <w:rPr>
                <w:b/>
                <w:lang w:eastAsia="ar-SA"/>
              </w:rPr>
            </w:pPr>
            <w:r w:rsidRPr="00265D95">
              <w:rPr>
                <w:b/>
                <w:lang w:eastAsia="ar-SA"/>
              </w:rPr>
              <w:t>Очистка дорожек и площадок от опавших листьев.</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p>
        </w:tc>
      </w:tr>
      <w:tr w:rsidR="00B65B5A" w:rsidRPr="00DA47F7" w:rsidTr="004501D5">
        <w:tc>
          <w:tcPr>
            <w:tcW w:w="717" w:type="dxa"/>
            <w:vMerge/>
            <w:tcBorders>
              <w:left w:val="single" w:sz="6" w:space="0" w:color="auto"/>
              <w:bottom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Pr="00D8341B" w:rsidRDefault="00B65B5A" w:rsidP="009F711E">
            <w:pPr>
              <w:tabs>
                <w:tab w:val="left" w:pos="6102"/>
              </w:tabs>
              <w:suppressAutoHyphens/>
              <w:ind w:left="142" w:right="142"/>
              <w:jc w:val="both"/>
              <w:rPr>
                <w:lang w:eastAsia="ar-SA"/>
              </w:rPr>
            </w:pPr>
            <w:r>
              <w:rPr>
                <w:lang w:eastAsia="ar-SA"/>
              </w:rPr>
              <w:t>Приёмы и правила ухода за дорожками и  площадками.</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r>
              <w:t>Определяют приёмы ухода за дорожками. Называют инструменты.</w:t>
            </w:r>
          </w:p>
        </w:tc>
      </w:tr>
      <w:tr w:rsidR="00B65B5A" w:rsidRPr="00DA47F7" w:rsidTr="004501D5">
        <w:tc>
          <w:tcPr>
            <w:tcW w:w="717" w:type="dxa"/>
            <w:vMerge w:val="restart"/>
            <w:tcBorders>
              <w:top w:val="nil"/>
              <w:left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Pr="00E95832" w:rsidRDefault="00B65B5A" w:rsidP="009F711E">
            <w:pPr>
              <w:widowControl w:val="0"/>
              <w:tabs>
                <w:tab w:val="left" w:pos="460"/>
              </w:tabs>
              <w:suppressAutoHyphens/>
              <w:autoSpaceDE w:val="0"/>
              <w:ind w:left="142" w:right="142"/>
              <w:jc w:val="both"/>
              <w:rPr>
                <w:b/>
                <w:lang w:eastAsia="ar-SA"/>
              </w:rPr>
            </w:pPr>
            <w:r w:rsidRPr="00E95832">
              <w:rPr>
                <w:b/>
                <w:lang w:eastAsia="ar-SA"/>
              </w:rPr>
              <w:t>Бумажные пакеты для фасовки семян.</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p>
        </w:tc>
      </w:tr>
      <w:tr w:rsidR="00B65B5A" w:rsidRPr="00DA47F7" w:rsidTr="004501D5">
        <w:tc>
          <w:tcPr>
            <w:tcW w:w="717" w:type="dxa"/>
            <w:vMerge/>
            <w:tcBorders>
              <w:left w:val="single" w:sz="6" w:space="0" w:color="auto"/>
              <w:bottom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Pr="00D8341B" w:rsidRDefault="00B65B5A" w:rsidP="009F711E">
            <w:pPr>
              <w:widowControl w:val="0"/>
              <w:suppressAutoHyphens/>
              <w:autoSpaceDE w:val="0"/>
              <w:ind w:left="142" w:right="142"/>
              <w:jc w:val="both"/>
              <w:rPr>
                <w:lang w:eastAsia="ar-SA"/>
              </w:rPr>
            </w:pPr>
            <w:r>
              <w:rPr>
                <w:lang w:eastAsia="ar-SA"/>
              </w:rPr>
              <w:t>Бумажные пакетики для хранения семян.</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r>
              <w:t>Повторяют правила безопасной работы с ножницами и клеем.</w:t>
            </w:r>
          </w:p>
        </w:tc>
      </w:tr>
      <w:tr w:rsidR="00DA47F7" w:rsidRPr="00DA47F7" w:rsidTr="004501D5">
        <w:tc>
          <w:tcPr>
            <w:tcW w:w="717" w:type="dxa"/>
            <w:tcBorders>
              <w:top w:val="nil"/>
              <w:left w:val="single" w:sz="6" w:space="0" w:color="auto"/>
              <w:bottom w:val="single" w:sz="6" w:space="0" w:color="auto"/>
              <w:right w:val="single" w:sz="6" w:space="0" w:color="auto"/>
            </w:tcBorders>
          </w:tcPr>
          <w:p w:rsidR="00DA47F7" w:rsidRPr="004501D5" w:rsidRDefault="00DA47F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DA47F7" w:rsidRPr="00DA47F7" w:rsidRDefault="00E95832" w:rsidP="009F711E">
            <w:pPr>
              <w:widowControl w:val="0"/>
              <w:suppressAutoHyphens/>
              <w:autoSpaceDE w:val="0"/>
              <w:ind w:left="142" w:right="142"/>
              <w:jc w:val="both"/>
              <w:rPr>
                <w:lang w:eastAsia="ar-SA"/>
              </w:rPr>
            </w:pPr>
            <w:r>
              <w:rPr>
                <w:lang w:eastAsia="ar-SA"/>
              </w:rPr>
              <w:t>Практическая работа. Изготовление бумажного пакетика для семян с помощью клея (по шаблону).</w:t>
            </w:r>
          </w:p>
        </w:tc>
        <w:tc>
          <w:tcPr>
            <w:tcW w:w="850" w:type="dxa"/>
            <w:tcBorders>
              <w:top w:val="nil"/>
              <w:left w:val="nil"/>
              <w:bottom w:val="single" w:sz="6" w:space="0" w:color="auto"/>
              <w:right w:val="single" w:sz="6" w:space="0" w:color="auto"/>
            </w:tcBorders>
          </w:tcPr>
          <w:p w:rsidR="00DA47F7" w:rsidRPr="00DA47F7" w:rsidRDefault="00DA47F7" w:rsidP="000B7C42">
            <w:pPr>
              <w:jc w:val="center"/>
              <w:textAlignment w:val="baseline"/>
            </w:pPr>
          </w:p>
        </w:tc>
        <w:tc>
          <w:tcPr>
            <w:tcW w:w="4253" w:type="dxa"/>
            <w:tcBorders>
              <w:top w:val="nil"/>
              <w:left w:val="nil"/>
              <w:bottom w:val="single" w:sz="6" w:space="0" w:color="auto"/>
              <w:right w:val="single" w:sz="6" w:space="0" w:color="auto"/>
            </w:tcBorders>
          </w:tcPr>
          <w:p w:rsidR="00DA47F7" w:rsidRPr="00DA47F7" w:rsidRDefault="00DA47F7" w:rsidP="000C186B">
            <w:pPr>
              <w:textAlignment w:val="baseline"/>
            </w:pPr>
            <w:r w:rsidRPr="00DA47F7">
              <w:t> </w:t>
            </w:r>
            <w:r w:rsidR="000B5B62">
              <w:t>Выполняют практическую работу.</w:t>
            </w:r>
          </w:p>
        </w:tc>
      </w:tr>
      <w:tr w:rsidR="00B65B5A" w:rsidRPr="00DA47F7" w:rsidTr="004501D5">
        <w:tc>
          <w:tcPr>
            <w:tcW w:w="717" w:type="dxa"/>
            <w:vMerge w:val="restart"/>
            <w:tcBorders>
              <w:top w:val="single" w:sz="4" w:space="0" w:color="auto"/>
              <w:left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single" w:sz="4" w:space="0" w:color="auto"/>
              <w:left w:val="nil"/>
              <w:bottom w:val="single" w:sz="6" w:space="0" w:color="auto"/>
              <w:right w:val="single" w:sz="6" w:space="0" w:color="auto"/>
            </w:tcBorders>
          </w:tcPr>
          <w:p w:rsidR="00B65B5A" w:rsidRPr="00D8341B" w:rsidRDefault="00B65B5A" w:rsidP="009F711E">
            <w:pPr>
              <w:widowControl w:val="0"/>
              <w:suppressAutoHyphens/>
              <w:autoSpaceDE w:val="0"/>
              <w:ind w:left="142" w:right="142"/>
              <w:jc w:val="both"/>
              <w:rPr>
                <w:lang w:eastAsia="ar-SA"/>
              </w:rPr>
            </w:pPr>
            <w:r w:rsidRPr="00E95832">
              <w:rPr>
                <w:b/>
                <w:lang w:eastAsia="ar-SA"/>
              </w:rPr>
              <w:t>Обмолот и расфасовка семян, собранных осенью.</w:t>
            </w:r>
          </w:p>
        </w:tc>
        <w:tc>
          <w:tcPr>
            <w:tcW w:w="850" w:type="dxa"/>
            <w:tcBorders>
              <w:top w:val="single" w:sz="4" w:space="0" w:color="auto"/>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single" w:sz="4" w:space="0" w:color="auto"/>
              <w:left w:val="nil"/>
              <w:bottom w:val="single" w:sz="6" w:space="0" w:color="auto"/>
              <w:right w:val="single" w:sz="6" w:space="0" w:color="auto"/>
            </w:tcBorders>
          </w:tcPr>
          <w:p w:rsidR="00B65B5A" w:rsidRPr="00D8341B" w:rsidRDefault="00B65B5A" w:rsidP="000C186B">
            <w:pPr>
              <w:textAlignment w:val="baseline"/>
            </w:pPr>
          </w:p>
        </w:tc>
      </w:tr>
      <w:tr w:rsidR="00B65B5A" w:rsidRPr="00DA47F7" w:rsidTr="004501D5">
        <w:tc>
          <w:tcPr>
            <w:tcW w:w="717" w:type="dxa"/>
            <w:vMerge/>
            <w:tcBorders>
              <w:left w:val="single" w:sz="6" w:space="0" w:color="auto"/>
              <w:bottom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Pr="00D8341B" w:rsidRDefault="00B65B5A" w:rsidP="009F711E">
            <w:pPr>
              <w:tabs>
                <w:tab w:val="left" w:pos="6102"/>
              </w:tabs>
              <w:suppressAutoHyphens/>
              <w:ind w:left="142" w:right="142"/>
              <w:jc w:val="both"/>
              <w:rPr>
                <w:lang w:eastAsia="ar-SA"/>
              </w:rPr>
            </w:pPr>
            <w:r>
              <w:rPr>
                <w:lang w:eastAsia="ar-SA"/>
              </w:rPr>
              <w:t>Очистка, сортировка и расфасовка семян однолетников.</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r>
              <w:t>Записывают и запоминают основные понятия: очистка, сортировка, расфасовка</w:t>
            </w:r>
          </w:p>
        </w:tc>
      </w:tr>
      <w:tr w:rsidR="00DE5B18" w:rsidRPr="00DA47F7" w:rsidTr="004501D5">
        <w:tc>
          <w:tcPr>
            <w:tcW w:w="717" w:type="dxa"/>
            <w:tcBorders>
              <w:top w:val="nil"/>
              <w:left w:val="single" w:sz="6" w:space="0" w:color="auto"/>
              <w:bottom w:val="single" w:sz="6" w:space="0" w:color="auto"/>
              <w:right w:val="single" w:sz="6" w:space="0" w:color="auto"/>
            </w:tcBorders>
          </w:tcPr>
          <w:p w:rsidR="00DE5B18" w:rsidRPr="004501D5" w:rsidRDefault="00DE5B18"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DE5B18" w:rsidRDefault="00DE5B18" w:rsidP="009F711E">
            <w:pPr>
              <w:tabs>
                <w:tab w:val="left" w:pos="6102"/>
              </w:tabs>
              <w:suppressAutoHyphens/>
              <w:ind w:left="142" w:right="142"/>
              <w:jc w:val="both"/>
              <w:rPr>
                <w:lang w:eastAsia="ar-SA"/>
              </w:rPr>
            </w:pPr>
            <w:r>
              <w:rPr>
                <w:lang w:eastAsia="ar-SA"/>
              </w:rPr>
              <w:t>Практическая работа. Расфасовка семян в бумажные пакетики.</w:t>
            </w:r>
          </w:p>
        </w:tc>
        <w:tc>
          <w:tcPr>
            <w:tcW w:w="850" w:type="dxa"/>
            <w:tcBorders>
              <w:top w:val="nil"/>
              <w:left w:val="nil"/>
              <w:bottom w:val="single" w:sz="6" w:space="0" w:color="auto"/>
              <w:right w:val="single" w:sz="6" w:space="0" w:color="auto"/>
            </w:tcBorders>
          </w:tcPr>
          <w:p w:rsidR="00DE5B18" w:rsidRPr="00D8341B" w:rsidRDefault="00DE5B18" w:rsidP="000B7C42">
            <w:pPr>
              <w:jc w:val="center"/>
              <w:textAlignment w:val="baseline"/>
            </w:pPr>
          </w:p>
        </w:tc>
        <w:tc>
          <w:tcPr>
            <w:tcW w:w="4253" w:type="dxa"/>
            <w:tcBorders>
              <w:top w:val="nil"/>
              <w:left w:val="nil"/>
              <w:bottom w:val="single" w:sz="6" w:space="0" w:color="auto"/>
              <w:right w:val="single" w:sz="6" w:space="0" w:color="auto"/>
            </w:tcBorders>
          </w:tcPr>
          <w:p w:rsidR="00DE5B18" w:rsidRPr="00D8341B" w:rsidRDefault="00FB26ED" w:rsidP="000C186B">
            <w:pPr>
              <w:textAlignment w:val="baseline"/>
            </w:pPr>
            <w:r>
              <w:t>Выполняют практическую работу.</w:t>
            </w:r>
          </w:p>
        </w:tc>
      </w:tr>
      <w:tr w:rsidR="00B65B5A" w:rsidRPr="00DA47F7" w:rsidTr="004501D5">
        <w:tc>
          <w:tcPr>
            <w:tcW w:w="717" w:type="dxa"/>
            <w:vMerge w:val="restart"/>
            <w:tcBorders>
              <w:top w:val="nil"/>
              <w:left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Pr="00DE5B18" w:rsidRDefault="00B65B5A" w:rsidP="009F711E">
            <w:pPr>
              <w:widowControl w:val="0"/>
              <w:suppressAutoHyphens/>
              <w:autoSpaceDE w:val="0"/>
              <w:ind w:left="142" w:right="142"/>
              <w:jc w:val="both"/>
              <w:rPr>
                <w:b/>
                <w:lang w:eastAsia="ar-SA"/>
              </w:rPr>
            </w:pPr>
            <w:r w:rsidRPr="00DE5B18">
              <w:rPr>
                <w:b/>
                <w:lang w:eastAsia="ar-SA"/>
              </w:rPr>
              <w:t>Уход за комнатными растениями.</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p>
        </w:tc>
      </w:tr>
      <w:tr w:rsidR="00B65B5A" w:rsidRPr="00DA47F7" w:rsidTr="004501D5">
        <w:tc>
          <w:tcPr>
            <w:tcW w:w="717" w:type="dxa"/>
            <w:vMerge/>
            <w:tcBorders>
              <w:left w:val="single" w:sz="6" w:space="0" w:color="auto"/>
              <w:bottom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Pr="00D8341B" w:rsidRDefault="00B65B5A" w:rsidP="009F711E">
            <w:pPr>
              <w:ind w:left="142" w:right="142"/>
              <w:textAlignment w:val="baseline"/>
            </w:pPr>
            <w:r>
              <w:rPr>
                <w:lang w:eastAsia="ar-SA"/>
              </w:rPr>
              <w:t>Условия содержания комнатных  растений.</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r>
              <w:t>Определяют условия содержания комнатных растений.</w:t>
            </w:r>
          </w:p>
        </w:tc>
      </w:tr>
      <w:tr w:rsidR="00E95832" w:rsidRPr="00DA47F7" w:rsidTr="004501D5">
        <w:tc>
          <w:tcPr>
            <w:tcW w:w="717" w:type="dxa"/>
            <w:tcBorders>
              <w:top w:val="nil"/>
              <w:left w:val="single" w:sz="6" w:space="0" w:color="auto"/>
              <w:bottom w:val="single" w:sz="6" w:space="0" w:color="auto"/>
              <w:right w:val="single" w:sz="6" w:space="0" w:color="auto"/>
            </w:tcBorders>
          </w:tcPr>
          <w:p w:rsidR="00E95832" w:rsidRPr="004501D5" w:rsidRDefault="00E95832"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E95832" w:rsidRPr="00D8341B" w:rsidRDefault="00DE5B18" w:rsidP="009F711E">
            <w:pPr>
              <w:ind w:left="142" w:right="142"/>
              <w:textAlignment w:val="baseline"/>
            </w:pPr>
            <w:r>
              <w:t xml:space="preserve">Традесканция, </w:t>
            </w:r>
            <w:proofErr w:type="spellStart"/>
            <w:r>
              <w:t>кливия</w:t>
            </w:r>
            <w:proofErr w:type="spellEnd"/>
            <w:r>
              <w:t xml:space="preserve"> и </w:t>
            </w:r>
            <w:proofErr w:type="spellStart"/>
            <w:r>
              <w:t>хлорофитум</w:t>
            </w:r>
            <w:proofErr w:type="spellEnd"/>
            <w:r>
              <w:t xml:space="preserve"> – комнатные растения.</w:t>
            </w:r>
          </w:p>
        </w:tc>
        <w:tc>
          <w:tcPr>
            <w:tcW w:w="850" w:type="dxa"/>
            <w:tcBorders>
              <w:top w:val="nil"/>
              <w:left w:val="nil"/>
              <w:bottom w:val="single" w:sz="6" w:space="0" w:color="auto"/>
              <w:right w:val="single" w:sz="6" w:space="0" w:color="auto"/>
            </w:tcBorders>
          </w:tcPr>
          <w:p w:rsidR="00E95832" w:rsidRPr="00D8341B" w:rsidRDefault="00E95832" w:rsidP="000B7C42">
            <w:pPr>
              <w:jc w:val="center"/>
              <w:textAlignment w:val="baseline"/>
            </w:pPr>
          </w:p>
        </w:tc>
        <w:tc>
          <w:tcPr>
            <w:tcW w:w="4253" w:type="dxa"/>
            <w:tcBorders>
              <w:top w:val="nil"/>
              <w:left w:val="nil"/>
              <w:bottom w:val="single" w:sz="6" w:space="0" w:color="auto"/>
              <w:right w:val="single" w:sz="6" w:space="0" w:color="auto"/>
            </w:tcBorders>
          </w:tcPr>
          <w:p w:rsidR="00E95832" w:rsidRPr="00D8341B" w:rsidRDefault="00FB26ED" w:rsidP="000C186B">
            <w:pPr>
              <w:textAlignment w:val="baseline"/>
            </w:pPr>
            <w:r>
              <w:t>Рассматривают и зарисовывают комнатные растения.</w:t>
            </w:r>
          </w:p>
        </w:tc>
      </w:tr>
      <w:tr w:rsidR="00DE5B18" w:rsidRPr="00DA47F7" w:rsidTr="004501D5">
        <w:tc>
          <w:tcPr>
            <w:tcW w:w="717" w:type="dxa"/>
            <w:tcBorders>
              <w:top w:val="nil"/>
              <w:left w:val="single" w:sz="6" w:space="0" w:color="auto"/>
              <w:bottom w:val="single" w:sz="6" w:space="0" w:color="auto"/>
              <w:right w:val="single" w:sz="6" w:space="0" w:color="auto"/>
            </w:tcBorders>
          </w:tcPr>
          <w:p w:rsidR="00DE5B18" w:rsidRPr="004501D5" w:rsidRDefault="00DE5B18"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DE5B18" w:rsidRDefault="00DE5B18" w:rsidP="009F711E">
            <w:pPr>
              <w:ind w:left="142" w:right="142"/>
              <w:textAlignment w:val="baseline"/>
            </w:pPr>
            <w:r>
              <w:t>Ручной инвентарь для выращивания комнатных растений.</w:t>
            </w:r>
          </w:p>
        </w:tc>
        <w:tc>
          <w:tcPr>
            <w:tcW w:w="850" w:type="dxa"/>
            <w:tcBorders>
              <w:top w:val="nil"/>
              <w:left w:val="nil"/>
              <w:bottom w:val="single" w:sz="6" w:space="0" w:color="auto"/>
              <w:right w:val="single" w:sz="6" w:space="0" w:color="auto"/>
            </w:tcBorders>
          </w:tcPr>
          <w:p w:rsidR="00DE5B18" w:rsidRPr="00D8341B" w:rsidRDefault="00DE5B18" w:rsidP="000B7C42">
            <w:pPr>
              <w:jc w:val="center"/>
              <w:textAlignment w:val="baseline"/>
            </w:pPr>
          </w:p>
        </w:tc>
        <w:tc>
          <w:tcPr>
            <w:tcW w:w="4253" w:type="dxa"/>
            <w:tcBorders>
              <w:top w:val="nil"/>
              <w:left w:val="nil"/>
              <w:bottom w:val="single" w:sz="6" w:space="0" w:color="auto"/>
              <w:right w:val="single" w:sz="6" w:space="0" w:color="auto"/>
            </w:tcBorders>
          </w:tcPr>
          <w:p w:rsidR="00DE5B18" w:rsidRPr="00D8341B" w:rsidRDefault="00FB26ED" w:rsidP="000C186B">
            <w:pPr>
              <w:textAlignment w:val="baseline"/>
            </w:pPr>
            <w:r>
              <w:t>Рассматривают, запоминают и называют ручной инвентарь для выращивания комнатных растений.</w:t>
            </w:r>
          </w:p>
        </w:tc>
      </w:tr>
      <w:tr w:rsidR="00E95832" w:rsidRPr="00DA47F7" w:rsidTr="004501D5">
        <w:tc>
          <w:tcPr>
            <w:tcW w:w="717" w:type="dxa"/>
            <w:tcBorders>
              <w:top w:val="nil"/>
              <w:left w:val="single" w:sz="6" w:space="0" w:color="auto"/>
              <w:bottom w:val="single" w:sz="6" w:space="0" w:color="auto"/>
              <w:right w:val="single" w:sz="6" w:space="0" w:color="auto"/>
            </w:tcBorders>
          </w:tcPr>
          <w:p w:rsidR="00E95832" w:rsidRPr="004501D5" w:rsidRDefault="00E95832"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E95832" w:rsidRPr="00D8341B" w:rsidRDefault="00DE5B18" w:rsidP="00FB26ED">
            <w:pPr>
              <w:tabs>
                <w:tab w:val="left" w:pos="6102"/>
              </w:tabs>
              <w:suppressAutoHyphens/>
              <w:ind w:left="142" w:right="142"/>
              <w:jc w:val="both"/>
              <w:rPr>
                <w:lang w:eastAsia="ar-SA"/>
              </w:rPr>
            </w:pPr>
            <w:r>
              <w:rPr>
                <w:lang w:eastAsia="ar-SA"/>
              </w:rPr>
              <w:t>Уход за комнатными растениями</w:t>
            </w:r>
            <w:r w:rsidR="00CC18AF">
              <w:rPr>
                <w:lang w:eastAsia="ar-SA"/>
              </w:rPr>
              <w:t>.</w:t>
            </w:r>
          </w:p>
        </w:tc>
        <w:tc>
          <w:tcPr>
            <w:tcW w:w="850" w:type="dxa"/>
            <w:tcBorders>
              <w:top w:val="nil"/>
              <w:left w:val="nil"/>
              <w:bottom w:val="single" w:sz="6" w:space="0" w:color="auto"/>
              <w:right w:val="single" w:sz="6" w:space="0" w:color="auto"/>
            </w:tcBorders>
          </w:tcPr>
          <w:p w:rsidR="00E95832" w:rsidRPr="00D8341B" w:rsidRDefault="00E95832" w:rsidP="000B7C42">
            <w:pPr>
              <w:jc w:val="center"/>
              <w:textAlignment w:val="baseline"/>
            </w:pPr>
          </w:p>
        </w:tc>
        <w:tc>
          <w:tcPr>
            <w:tcW w:w="4253" w:type="dxa"/>
            <w:tcBorders>
              <w:top w:val="nil"/>
              <w:left w:val="nil"/>
              <w:bottom w:val="single" w:sz="6" w:space="0" w:color="auto"/>
              <w:right w:val="single" w:sz="6" w:space="0" w:color="auto"/>
            </w:tcBorders>
          </w:tcPr>
          <w:p w:rsidR="00E95832" w:rsidRPr="00D8341B" w:rsidRDefault="00FB26ED" w:rsidP="000C186B">
            <w:pPr>
              <w:textAlignment w:val="baseline"/>
            </w:pPr>
            <w:r>
              <w:t>Запоминают и записывают правила ухода за комнатными растениями.</w:t>
            </w:r>
          </w:p>
        </w:tc>
      </w:tr>
      <w:tr w:rsidR="00DE5B18" w:rsidRPr="00DA47F7" w:rsidTr="004501D5">
        <w:tc>
          <w:tcPr>
            <w:tcW w:w="717" w:type="dxa"/>
            <w:tcBorders>
              <w:top w:val="nil"/>
              <w:left w:val="single" w:sz="6" w:space="0" w:color="auto"/>
              <w:bottom w:val="single" w:sz="6" w:space="0" w:color="auto"/>
              <w:right w:val="single" w:sz="6" w:space="0" w:color="auto"/>
            </w:tcBorders>
          </w:tcPr>
          <w:p w:rsidR="00DE5B18" w:rsidRPr="004501D5" w:rsidRDefault="00DE5B18"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DE5B18" w:rsidRPr="00D8341B" w:rsidRDefault="00CC18AF" w:rsidP="009F711E">
            <w:pPr>
              <w:ind w:left="142" w:right="142"/>
              <w:textAlignment w:val="baseline"/>
            </w:pPr>
            <w:r>
              <w:rPr>
                <w:lang w:eastAsia="ar-SA"/>
              </w:rPr>
              <w:t xml:space="preserve">Практическая работа. Правила удаления пыли с листьев опушенных комнатных растений. </w:t>
            </w:r>
          </w:p>
        </w:tc>
        <w:tc>
          <w:tcPr>
            <w:tcW w:w="850" w:type="dxa"/>
            <w:tcBorders>
              <w:top w:val="nil"/>
              <w:left w:val="nil"/>
              <w:bottom w:val="single" w:sz="6" w:space="0" w:color="auto"/>
              <w:right w:val="single" w:sz="6" w:space="0" w:color="auto"/>
            </w:tcBorders>
          </w:tcPr>
          <w:p w:rsidR="00DE5B18" w:rsidRPr="00D8341B" w:rsidRDefault="00DE5B18" w:rsidP="000B7C42">
            <w:pPr>
              <w:jc w:val="center"/>
              <w:textAlignment w:val="baseline"/>
            </w:pPr>
          </w:p>
        </w:tc>
        <w:tc>
          <w:tcPr>
            <w:tcW w:w="4253" w:type="dxa"/>
            <w:tcBorders>
              <w:top w:val="nil"/>
              <w:left w:val="nil"/>
              <w:bottom w:val="single" w:sz="6" w:space="0" w:color="auto"/>
              <w:right w:val="single" w:sz="6" w:space="0" w:color="auto"/>
            </w:tcBorders>
          </w:tcPr>
          <w:p w:rsidR="00DE5B18" w:rsidRPr="00D8341B" w:rsidRDefault="00FB26ED" w:rsidP="000C186B">
            <w:pPr>
              <w:textAlignment w:val="baseline"/>
            </w:pPr>
            <w:r>
              <w:t>Выполняют практическую работу.</w:t>
            </w:r>
          </w:p>
        </w:tc>
      </w:tr>
      <w:tr w:rsidR="00B65B5A" w:rsidRPr="00DA47F7" w:rsidTr="004501D5">
        <w:trPr>
          <w:trHeight w:val="813"/>
        </w:trPr>
        <w:tc>
          <w:tcPr>
            <w:tcW w:w="717" w:type="dxa"/>
            <w:tcBorders>
              <w:top w:val="nil"/>
              <w:left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right w:val="single" w:sz="6" w:space="0" w:color="auto"/>
            </w:tcBorders>
          </w:tcPr>
          <w:p w:rsidR="00B65B5A" w:rsidRPr="00D8341B" w:rsidRDefault="00B65B5A" w:rsidP="009F711E">
            <w:pPr>
              <w:tabs>
                <w:tab w:val="left" w:pos="6102"/>
              </w:tabs>
              <w:suppressAutoHyphens/>
              <w:ind w:left="142" w:right="142"/>
              <w:jc w:val="both"/>
              <w:rPr>
                <w:lang w:eastAsia="ar-SA"/>
              </w:rPr>
            </w:pPr>
            <w:r>
              <w:rPr>
                <w:lang w:eastAsia="ar-SA"/>
              </w:rPr>
              <w:t xml:space="preserve">Полив комнатных растений. </w:t>
            </w:r>
          </w:p>
          <w:p w:rsidR="00B65B5A" w:rsidRPr="00D8341B" w:rsidRDefault="00B65B5A" w:rsidP="009F711E">
            <w:pPr>
              <w:tabs>
                <w:tab w:val="left" w:pos="6413"/>
              </w:tabs>
              <w:suppressAutoHyphens/>
              <w:ind w:left="142" w:right="142"/>
              <w:rPr>
                <w:lang w:eastAsia="ar-SA"/>
              </w:rPr>
            </w:pPr>
            <w:r>
              <w:rPr>
                <w:lang w:eastAsia="ar-SA"/>
              </w:rPr>
              <w:t>Практическая работа. Уход за комнатными растениями.</w:t>
            </w:r>
          </w:p>
        </w:tc>
        <w:tc>
          <w:tcPr>
            <w:tcW w:w="850" w:type="dxa"/>
            <w:tcBorders>
              <w:top w:val="nil"/>
              <w:left w:val="nil"/>
              <w:right w:val="single" w:sz="6" w:space="0" w:color="auto"/>
            </w:tcBorders>
          </w:tcPr>
          <w:p w:rsidR="00B65B5A" w:rsidRPr="00D8341B" w:rsidRDefault="00B65B5A" w:rsidP="000B7C42">
            <w:pPr>
              <w:jc w:val="center"/>
              <w:textAlignment w:val="baseline"/>
            </w:pPr>
          </w:p>
        </w:tc>
        <w:tc>
          <w:tcPr>
            <w:tcW w:w="4253" w:type="dxa"/>
            <w:tcBorders>
              <w:top w:val="nil"/>
              <w:left w:val="nil"/>
              <w:right w:val="single" w:sz="6" w:space="0" w:color="auto"/>
            </w:tcBorders>
          </w:tcPr>
          <w:p w:rsidR="00B65B5A" w:rsidRPr="00D8341B" w:rsidRDefault="00B65B5A" w:rsidP="00FB26ED">
            <w:pPr>
              <w:textAlignment w:val="baseline"/>
            </w:pPr>
            <w:r>
              <w:t xml:space="preserve">Запоминают и записывают правила и способы полива комнатных растений. </w:t>
            </w:r>
          </w:p>
          <w:p w:rsidR="00B65B5A" w:rsidRPr="00D8341B" w:rsidRDefault="00B65B5A" w:rsidP="000C186B">
            <w:pPr>
              <w:textAlignment w:val="baseline"/>
            </w:pPr>
            <w:r>
              <w:t>Выполняют практическую работу.</w:t>
            </w:r>
          </w:p>
        </w:tc>
      </w:tr>
      <w:tr w:rsidR="008A6D55" w:rsidRPr="00DA47F7" w:rsidTr="004501D5">
        <w:tc>
          <w:tcPr>
            <w:tcW w:w="717" w:type="dxa"/>
            <w:tcBorders>
              <w:top w:val="nil"/>
              <w:left w:val="single" w:sz="6" w:space="0" w:color="auto"/>
              <w:bottom w:val="single" w:sz="6" w:space="0" w:color="auto"/>
              <w:right w:val="single" w:sz="6" w:space="0" w:color="auto"/>
            </w:tcBorders>
          </w:tcPr>
          <w:p w:rsidR="008A6D55" w:rsidRPr="004501D5" w:rsidRDefault="008A6D55"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8A6D55" w:rsidRPr="008A6D55" w:rsidRDefault="008A6D55" w:rsidP="009F711E">
            <w:pPr>
              <w:ind w:left="142" w:right="142"/>
              <w:textAlignment w:val="baseline"/>
              <w:rPr>
                <w:b/>
                <w:lang w:eastAsia="ar-SA"/>
              </w:rPr>
            </w:pPr>
            <w:r w:rsidRPr="008A6D55">
              <w:rPr>
                <w:b/>
                <w:lang w:eastAsia="ar-SA"/>
              </w:rPr>
              <w:t>Практическое повторение</w:t>
            </w:r>
          </w:p>
        </w:tc>
        <w:tc>
          <w:tcPr>
            <w:tcW w:w="850" w:type="dxa"/>
            <w:tcBorders>
              <w:top w:val="nil"/>
              <w:left w:val="nil"/>
              <w:bottom w:val="single" w:sz="6" w:space="0" w:color="auto"/>
              <w:right w:val="single" w:sz="6" w:space="0" w:color="auto"/>
            </w:tcBorders>
          </w:tcPr>
          <w:p w:rsidR="008A6D55" w:rsidRDefault="008A6D55" w:rsidP="000B7C42">
            <w:pPr>
              <w:jc w:val="center"/>
              <w:textAlignment w:val="baseline"/>
            </w:pPr>
          </w:p>
        </w:tc>
        <w:tc>
          <w:tcPr>
            <w:tcW w:w="4253" w:type="dxa"/>
            <w:tcBorders>
              <w:top w:val="nil"/>
              <w:left w:val="nil"/>
              <w:bottom w:val="single" w:sz="6" w:space="0" w:color="auto"/>
              <w:right w:val="single" w:sz="6" w:space="0" w:color="auto"/>
            </w:tcBorders>
          </w:tcPr>
          <w:p w:rsidR="008A6D55" w:rsidRDefault="008A6D55" w:rsidP="000C186B">
            <w:pPr>
              <w:textAlignment w:val="baseline"/>
            </w:pPr>
          </w:p>
        </w:tc>
      </w:tr>
      <w:tr w:rsidR="00332797" w:rsidRPr="00DA47F7" w:rsidTr="004501D5">
        <w:tc>
          <w:tcPr>
            <w:tcW w:w="717" w:type="dxa"/>
            <w:tcBorders>
              <w:top w:val="nil"/>
              <w:left w:val="single" w:sz="6" w:space="0" w:color="auto"/>
              <w:bottom w:val="single" w:sz="6" w:space="0" w:color="auto"/>
              <w:right w:val="single" w:sz="6" w:space="0" w:color="auto"/>
            </w:tcBorders>
          </w:tcPr>
          <w:p w:rsidR="00332797" w:rsidRPr="004501D5" w:rsidRDefault="0033279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332797" w:rsidRPr="00332797" w:rsidRDefault="00332797" w:rsidP="009F711E">
            <w:pPr>
              <w:ind w:left="142" w:right="142"/>
              <w:textAlignment w:val="baseline"/>
              <w:rPr>
                <w:lang w:eastAsia="ar-SA"/>
              </w:rPr>
            </w:pPr>
            <w:r w:rsidRPr="00332797">
              <w:rPr>
                <w:lang w:eastAsia="ar-SA"/>
              </w:rPr>
              <w:t xml:space="preserve">Изготовление бумажного пакета </w:t>
            </w:r>
          </w:p>
        </w:tc>
        <w:tc>
          <w:tcPr>
            <w:tcW w:w="850" w:type="dxa"/>
            <w:tcBorders>
              <w:top w:val="nil"/>
              <w:left w:val="nil"/>
              <w:bottom w:val="single" w:sz="6" w:space="0" w:color="auto"/>
              <w:right w:val="single" w:sz="6" w:space="0" w:color="auto"/>
            </w:tcBorders>
          </w:tcPr>
          <w:p w:rsidR="00332797" w:rsidRDefault="00332797" w:rsidP="000B7C42">
            <w:pPr>
              <w:jc w:val="center"/>
              <w:textAlignment w:val="baseline"/>
            </w:pPr>
          </w:p>
        </w:tc>
        <w:tc>
          <w:tcPr>
            <w:tcW w:w="4253" w:type="dxa"/>
            <w:tcBorders>
              <w:top w:val="nil"/>
              <w:left w:val="nil"/>
              <w:bottom w:val="single" w:sz="6" w:space="0" w:color="auto"/>
              <w:right w:val="single" w:sz="6" w:space="0" w:color="auto"/>
            </w:tcBorders>
          </w:tcPr>
          <w:p w:rsidR="00332797" w:rsidRDefault="00332797" w:rsidP="000C186B">
            <w:pPr>
              <w:textAlignment w:val="baseline"/>
            </w:pPr>
            <w:r>
              <w:t>Изготавливают бумажный пакет по шаблону.</w:t>
            </w:r>
          </w:p>
          <w:p w:rsidR="008C0AB1" w:rsidRDefault="008C0AB1" w:rsidP="000C186B">
            <w:pPr>
              <w:textAlignment w:val="baseline"/>
            </w:pPr>
          </w:p>
        </w:tc>
      </w:tr>
      <w:tr w:rsidR="008A6D55" w:rsidRPr="00DA47F7" w:rsidTr="004501D5">
        <w:tc>
          <w:tcPr>
            <w:tcW w:w="717" w:type="dxa"/>
            <w:tcBorders>
              <w:top w:val="nil"/>
              <w:left w:val="single" w:sz="6" w:space="0" w:color="auto"/>
              <w:bottom w:val="single" w:sz="6" w:space="0" w:color="auto"/>
              <w:right w:val="single" w:sz="6" w:space="0" w:color="auto"/>
            </w:tcBorders>
          </w:tcPr>
          <w:p w:rsidR="008A6D55" w:rsidRPr="004501D5" w:rsidRDefault="008A6D55"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8A6D55" w:rsidRPr="008A6D55" w:rsidRDefault="008A6D55" w:rsidP="009F711E">
            <w:pPr>
              <w:ind w:left="142" w:right="142"/>
              <w:textAlignment w:val="baseline"/>
              <w:rPr>
                <w:lang w:eastAsia="ar-SA"/>
              </w:rPr>
            </w:pPr>
            <w:r w:rsidRPr="008A6D55">
              <w:rPr>
                <w:lang w:eastAsia="ar-SA"/>
              </w:rPr>
              <w:t>Выделение указанных семян из семенной смеси, фасовка.</w:t>
            </w:r>
          </w:p>
        </w:tc>
        <w:tc>
          <w:tcPr>
            <w:tcW w:w="850" w:type="dxa"/>
            <w:tcBorders>
              <w:top w:val="nil"/>
              <w:left w:val="nil"/>
              <w:bottom w:val="single" w:sz="6" w:space="0" w:color="auto"/>
              <w:right w:val="single" w:sz="6" w:space="0" w:color="auto"/>
            </w:tcBorders>
          </w:tcPr>
          <w:p w:rsidR="008A6D55" w:rsidRDefault="008A6D55" w:rsidP="000B7C42">
            <w:pPr>
              <w:jc w:val="center"/>
              <w:textAlignment w:val="baseline"/>
            </w:pPr>
          </w:p>
        </w:tc>
        <w:tc>
          <w:tcPr>
            <w:tcW w:w="4253" w:type="dxa"/>
            <w:tcBorders>
              <w:top w:val="nil"/>
              <w:left w:val="nil"/>
              <w:bottom w:val="single" w:sz="6" w:space="0" w:color="auto"/>
              <w:right w:val="single" w:sz="6" w:space="0" w:color="auto"/>
            </w:tcBorders>
          </w:tcPr>
          <w:p w:rsidR="008A6D55" w:rsidRDefault="00332797" w:rsidP="00332797">
            <w:pPr>
              <w:textAlignment w:val="baseline"/>
            </w:pPr>
            <w:r>
              <w:t>Отбирают указанные учителем семена из семенной смеси, фасуют в пакеты.</w:t>
            </w:r>
          </w:p>
        </w:tc>
      </w:tr>
      <w:tr w:rsidR="00CC18AF" w:rsidRPr="00DA47F7" w:rsidTr="004501D5">
        <w:tc>
          <w:tcPr>
            <w:tcW w:w="717" w:type="dxa"/>
            <w:tcBorders>
              <w:top w:val="nil"/>
              <w:left w:val="single" w:sz="6" w:space="0" w:color="auto"/>
              <w:bottom w:val="single" w:sz="6" w:space="0" w:color="auto"/>
              <w:right w:val="single" w:sz="6" w:space="0" w:color="auto"/>
            </w:tcBorders>
          </w:tcPr>
          <w:p w:rsidR="00CC18AF" w:rsidRPr="004501D5" w:rsidRDefault="00CC18AF"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CC18AF" w:rsidRPr="00CC18AF" w:rsidRDefault="00CC18AF" w:rsidP="009F711E">
            <w:pPr>
              <w:ind w:left="142" w:right="142"/>
              <w:textAlignment w:val="baseline"/>
              <w:rPr>
                <w:b/>
              </w:rPr>
            </w:pPr>
            <w:r w:rsidRPr="00CC18AF">
              <w:rPr>
                <w:b/>
              </w:rPr>
              <w:t>Вводное занятие</w:t>
            </w:r>
            <w:r>
              <w:rPr>
                <w:b/>
              </w:rPr>
              <w:t>.</w:t>
            </w:r>
          </w:p>
        </w:tc>
        <w:tc>
          <w:tcPr>
            <w:tcW w:w="850" w:type="dxa"/>
            <w:tcBorders>
              <w:top w:val="nil"/>
              <w:left w:val="nil"/>
              <w:bottom w:val="single" w:sz="6" w:space="0" w:color="auto"/>
              <w:right w:val="single" w:sz="6" w:space="0" w:color="auto"/>
            </w:tcBorders>
          </w:tcPr>
          <w:p w:rsidR="00CC18AF" w:rsidRPr="00D8341B" w:rsidRDefault="00CC18AF" w:rsidP="000B7C42">
            <w:pPr>
              <w:jc w:val="center"/>
              <w:textAlignment w:val="baseline"/>
            </w:pPr>
          </w:p>
        </w:tc>
        <w:tc>
          <w:tcPr>
            <w:tcW w:w="4253" w:type="dxa"/>
            <w:tcBorders>
              <w:top w:val="nil"/>
              <w:left w:val="nil"/>
              <w:bottom w:val="single" w:sz="6" w:space="0" w:color="auto"/>
              <w:right w:val="single" w:sz="6" w:space="0" w:color="auto"/>
            </w:tcBorders>
          </w:tcPr>
          <w:p w:rsidR="00CC18AF" w:rsidRPr="00D8341B" w:rsidRDefault="00966720" w:rsidP="008A6D55">
            <w:pPr>
              <w:textAlignment w:val="baseline"/>
            </w:pPr>
            <w:r>
              <w:t>Повторяют правила поведения,  правила безопасной работы</w:t>
            </w:r>
            <w:r w:rsidR="008A6D55">
              <w:t xml:space="preserve"> в мастерской</w:t>
            </w:r>
            <w:r>
              <w:t>.</w:t>
            </w:r>
          </w:p>
        </w:tc>
      </w:tr>
      <w:tr w:rsidR="00B65B5A" w:rsidRPr="00DA47F7" w:rsidTr="004501D5">
        <w:tc>
          <w:tcPr>
            <w:tcW w:w="717" w:type="dxa"/>
            <w:vMerge w:val="restart"/>
            <w:tcBorders>
              <w:top w:val="nil"/>
              <w:left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Default="00B65B5A" w:rsidP="009F711E">
            <w:pPr>
              <w:widowControl w:val="0"/>
              <w:tabs>
                <w:tab w:val="num" w:pos="720"/>
              </w:tabs>
              <w:suppressAutoHyphens/>
              <w:autoSpaceDE w:val="0"/>
              <w:ind w:left="142" w:right="142"/>
              <w:jc w:val="both"/>
            </w:pPr>
            <w:r>
              <w:rPr>
                <w:b/>
                <w:lang w:eastAsia="ar-SA"/>
              </w:rPr>
              <w:t>Выращивание однолетних  цветочных растений.</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p>
        </w:tc>
      </w:tr>
      <w:tr w:rsidR="00B65B5A" w:rsidRPr="00DA47F7" w:rsidTr="004501D5">
        <w:tc>
          <w:tcPr>
            <w:tcW w:w="717" w:type="dxa"/>
            <w:vMerge/>
            <w:tcBorders>
              <w:left w:val="single" w:sz="6" w:space="0" w:color="auto"/>
              <w:bottom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Default="00B65B5A" w:rsidP="009F711E">
            <w:pPr>
              <w:ind w:left="142" w:right="142"/>
              <w:textAlignment w:val="baseline"/>
            </w:pPr>
            <w:r>
              <w:rPr>
                <w:lang w:eastAsia="ar-SA"/>
              </w:rPr>
              <w:t>Практическая работа. Размножение комнатных растений (</w:t>
            </w:r>
            <w:proofErr w:type="spellStart"/>
            <w:r>
              <w:rPr>
                <w:lang w:eastAsia="ar-SA"/>
              </w:rPr>
              <w:t>хлорофитум</w:t>
            </w:r>
            <w:proofErr w:type="spellEnd"/>
            <w:r>
              <w:rPr>
                <w:lang w:eastAsia="ar-SA"/>
              </w:rPr>
              <w:t>).</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r>
              <w:t>Выполняют практическую работу.</w:t>
            </w:r>
          </w:p>
        </w:tc>
      </w:tr>
      <w:tr w:rsidR="00B65B5A" w:rsidRPr="00DA47F7" w:rsidTr="004501D5">
        <w:trPr>
          <w:trHeight w:val="1917"/>
        </w:trPr>
        <w:tc>
          <w:tcPr>
            <w:tcW w:w="717" w:type="dxa"/>
            <w:tcBorders>
              <w:top w:val="nil"/>
              <w:left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right w:val="single" w:sz="6" w:space="0" w:color="auto"/>
            </w:tcBorders>
          </w:tcPr>
          <w:p w:rsidR="00B65B5A" w:rsidRDefault="00B65B5A" w:rsidP="009F711E">
            <w:pPr>
              <w:ind w:left="142" w:right="142"/>
              <w:textAlignment w:val="baseline"/>
              <w:rPr>
                <w:lang w:eastAsia="ar-SA"/>
              </w:rPr>
            </w:pPr>
            <w:r>
              <w:rPr>
                <w:lang w:eastAsia="ar-SA"/>
              </w:rPr>
              <w:t>Способы выращивания однолетних цветочных растений.</w:t>
            </w:r>
          </w:p>
          <w:p w:rsidR="00B65B5A" w:rsidRDefault="00B65B5A" w:rsidP="009F711E">
            <w:pPr>
              <w:ind w:left="142" w:right="142"/>
              <w:textAlignment w:val="baseline"/>
              <w:rPr>
                <w:lang w:eastAsia="ar-SA"/>
              </w:rPr>
            </w:pPr>
            <w:r>
              <w:rPr>
                <w:lang w:eastAsia="ar-SA"/>
              </w:rPr>
              <w:t>Выращивание рассады однолетних цветочных растений.</w:t>
            </w:r>
          </w:p>
        </w:tc>
        <w:tc>
          <w:tcPr>
            <w:tcW w:w="850" w:type="dxa"/>
            <w:tcBorders>
              <w:top w:val="nil"/>
              <w:left w:val="nil"/>
              <w:right w:val="single" w:sz="6" w:space="0" w:color="auto"/>
            </w:tcBorders>
          </w:tcPr>
          <w:p w:rsidR="00B65B5A" w:rsidRPr="00D8341B" w:rsidRDefault="00B65B5A" w:rsidP="000B7C42">
            <w:pPr>
              <w:jc w:val="center"/>
              <w:textAlignment w:val="baseline"/>
            </w:pPr>
          </w:p>
        </w:tc>
        <w:tc>
          <w:tcPr>
            <w:tcW w:w="4253" w:type="dxa"/>
            <w:tcBorders>
              <w:top w:val="nil"/>
              <w:left w:val="nil"/>
              <w:right w:val="single" w:sz="6" w:space="0" w:color="auto"/>
            </w:tcBorders>
          </w:tcPr>
          <w:p w:rsidR="00B65B5A" w:rsidRDefault="00B65B5A" w:rsidP="00966720">
            <w:pPr>
              <w:textAlignment w:val="baseline"/>
            </w:pPr>
            <w:r>
              <w:t>Запоминают и записывают способы выращивания однолетников.</w:t>
            </w:r>
          </w:p>
          <w:p w:rsidR="00B65B5A" w:rsidRDefault="00B65B5A" w:rsidP="008A6D55">
            <w:pPr>
              <w:textAlignment w:val="baseline"/>
            </w:pPr>
            <w:r>
              <w:t>Запоминают и записывают названия ручного инвентаря для выращивания рассады. Записывают правила при работе пикировочным колышком.</w:t>
            </w:r>
          </w:p>
          <w:p w:rsidR="00B65B5A" w:rsidRPr="00D8341B" w:rsidRDefault="00B65B5A" w:rsidP="008A6D55">
            <w:pPr>
              <w:textAlignment w:val="baseline"/>
            </w:pPr>
          </w:p>
        </w:tc>
      </w:tr>
      <w:tr w:rsidR="00B65B5A" w:rsidRPr="00DA47F7" w:rsidTr="004501D5">
        <w:tc>
          <w:tcPr>
            <w:tcW w:w="717" w:type="dxa"/>
            <w:vMerge w:val="restart"/>
            <w:tcBorders>
              <w:top w:val="single" w:sz="4" w:space="0" w:color="auto"/>
              <w:left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single" w:sz="4" w:space="0" w:color="auto"/>
              <w:left w:val="nil"/>
              <w:bottom w:val="single" w:sz="6" w:space="0" w:color="auto"/>
              <w:right w:val="single" w:sz="6" w:space="0" w:color="auto"/>
            </w:tcBorders>
          </w:tcPr>
          <w:p w:rsidR="00B65B5A" w:rsidRPr="003A2125" w:rsidRDefault="00B65B5A" w:rsidP="009F711E">
            <w:pPr>
              <w:widowControl w:val="0"/>
              <w:suppressAutoHyphens/>
              <w:autoSpaceDE w:val="0"/>
              <w:ind w:left="142" w:right="142"/>
              <w:jc w:val="both"/>
              <w:rPr>
                <w:b/>
                <w:lang w:eastAsia="ar-SA"/>
              </w:rPr>
            </w:pPr>
            <w:r w:rsidRPr="003A2125">
              <w:rPr>
                <w:b/>
                <w:lang w:eastAsia="ar-SA"/>
              </w:rPr>
              <w:t xml:space="preserve">Выращивание </w:t>
            </w:r>
            <w:proofErr w:type="spellStart"/>
            <w:r w:rsidRPr="003A2125">
              <w:rPr>
                <w:b/>
                <w:lang w:eastAsia="ar-SA"/>
              </w:rPr>
              <w:t>бархатца</w:t>
            </w:r>
            <w:proofErr w:type="spellEnd"/>
            <w:r w:rsidRPr="003A2125">
              <w:rPr>
                <w:b/>
                <w:lang w:eastAsia="ar-SA"/>
              </w:rPr>
              <w:t xml:space="preserve"> раскидистого в цветочном горшке.</w:t>
            </w:r>
          </w:p>
        </w:tc>
        <w:tc>
          <w:tcPr>
            <w:tcW w:w="850" w:type="dxa"/>
            <w:tcBorders>
              <w:top w:val="single" w:sz="4" w:space="0" w:color="auto"/>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single" w:sz="4" w:space="0" w:color="auto"/>
              <w:left w:val="nil"/>
              <w:bottom w:val="single" w:sz="6" w:space="0" w:color="auto"/>
              <w:right w:val="single" w:sz="6" w:space="0" w:color="auto"/>
            </w:tcBorders>
          </w:tcPr>
          <w:p w:rsidR="00B65B5A" w:rsidRPr="00D8341B" w:rsidRDefault="00B65B5A" w:rsidP="000C186B">
            <w:pPr>
              <w:textAlignment w:val="baseline"/>
            </w:pPr>
          </w:p>
        </w:tc>
      </w:tr>
      <w:tr w:rsidR="00B65B5A" w:rsidRPr="00DA47F7" w:rsidTr="004501D5">
        <w:tc>
          <w:tcPr>
            <w:tcW w:w="717" w:type="dxa"/>
            <w:vMerge/>
            <w:tcBorders>
              <w:left w:val="single" w:sz="6" w:space="0" w:color="auto"/>
              <w:bottom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Default="00B65B5A" w:rsidP="009F711E">
            <w:pPr>
              <w:widowControl w:val="0"/>
              <w:suppressAutoHyphens/>
              <w:autoSpaceDE w:val="0"/>
              <w:ind w:left="142" w:right="142"/>
              <w:rPr>
                <w:lang w:eastAsia="ar-SA"/>
              </w:rPr>
            </w:pPr>
            <w:r>
              <w:rPr>
                <w:lang w:eastAsia="ar-SA"/>
              </w:rPr>
              <w:t>Бархатцы.</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r>
              <w:t>Запоминают, определяют виды бархатцев.</w:t>
            </w:r>
          </w:p>
        </w:tc>
      </w:tr>
      <w:tr w:rsidR="00144909" w:rsidRPr="00DA47F7" w:rsidTr="004501D5">
        <w:tc>
          <w:tcPr>
            <w:tcW w:w="717" w:type="dxa"/>
            <w:tcBorders>
              <w:top w:val="nil"/>
              <w:left w:val="single" w:sz="6" w:space="0" w:color="auto"/>
              <w:bottom w:val="single" w:sz="6" w:space="0" w:color="auto"/>
              <w:right w:val="single" w:sz="6" w:space="0" w:color="auto"/>
            </w:tcBorders>
          </w:tcPr>
          <w:p w:rsidR="00144909" w:rsidRPr="004501D5" w:rsidRDefault="00144909"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144909" w:rsidRDefault="00144909" w:rsidP="009F711E">
            <w:pPr>
              <w:widowControl w:val="0"/>
              <w:suppressAutoHyphens/>
              <w:autoSpaceDE w:val="0"/>
              <w:ind w:left="142" w:right="142"/>
              <w:jc w:val="both"/>
              <w:rPr>
                <w:lang w:eastAsia="ar-SA"/>
              </w:rPr>
            </w:pPr>
            <w:r>
              <w:rPr>
                <w:lang w:eastAsia="ar-SA"/>
              </w:rPr>
              <w:t>Практическая работа. Посев семян бархатцев раскидистых.</w:t>
            </w:r>
          </w:p>
        </w:tc>
        <w:tc>
          <w:tcPr>
            <w:tcW w:w="850" w:type="dxa"/>
            <w:tcBorders>
              <w:top w:val="nil"/>
              <w:left w:val="nil"/>
              <w:bottom w:val="single" w:sz="6" w:space="0" w:color="auto"/>
              <w:right w:val="single" w:sz="6" w:space="0" w:color="auto"/>
            </w:tcBorders>
          </w:tcPr>
          <w:p w:rsidR="00144909" w:rsidRPr="00D8341B" w:rsidRDefault="00144909" w:rsidP="000B7C42">
            <w:pPr>
              <w:jc w:val="center"/>
              <w:textAlignment w:val="baseline"/>
            </w:pPr>
          </w:p>
        </w:tc>
        <w:tc>
          <w:tcPr>
            <w:tcW w:w="4253" w:type="dxa"/>
            <w:tcBorders>
              <w:top w:val="nil"/>
              <w:left w:val="nil"/>
              <w:bottom w:val="single" w:sz="6" w:space="0" w:color="auto"/>
              <w:right w:val="single" w:sz="6" w:space="0" w:color="auto"/>
            </w:tcBorders>
          </w:tcPr>
          <w:p w:rsidR="00144909" w:rsidRPr="00D8341B" w:rsidRDefault="005D6E2D" w:rsidP="000C186B">
            <w:pPr>
              <w:textAlignment w:val="baseline"/>
            </w:pPr>
            <w:r>
              <w:t>Выполняют практическую работу.</w:t>
            </w:r>
          </w:p>
        </w:tc>
      </w:tr>
      <w:tr w:rsidR="003A2125" w:rsidRPr="00DA47F7" w:rsidTr="004501D5">
        <w:tc>
          <w:tcPr>
            <w:tcW w:w="717" w:type="dxa"/>
            <w:tcBorders>
              <w:top w:val="nil"/>
              <w:left w:val="single" w:sz="6" w:space="0" w:color="auto"/>
              <w:bottom w:val="single" w:sz="6" w:space="0" w:color="auto"/>
              <w:right w:val="single" w:sz="6" w:space="0" w:color="auto"/>
            </w:tcBorders>
          </w:tcPr>
          <w:p w:rsidR="003A2125" w:rsidRPr="004501D5" w:rsidRDefault="003A2125"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3A2125" w:rsidRPr="00144909" w:rsidRDefault="00144909" w:rsidP="009F711E">
            <w:pPr>
              <w:widowControl w:val="0"/>
              <w:suppressAutoHyphens/>
              <w:autoSpaceDE w:val="0"/>
              <w:ind w:left="142" w:right="142"/>
              <w:jc w:val="both"/>
              <w:rPr>
                <w:b/>
                <w:lang w:eastAsia="ar-SA"/>
              </w:rPr>
            </w:pPr>
            <w:r>
              <w:rPr>
                <w:lang w:eastAsia="ar-SA"/>
              </w:rPr>
              <w:t xml:space="preserve">Практическая работа. </w:t>
            </w:r>
            <w:r w:rsidR="003A2125">
              <w:rPr>
                <w:lang w:eastAsia="ar-SA"/>
              </w:rPr>
              <w:t>Уход и наблюдение за всходами</w:t>
            </w:r>
            <w:r>
              <w:rPr>
                <w:lang w:eastAsia="ar-SA"/>
              </w:rPr>
              <w:t>.</w:t>
            </w:r>
            <w:r w:rsidR="003A2125">
              <w:rPr>
                <w:b/>
                <w:lang w:eastAsia="ar-SA"/>
              </w:rPr>
              <w:t xml:space="preserve"> </w:t>
            </w:r>
          </w:p>
        </w:tc>
        <w:tc>
          <w:tcPr>
            <w:tcW w:w="850" w:type="dxa"/>
            <w:tcBorders>
              <w:top w:val="nil"/>
              <w:left w:val="nil"/>
              <w:bottom w:val="single" w:sz="6" w:space="0" w:color="auto"/>
              <w:right w:val="single" w:sz="6" w:space="0" w:color="auto"/>
            </w:tcBorders>
          </w:tcPr>
          <w:p w:rsidR="003A2125" w:rsidRPr="00D8341B" w:rsidRDefault="003A2125" w:rsidP="000B7C42">
            <w:pPr>
              <w:jc w:val="center"/>
              <w:textAlignment w:val="baseline"/>
            </w:pPr>
          </w:p>
        </w:tc>
        <w:tc>
          <w:tcPr>
            <w:tcW w:w="4253" w:type="dxa"/>
            <w:tcBorders>
              <w:top w:val="nil"/>
              <w:left w:val="nil"/>
              <w:bottom w:val="single" w:sz="6" w:space="0" w:color="auto"/>
              <w:right w:val="single" w:sz="6" w:space="0" w:color="auto"/>
            </w:tcBorders>
          </w:tcPr>
          <w:p w:rsidR="003A2125" w:rsidRPr="00D8341B" w:rsidRDefault="005D6E2D" w:rsidP="000C186B">
            <w:pPr>
              <w:textAlignment w:val="baseline"/>
            </w:pPr>
            <w:r>
              <w:t>Выполняют практическую работу.</w:t>
            </w:r>
          </w:p>
        </w:tc>
      </w:tr>
      <w:tr w:rsidR="003A2125" w:rsidRPr="00DA47F7" w:rsidTr="004501D5">
        <w:tc>
          <w:tcPr>
            <w:tcW w:w="717" w:type="dxa"/>
            <w:tcBorders>
              <w:top w:val="nil"/>
              <w:left w:val="single" w:sz="6" w:space="0" w:color="auto"/>
              <w:bottom w:val="single" w:sz="6" w:space="0" w:color="auto"/>
              <w:right w:val="single" w:sz="6" w:space="0" w:color="auto"/>
            </w:tcBorders>
          </w:tcPr>
          <w:p w:rsidR="003A2125" w:rsidRPr="004501D5" w:rsidRDefault="003A2125"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3A2125" w:rsidRDefault="00144909" w:rsidP="009F711E">
            <w:pPr>
              <w:widowControl w:val="0"/>
              <w:suppressAutoHyphens/>
              <w:autoSpaceDE w:val="0"/>
              <w:ind w:left="142" w:right="142"/>
              <w:jc w:val="both"/>
            </w:pPr>
            <w:r>
              <w:rPr>
                <w:lang w:eastAsia="ar-SA"/>
              </w:rPr>
              <w:t xml:space="preserve">Практическая работа. Пикировка сеянцев бархатцев раскидистых. </w:t>
            </w:r>
          </w:p>
        </w:tc>
        <w:tc>
          <w:tcPr>
            <w:tcW w:w="850" w:type="dxa"/>
            <w:tcBorders>
              <w:top w:val="nil"/>
              <w:left w:val="nil"/>
              <w:bottom w:val="single" w:sz="6" w:space="0" w:color="auto"/>
              <w:right w:val="single" w:sz="6" w:space="0" w:color="auto"/>
            </w:tcBorders>
          </w:tcPr>
          <w:p w:rsidR="003A2125" w:rsidRPr="00D8341B" w:rsidRDefault="003A2125" w:rsidP="000B7C42">
            <w:pPr>
              <w:jc w:val="center"/>
              <w:textAlignment w:val="baseline"/>
            </w:pPr>
          </w:p>
        </w:tc>
        <w:tc>
          <w:tcPr>
            <w:tcW w:w="4253" w:type="dxa"/>
            <w:tcBorders>
              <w:top w:val="nil"/>
              <w:left w:val="nil"/>
              <w:bottom w:val="single" w:sz="6" w:space="0" w:color="auto"/>
              <w:right w:val="single" w:sz="6" w:space="0" w:color="auto"/>
            </w:tcBorders>
          </w:tcPr>
          <w:p w:rsidR="003A2125" w:rsidRPr="00D8341B" w:rsidRDefault="005D6E2D" w:rsidP="000C186B">
            <w:pPr>
              <w:textAlignment w:val="baseline"/>
            </w:pPr>
            <w:r>
              <w:t>Выполняют практическую работу.</w:t>
            </w:r>
          </w:p>
        </w:tc>
      </w:tr>
      <w:tr w:rsidR="003A2125" w:rsidRPr="00DA47F7" w:rsidTr="004501D5">
        <w:tc>
          <w:tcPr>
            <w:tcW w:w="717" w:type="dxa"/>
            <w:tcBorders>
              <w:top w:val="nil"/>
              <w:left w:val="single" w:sz="6" w:space="0" w:color="auto"/>
              <w:bottom w:val="single" w:sz="6" w:space="0" w:color="auto"/>
              <w:right w:val="single" w:sz="6" w:space="0" w:color="auto"/>
            </w:tcBorders>
          </w:tcPr>
          <w:p w:rsidR="003A2125" w:rsidRPr="004501D5" w:rsidRDefault="003A2125"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3A2125" w:rsidRDefault="00DC027E" w:rsidP="009F711E">
            <w:pPr>
              <w:widowControl w:val="0"/>
              <w:suppressAutoHyphens/>
              <w:autoSpaceDE w:val="0"/>
              <w:ind w:left="142" w:right="142"/>
              <w:jc w:val="both"/>
            </w:pPr>
            <w:r>
              <w:t>Выращивание однолетних цветочных растений в горшках.</w:t>
            </w:r>
          </w:p>
        </w:tc>
        <w:tc>
          <w:tcPr>
            <w:tcW w:w="850" w:type="dxa"/>
            <w:tcBorders>
              <w:top w:val="nil"/>
              <w:left w:val="nil"/>
              <w:bottom w:val="single" w:sz="6" w:space="0" w:color="auto"/>
              <w:right w:val="single" w:sz="6" w:space="0" w:color="auto"/>
            </w:tcBorders>
          </w:tcPr>
          <w:p w:rsidR="003A2125" w:rsidRPr="00D8341B" w:rsidRDefault="003A2125" w:rsidP="000B7C42">
            <w:pPr>
              <w:jc w:val="center"/>
              <w:textAlignment w:val="baseline"/>
            </w:pPr>
          </w:p>
        </w:tc>
        <w:tc>
          <w:tcPr>
            <w:tcW w:w="4253" w:type="dxa"/>
            <w:tcBorders>
              <w:top w:val="nil"/>
              <w:left w:val="nil"/>
              <w:bottom w:val="single" w:sz="6" w:space="0" w:color="auto"/>
              <w:right w:val="single" w:sz="6" w:space="0" w:color="auto"/>
            </w:tcBorders>
          </w:tcPr>
          <w:p w:rsidR="003A2125" w:rsidRPr="00D8341B" w:rsidRDefault="005D6E2D" w:rsidP="000C186B">
            <w:pPr>
              <w:textAlignment w:val="baseline"/>
            </w:pPr>
            <w:r>
              <w:t>Знакомятся с новым растением: георгин однолетний</w:t>
            </w:r>
          </w:p>
        </w:tc>
      </w:tr>
      <w:tr w:rsidR="00DC027E" w:rsidRPr="00DA47F7" w:rsidTr="004501D5">
        <w:tc>
          <w:tcPr>
            <w:tcW w:w="717" w:type="dxa"/>
            <w:tcBorders>
              <w:top w:val="nil"/>
              <w:left w:val="single" w:sz="6" w:space="0" w:color="auto"/>
              <w:bottom w:val="single" w:sz="6" w:space="0" w:color="auto"/>
              <w:right w:val="single" w:sz="6" w:space="0" w:color="auto"/>
            </w:tcBorders>
          </w:tcPr>
          <w:p w:rsidR="00DC027E" w:rsidRPr="004501D5" w:rsidRDefault="00DC027E"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DC027E" w:rsidRDefault="00DC027E" w:rsidP="009F711E">
            <w:pPr>
              <w:widowControl w:val="0"/>
              <w:suppressAutoHyphens/>
              <w:autoSpaceDE w:val="0"/>
              <w:ind w:left="142" w:right="142"/>
              <w:jc w:val="both"/>
            </w:pPr>
            <w:r>
              <w:rPr>
                <w:lang w:eastAsia="ar-SA"/>
              </w:rPr>
              <w:t>Практическая работа. Посев семян  георгина однолетнего.</w:t>
            </w:r>
          </w:p>
        </w:tc>
        <w:tc>
          <w:tcPr>
            <w:tcW w:w="850" w:type="dxa"/>
            <w:tcBorders>
              <w:top w:val="nil"/>
              <w:left w:val="nil"/>
              <w:bottom w:val="single" w:sz="6" w:space="0" w:color="auto"/>
              <w:right w:val="single" w:sz="6" w:space="0" w:color="auto"/>
            </w:tcBorders>
          </w:tcPr>
          <w:p w:rsidR="00DC027E" w:rsidRPr="00D8341B" w:rsidRDefault="00DC027E" w:rsidP="000B7C42">
            <w:pPr>
              <w:jc w:val="center"/>
              <w:textAlignment w:val="baseline"/>
            </w:pPr>
          </w:p>
        </w:tc>
        <w:tc>
          <w:tcPr>
            <w:tcW w:w="4253" w:type="dxa"/>
            <w:tcBorders>
              <w:top w:val="nil"/>
              <w:left w:val="nil"/>
              <w:bottom w:val="single" w:sz="6" w:space="0" w:color="auto"/>
              <w:right w:val="single" w:sz="6" w:space="0" w:color="auto"/>
            </w:tcBorders>
          </w:tcPr>
          <w:p w:rsidR="00DC027E" w:rsidRPr="00D8341B" w:rsidRDefault="005D6E2D" w:rsidP="000C186B">
            <w:pPr>
              <w:textAlignment w:val="baseline"/>
            </w:pPr>
            <w:r>
              <w:t>Выполняют практическую работу.</w:t>
            </w:r>
          </w:p>
        </w:tc>
      </w:tr>
      <w:tr w:rsidR="003A2125" w:rsidRPr="00DA47F7" w:rsidTr="004501D5">
        <w:tc>
          <w:tcPr>
            <w:tcW w:w="717" w:type="dxa"/>
            <w:tcBorders>
              <w:top w:val="nil"/>
              <w:left w:val="single" w:sz="6" w:space="0" w:color="auto"/>
              <w:bottom w:val="single" w:sz="6" w:space="0" w:color="auto"/>
              <w:right w:val="single" w:sz="6" w:space="0" w:color="auto"/>
            </w:tcBorders>
          </w:tcPr>
          <w:p w:rsidR="003A2125" w:rsidRPr="004501D5" w:rsidRDefault="003A2125"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3A2125" w:rsidRDefault="00DC027E" w:rsidP="009F711E">
            <w:pPr>
              <w:widowControl w:val="0"/>
              <w:suppressAutoHyphens/>
              <w:autoSpaceDE w:val="0"/>
              <w:ind w:left="142" w:right="142"/>
              <w:jc w:val="both"/>
            </w:pPr>
            <w:r>
              <w:rPr>
                <w:lang w:eastAsia="ar-SA"/>
              </w:rPr>
              <w:t>Практическая работа. Выращивание георгина однолетнего в цветочных горшках.</w:t>
            </w:r>
          </w:p>
        </w:tc>
        <w:tc>
          <w:tcPr>
            <w:tcW w:w="850" w:type="dxa"/>
            <w:tcBorders>
              <w:top w:val="nil"/>
              <w:left w:val="nil"/>
              <w:bottom w:val="single" w:sz="6" w:space="0" w:color="auto"/>
              <w:right w:val="single" w:sz="6" w:space="0" w:color="auto"/>
            </w:tcBorders>
          </w:tcPr>
          <w:p w:rsidR="003A2125" w:rsidRPr="00D8341B" w:rsidRDefault="003A2125" w:rsidP="000B7C42">
            <w:pPr>
              <w:jc w:val="center"/>
              <w:textAlignment w:val="baseline"/>
            </w:pPr>
          </w:p>
        </w:tc>
        <w:tc>
          <w:tcPr>
            <w:tcW w:w="4253" w:type="dxa"/>
            <w:tcBorders>
              <w:top w:val="nil"/>
              <w:left w:val="nil"/>
              <w:bottom w:val="single" w:sz="6" w:space="0" w:color="auto"/>
              <w:right w:val="single" w:sz="6" w:space="0" w:color="auto"/>
            </w:tcBorders>
          </w:tcPr>
          <w:p w:rsidR="003A2125" w:rsidRPr="00D8341B" w:rsidRDefault="005D6E2D" w:rsidP="000C186B">
            <w:pPr>
              <w:textAlignment w:val="baseline"/>
            </w:pPr>
            <w:r>
              <w:t>Выполняют практическую работу.</w:t>
            </w:r>
          </w:p>
        </w:tc>
      </w:tr>
      <w:tr w:rsidR="00332797" w:rsidRPr="00DA47F7" w:rsidTr="004501D5">
        <w:tc>
          <w:tcPr>
            <w:tcW w:w="717" w:type="dxa"/>
            <w:tcBorders>
              <w:top w:val="nil"/>
              <w:left w:val="single" w:sz="6" w:space="0" w:color="auto"/>
              <w:bottom w:val="single" w:sz="6" w:space="0" w:color="auto"/>
              <w:right w:val="single" w:sz="6" w:space="0" w:color="auto"/>
            </w:tcBorders>
          </w:tcPr>
          <w:p w:rsidR="00332797" w:rsidRPr="004501D5" w:rsidRDefault="0033279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332797" w:rsidRPr="00215C86" w:rsidRDefault="00332797" w:rsidP="009F711E">
            <w:pPr>
              <w:ind w:left="142" w:right="142"/>
              <w:textAlignment w:val="baseline"/>
              <w:rPr>
                <w:b/>
                <w:lang w:eastAsia="ar-SA"/>
              </w:rPr>
            </w:pPr>
            <w:r>
              <w:rPr>
                <w:b/>
                <w:u w:val="single"/>
                <w:lang w:eastAsia="ar-SA"/>
              </w:rPr>
              <w:t xml:space="preserve">Самостоятельная </w:t>
            </w:r>
            <w:r w:rsidRPr="00215C86">
              <w:rPr>
                <w:b/>
                <w:u w:val="single"/>
                <w:lang w:eastAsia="ar-SA"/>
              </w:rPr>
              <w:t>работа: «Подготовка почвы, посев семян цветкового растения».</w:t>
            </w:r>
          </w:p>
        </w:tc>
        <w:tc>
          <w:tcPr>
            <w:tcW w:w="850" w:type="dxa"/>
            <w:tcBorders>
              <w:top w:val="nil"/>
              <w:left w:val="nil"/>
              <w:bottom w:val="single" w:sz="6" w:space="0" w:color="auto"/>
              <w:right w:val="single" w:sz="6" w:space="0" w:color="auto"/>
            </w:tcBorders>
          </w:tcPr>
          <w:p w:rsidR="00332797" w:rsidRPr="00D8341B" w:rsidRDefault="00332797" w:rsidP="000B7C42">
            <w:pPr>
              <w:jc w:val="center"/>
              <w:textAlignment w:val="baseline"/>
            </w:pPr>
          </w:p>
        </w:tc>
        <w:tc>
          <w:tcPr>
            <w:tcW w:w="4253" w:type="dxa"/>
            <w:tcBorders>
              <w:top w:val="nil"/>
              <w:left w:val="nil"/>
              <w:bottom w:val="single" w:sz="6" w:space="0" w:color="auto"/>
              <w:right w:val="single" w:sz="6" w:space="0" w:color="auto"/>
            </w:tcBorders>
          </w:tcPr>
          <w:p w:rsidR="00332797" w:rsidRPr="00D8341B" w:rsidRDefault="00332797" w:rsidP="000C186B">
            <w:pPr>
              <w:textAlignment w:val="baseline"/>
            </w:pPr>
            <w:r>
              <w:t>Выполняют самостоятельную практическую работу.</w:t>
            </w:r>
          </w:p>
        </w:tc>
      </w:tr>
      <w:tr w:rsidR="00B65B5A" w:rsidRPr="00DA47F7" w:rsidTr="004501D5">
        <w:tc>
          <w:tcPr>
            <w:tcW w:w="717" w:type="dxa"/>
            <w:vMerge w:val="restart"/>
            <w:tcBorders>
              <w:top w:val="nil"/>
              <w:left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Pr="00DC027E" w:rsidRDefault="00B65B5A" w:rsidP="009F711E">
            <w:pPr>
              <w:widowControl w:val="0"/>
              <w:suppressAutoHyphens/>
              <w:autoSpaceDE w:val="0"/>
              <w:ind w:left="142" w:right="142"/>
              <w:rPr>
                <w:b/>
                <w:lang w:eastAsia="ar-SA"/>
              </w:rPr>
            </w:pPr>
            <w:r>
              <w:rPr>
                <w:b/>
                <w:lang w:eastAsia="ar-SA"/>
              </w:rPr>
              <w:t>Практическое повторение.</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p>
        </w:tc>
      </w:tr>
      <w:tr w:rsidR="00B65B5A" w:rsidRPr="00DA47F7" w:rsidTr="004501D5">
        <w:tc>
          <w:tcPr>
            <w:tcW w:w="717" w:type="dxa"/>
            <w:vMerge/>
            <w:tcBorders>
              <w:left w:val="single" w:sz="6" w:space="0" w:color="auto"/>
              <w:bottom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Pr="00215C86" w:rsidRDefault="00B65B5A" w:rsidP="009F711E">
            <w:pPr>
              <w:widowControl w:val="0"/>
              <w:suppressAutoHyphens/>
              <w:autoSpaceDE w:val="0"/>
              <w:ind w:left="142" w:right="142"/>
              <w:rPr>
                <w:lang w:eastAsia="ar-SA"/>
              </w:rPr>
            </w:pPr>
            <w:r>
              <w:rPr>
                <w:lang w:eastAsia="ar-SA"/>
              </w:rPr>
              <w:t>Уход за комнатными растениями, за рассадой.</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r>
              <w:t>Осуществляют уход за комнатными растениями, за рассадой.</w:t>
            </w:r>
          </w:p>
        </w:tc>
      </w:tr>
      <w:tr w:rsidR="00332797" w:rsidRPr="00DA47F7" w:rsidTr="004501D5">
        <w:tc>
          <w:tcPr>
            <w:tcW w:w="717" w:type="dxa"/>
            <w:tcBorders>
              <w:top w:val="nil"/>
              <w:left w:val="single" w:sz="6" w:space="0" w:color="auto"/>
              <w:bottom w:val="single" w:sz="6" w:space="0" w:color="auto"/>
              <w:right w:val="single" w:sz="6" w:space="0" w:color="auto"/>
            </w:tcBorders>
          </w:tcPr>
          <w:p w:rsidR="00332797" w:rsidRPr="004501D5" w:rsidRDefault="0033279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332797" w:rsidRDefault="00332797" w:rsidP="009F711E">
            <w:pPr>
              <w:widowControl w:val="0"/>
              <w:suppressAutoHyphens/>
              <w:autoSpaceDE w:val="0"/>
              <w:ind w:left="142" w:right="142"/>
              <w:rPr>
                <w:lang w:eastAsia="ar-SA"/>
              </w:rPr>
            </w:pPr>
            <w:r>
              <w:rPr>
                <w:lang w:eastAsia="ar-SA"/>
              </w:rPr>
              <w:t>Изготовление бумажных пакетов для расфасовки семян.</w:t>
            </w:r>
          </w:p>
        </w:tc>
        <w:tc>
          <w:tcPr>
            <w:tcW w:w="850" w:type="dxa"/>
            <w:tcBorders>
              <w:top w:val="nil"/>
              <w:left w:val="nil"/>
              <w:bottom w:val="single" w:sz="6" w:space="0" w:color="auto"/>
              <w:right w:val="single" w:sz="6" w:space="0" w:color="auto"/>
            </w:tcBorders>
          </w:tcPr>
          <w:p w:rsidR="00332797" w:rsidRPr="00D8341B" w:rsidRDefault="00332797" w:rsidP="000B7C42">
            <w:pPr>
              <w:jc w:val="center"/>
              <w:textAlignment w:val="baseline"/>
            </w:pPr>
          </w:p>
        </w:tc>
        <w:tc>
          <w:tcPr>
            <w:tcW w:w="4253" w:type="dxa"/>
            <w:tcBorders>
              <w:top w:val="nil"/>
              <w:left w:val="nil"/>
              <w:bottom w:val="single" w:sz="6" w:space="0" w:color="auto"/>
              <w:right w:val="single" w:sz="6" w:space="0" w:color="auto"/>
            </w:tcBorders>
          </w:tcPr>
          <w:p w:rsidR="00332797" w:rsidRPr="00D8341B" w:rsidRDefault="00332797" w:rsidP="000C186B">
            <w:pPr>
              <w:textAlignment w:val="baseline"/>
            </w:pPr>
            <w:r>
              <w:t>Выполняют практическую работу.</w:t>
            </w:r>
          </w:p>
        </w:tc>
      </w:tr>
      <w:tr w:rsidR="00332797" w:rsidRPr="00DA47F7" w:rsidTr="004501D5">
        <w:tc>
          <w:tcPr>
            <w:tcW w:w="717" w:type="dxa"/>
            <w:tcBorders>
              <w:top w:val="nil"/>
              <w:left w:val="single" w:sz="6" w:space="0" w:color="auto"/>
              <w:bottom w:val="single" w:sz="6" w:space="0" w:color="auto"/>
              <w:right w:val="single" w:sz="6" w:space="0" w:color="auto"/>
            </w:tcBorders>
          </w:tcPr>
          <w:p w:rsidR="00332797" w:rsidRPr="004501D5" w:rsidRDefault="0033279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332797" w:rsidRPr="00632E3F" w:rsidRDefault="00332797" w:rsidP="009F711E">
            <w:pPr>
              <w:widowControl w:val="0"/>
              <w:suppressAutoHyphens/>
              <w:autoSpaceDE w:val="0"/>
              <w:ind w:left="142" w:right="142"/>
              <w:jc w:val="both"/>
              <w:rPr>
                <w:b/>
                <w:lang w:eastAsia="ar-SA"/>
              </w:rPr>
            </w:pPr>
            <w:r w:rsidRPr="00632E3F">
              <w:rPr>
                <w:b/>
                <w:lang w:eastAsia="ar-SA"/>
              </w:rPr>
              <w:t>Использование однолетних цветковых растений для оформления улиц и помещений.</w:t>
            </w:r>
          </w:p>
        </w:tc>
        <w:tc>
          <w:tcPr>
            <w:tcW w:w="850" w:type="dxa"/>
            <w:tcBorders>
              <w:top w:val="nil"/>
              <w:left w:val="nil"/>
              <w:bottom w:val="single" w:sz="6" w:space="0" w:color="auto"/>
              <w:right w:val="single" w:sz="6" w:space="0" w:color="auto"/>
            </w:tcBorders>
          </w:tcPr>
          <w:p w:rsidR="00332797" w:rsidRPr="00D8341B" w:rsidRDefault="00332797" w:rsidP="000B7C42">
            <w:pPr>
              <w:jc w:val="center"/>
              <w:textAlignment w:val="baseline"/>
            </w:pPr>
          </w:p>
        </w:tc>
        <w:tc>
          <w:tcPr>
            <w:tcW w:w="4253" w:type="dxa"/>
            <w:tcBorders>
              <w:top w:val="nil"/>
              <w:left w:val="nil"/>
              <w:bottom w:val="single" w:sz="6" w:space="0" w:color="auto"/>
              <w:right w:val="single" w:sz="6" w:space="0" w:color="auto"/>
            </w:tcBorders>
          </w:tcPr>
          <w:p w:rsidR="00332797" w:rsidRPr="00D8341B" w:rsidRDefault="00332797" w:rsidP="000C186B">
            <w:pPr>
              <w:textAlignment w:val="baseline"/>
            </w:pPr>
          </w:p>
        </w:tc>
      </w:tr>
      <w:tr w:rsidR="00332797" w:rsidRPr="00DA47F7" w:rsidTr="004501D5">
        <w:tc>
          <w:tcPr>
            <w:tcW w:w="717" w:type="dxa"/>
            <w:tcBorders>
              <w:top w:val="nil"/>
              <w:left w:val="single" w:sz="6" w:space="0" w:color="auto"/>
              <w:bottom w:val="single" w:sz="6" w:space="0" w:color="auto"/>
              <w:right w:val="single" w:sz="6" w:space="0" w:color="auto"/>
            </w:tcBorders>
          </w:tcPr>
          <w:p w:rsidR="00332797" w:rsidRPr="004501D5" w:rsidRDefault="0033279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332797" w:rsidRDefault="00332797" w:rsidP="009F711E">
            <w:pPr>
              <w:pStyle w:val="a5"/>
              <w:widowControl w:val="0"/>
              <w:suppressAutoHyphens/>
              <w:autoSpaceDE w:val="0"/>
              <w:ind w:left="142" w:right="142"/>
              <w:jc w:val="both"/>
              <w:rPr>
                <w:lang w:eastAsia="ar-SA"/>
              </w:rPr>
            </w:pPr>
            <w:r>
              <w:rPr>
                <w:lang w:eastAsia="ar-SA"/>
              </w:rPr>
              <w:t>Однолетние цветочные растения, используемые  для оформления улиц и помещений.</w:t>
            </w:r>
          </w:p>
        </w:tc>
        <w:tc>
          <w:tcPr>
            <w:tcW w:w="850" w:type="dxa"/>
            <w:tcBorders>
              <w:top w:val="nil"/>
              <w:left w:val="nil"/>
              <w:bottom w:val="single" w:sz="6" w:space="0" w:color="auto"/>
              <w:right w:val="single" w:sz="6" w:space="0" w:color="auto"/>
            </w:tcBorders>
          </w:tcPr>
          <w:p w:rsidR="00332797" w:rsidRPr="00D8341B" w:rsidRDefault="00332797" w:rsidP="000B7C42">
            <w:pPr>
              <w:jc w:val="center"/>
              <w:textAlignment w:val="baseline"/>
            </w:pPr>
          </w:p>
        </w:tc>
        <w:tc>
          <w:tcPr>
            <w:tcW w:w="4253" w:type="dxa"/>
            <w:tcBorders>
              <w:top w:val="nil"/>
              <w:left w:val="nil"/>
              <w:bottom w:val="single" w:sz="6" w:space="0" w:color="auto"/>
              <w:right w:val="single" w:sz="6" w:space="0" w:color="auto"/>
            </w:tcBorders>
          </w:tcPr>
          <w:p w:rsidR="00332797" w:rsidRPr="00D8341B" w:rsidRDefault="00332797" w:rsidP="000C186B">
            <w:pPr>
              <w:textAlignment w:val="baseline"/>
            </w:pPr>
            <w:r>
              <w:t>Определяют названия однолетних цветочных растений.</w:t>
            </w:r>
          </w:p>
        </w:tc>
      </w:tr>
      <w:tr w:rsidR="00332797" w:rsidRPr="00DA47F7" w:rsidTr="004501D5">
        <w:tc>
          <w:tcPr>
            <w:tcW w:w="717" w:type="dxa"/>
            <w:tcBorders>
              <w:top w:val="nil"/>
              <w:left w:val="single" w:sz="6" w:space="0" w:color="auto"/>
              <w:bottom w:val="single" w:sz="6" w:space="0" w:color="auto"/>
              <w:right w:val="single" w:sz="6" w:space="0" w:color="auto"/>
            </w:tcBorders>
          </w:tcPr>
          <w:p w:rsidR="00332797" w:rsidRPr="004501D5" w:rsidRDefault="0033279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332797" w:rsidRDefault="00332797" w:rsidP="009F711E">
            <w:pPr>
              <w:pStyle w:val="a5"/>
              <w:widowControl w:val="0"/>
              <w:suppressAutoHyphens/>
              <w:autoSpaceDE w:val="0"/>
              <w:ind w:left="142" w:right="142"/>
              <w:jc w:val="both"/>
              <w:rPr>
                <w:lang w:eastAsia="ar-SA"/>
              </w:rPr>
            </w:pPr>
            <w:r>
              <w:rPr>
                <w:lang w:eastAsia="ar-SA"/>
              </w:rPr>
              <w:t>Размещение однолетних  цветочных растений на улицах и в помещениях.</w:t>
            </w:r>
          </w:p>
        </w:tc>
        <w:tc>
          <w:tcPr>
            <w:tcW w:w="850" w:type="dxa"/>
            <w:tcBorders>
              <w:top w:val="nil"/>
              <w:left w:val="nil"/>
              <w:bottom w:val="single" w:sz="6" w:space="0" w:color="auto"/>
              <w:right w:val="single" w:sz="6" w:space="0" w:color="auto"/>
            </w:tcBorders>
          </w:tcPr>
          <w:p w:rsidR="00332797" w:rsidRPr="00D8341B" w:rsidRDefault="00332797" w:rsidP="000B7C42">
            <w:pPr>
              <w:jc w:val="center"/>
              <w:textAlignment w:val="baseline"/>
            </w:pPr>
          </w:p>
        </w:tc>
        <w:tc>
          <w:tcPr>
            <w:tcW w:w="4253" w:type="dxa"/>
            <w:tcBorders>
              <w:top w:val="nil"/>
              <w:left w:val="nil"/>
              <w:bottom w:val="single" w:sz="6" w:space="0" w:color="auto"/>
              <w:right w:val="single" w:sz="6" w:space="0" w:color="auto"/>
            </w:tcBorders>
          </w:tcPr>
          <w:p w:rsidR="00332797" w:rsidRPr="00D8341B" w:rsidRDefault="00332797" w:rsidP="000C186B">
            <w:pPr>
              <w:textAlignment w:val="baseline"/>
            </w:pPr>
            <w:r>
              <w:t>Отвечают на вопросы в учебнике.</w:t>
            </w:r>
          </w:p>
        </w:tc>
      </w:tr>
      <w:tr w:rsidR="00B65B5A" w:rsidRPr="00DA47F7" w:rsidTr="004501D5">
        <w:tc>
          <w:tcPr>
            <w:tcW w:w="717" w:type="dxa"/>
            <w:vMerge w:val="restart"/>
            <w:tcBorders>
              <w:top w:val="nil"/>
              <w:left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Pr="008A4D55" w:rsidRDefault="00B65B5A" w:rsidP="009F711E">
            <w:pPr>
              <w:ind w:left="142" w:right="142"/>
              <w:textAlignment w:val="baseline"/>
              <w:rPr>
                <w:b/>
              </w:rPr>
            </w:pPr>
            <w:r w:rsidRPr="008A4D55">
              <w:rPr>
                <w:b/>
              </w:rPr>
              <w:t>Работы в цветнике вес ной.</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p>
        </w:tc>
      </w:tr>
      <w:tr w:rsidR="00B65B5A" w:rsidRPr="00DA47F7" w:rsidTr="004501D5">
        <w:tc>
          <w:tcPr>
            <w:tcW w:w="717" w:type="dxa"/>
            <w:vMerge/>
            <w:tcBorders>
              <w:left w:val="single" w:sz="6" w:space="0" w:color="auto"/>
              <w:bottom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single" w:sz="4" w:space="0" w:color="auto"/>
              <w:left w:val="nil"/>
              <w:bottom w:val="single" w:sz="6" w:space="0" w:color="auto"/>
              <w:right w:val="single" w:sz="6" w:space="0" w:color="auto"/>
            </w:tcBorders>
          </w:tcPr>
          <w:p w:rsidR="00B65B5A" w:rsidRDefault="00B65B5A" w:rsidP="009F711E">
            <w:pPr>
              <w:widowControl w:val="0"/>
              <w:suppressAutoHyphens/>
              <w:autoSpaceDE w:val="0"/>
              <w:ind w:left="142" w:right="142"/>
              <w:jc w:val="both"/>
              <w:rPr>
                <w:lang w:eastAsia="ar-SA"/>
              </w:rPr>
            </w:pPr>
            <w:r>
              <w:rPr>
                <w:lang w:eastAsia="ar-SA"/>
              </w:rPr>
              <w:t>Практическая работа. Подготовка почвы на клумбе или  рабатке для посева крупносеменных цветковых растений.</w:t>
            </w:r>
          </w:p>
        </w:tc>
        <w:tc>
          <w:tcPr>
            <w:tcW w:w="850" w:type="dxa"/>
            <w:tcBorders>
              <w:top w:val="single" w:sz="4" w:space="0" w:color="auto"/>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single" w:sz="4" w:space="0" w:color="auto"/>
              <w:left w:val="nil"/>
              <w:bottom w:val="single" w:sz="6" w:space="0" w:color="auto"/>
              <w:right w:val="single" w:sz="6" w:space="0" w:color="auto"/>
            </w:tcBorders>
          </w:tcPr>
          <w:p w:rsidR="00B65B5A" w:rsidRPr="00D8341B" w:rsidRDefault="00B65B5A" w:rsidP="000C186B">
            <w:pPr>
              <w:textAlignment w:val="baseline"/>
            </w:pPr>
            <w:r>
              <w:t>Выполняют практическую работу.</w:t>
            </w:r>
          </w:p>
        </w:tc>
      </w:tr>
      <w:tr w:rsidR="00332797" w:rsidRPr="00DA47F7" w:rsidTr="004501D5">
        <w:tc>
          <w:tcPr>
            <w:tcW w:w="717" w:type="dxa"/>
            <w:tcBorders>
              <w:top w:val="nil"/>
              <w:left w:val="single" w:sz="6" w:space="0" w:color="auto"/>
              <w:bottom w:val="single" w:sz="6" w:space="0" w:color="auto"/>
              <w:right w:val="single" w:sz="6" w:space="0" w:color="auto"/>
            </w:tcBorders>
          </w:tcPr>
          <w:p w:rsidR="00332797" w:rsidRPr="004501D5" w:rsidRDefault="0033279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332797" w:rsidRDefault="00332797" w:rsidP="009F711E">
            <w:pPr>
              <w:widowControl w:val="0"/>
              <w:suppressAutoHyphens/>
              <w:autoSpaceDE w:val="0"/>
              <w:ind w:left="142" w:right="142"/>
              <w:jc w:val="both"/>
              <w:rPr>
                <w:lang w:eastAsia="ar-SA"/>
              </w:rPr>
            </w:pPr>
            <w:r>
              <w:rPr>
                <w:lang w:eastAsia="ar-SA"/>
              </w:rPr>
              <w:t>Размещение цветочных растений в цветнике.</w:t>
            </w:r>
          </w:p>
        </w:tc>
        <w:tc>
          <w:tcPr>
            <w:tcW w:w="850" w:type="dxa"/>
            <w:tcBorders>
              <w:top w:val="nil"/>
              <w:left w:val="nil"/>
              <w:bottom w:val="single" w:sz="6" w:space="0" w:color="auto"/>
              <w:right w:val="single" w:sz="6" w:space="0" w:color="auto"/>
            </w:tcBorders>
          </w:tcPr>
          <w:p w:rsidR="00332797" w:rsidRPr="00D8341B" w:rsidRDefault="00332797" w:rsidP="000B7C42">
            <w:pPr>
              <w:jc w:val="center"/>
              <w:textAlignment w:val="baseline"/>
            </w:pPr>
          </w:p>
        </w:tc>
        <w:tc>
          <w:tcPr>
            <w:tcW w:w="4253" w:type="dxa"/>
            <w:tcBorders>
              <w:top w:val="nil"/>
              <w:left w:val="nil"/>
              <w:bottom w:val="single" w:sz="6" w:space="0" w:color="auto"/>
              <w:right w:val="single" w:sz="6" w:space="0" w:color="auto"/>
            </w:tcBorders>
          </w:tcPr>
          <w:p w:rsidR="00332797" w:rsidRPr="00D8341B" w:rsidRDefault="00332797" w:rsidP="000C186B">
            <w:pPr>
              <w:textAlignment w:val="baseline"/>
            </w:pPr>
            <w:r>
              <w:t>Записывают последовательность выполнения работ в цветнике.</w:t>
            </w:r>
          </w:p>
        </w:tc>
      </w:tr>
      <w:tr w:rsidR="00332797" w:rsidRPr="00DA47F7" w:rsidTr="004501D5">
        <w:tc>
          <w:tcPr>
            <w:tcW w:w="717" w:type="dxa"/>
            <w:tcBorders>
              <w:top w:val="nil"/>
              <w:left w:val="single" w:sz="6" w:space="0" w:color="auto"/>
              <w:bottom w:val="single" w:sz="6" w:space="0" w:color="auto"/>
              <w:right w:val="single" w:sz="6" w:space="0" w:color="auto"/>
            </w:tcBorders>
          </w:tcPr>
          <w:p w:rsidR="00332797" w:rsidRPr="004501D5" w:rsidRDefault="0033279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332797" w:rsidRDefault="00332797" w:rsidP="009F711E">
            <w:pPr>
              <w:widowControl w:val="0"/>
              <w:suppressAutoHyphens/>
              <w:autoSpaceDE w:val="0"/>
              <w:ind w:left="142" w:right="142"/>
              <w:jc w:val="both"/>
              <w:rPr>
                <w:lang w:eastAsia="ar-SA"/>
              </w:rPr>
            </w:pPr>
            <w:r>
              <w:rPr>
                <w:lang w:eastAsia="ar-SA"/>
              </w:rPr>
              <w:t>Выращивание настурции в цветнике.</w:t>
            </w:r>
          </w:p>
        </w:tc>
        <w:tc>
          <w:tcPr>
            <w:tcW w:w="850" w:type="dxa"/>
            <w:tcBorders>
              <w:top w:val="nil"/>
              <w:left w:val="nil"/>
              <w:bottom w:val="single" w:sz="6" w:space="0" w:color="auto"/>
              <w:right w:val="single" w:sz="6" w:space="0" w:color="auto"/>
            </w:tcBorders>
          </w:tcPr>
          <w:p w:rsidR="00332797" w:rsidRPr="00D8341B" w:rsidRDefault="00332797" w:rsidP="000B7C42">
            <w:pPr>
              <w:jc w:val="center"/>
              <w:textAlignment w:val="baseline"/>
            </w:pPr>
          </w:p>
        </w:tc>
        <w:tc>
          <w:tcPr>
            <w:tcW w:w="4253" w:type="dxa"/>
            <w:tcBorders>
              <w:top w:val="nil"/>
              <w:left w:val="nil"/>
              <w:bottom w:val="single" w:sz="6" w:space="0" w:color="auto"/>
              <w:right w:val="single" w:sz="6" w:space="0" w:color="auto"/>
            </w:tcBorders>
          </w:tcPr>
          <w:p w:rsidR="00332797" w:rsidRPr="00D8341B" w:rsidRDefault="00332797" w:rsidP="000C186B">
            <w:pPr>
              <w:textAlignment w:val="baseline"/>
            </w:pPr>
            <w:r>
              <w:t>Знакомятся с особенностями растения, способом  посадки.</w:t>
            </w:r>
          </w:p>
        </w:tc>
      </w:tr>
      <w:tr w:rsidR="00332797" w:rsidRPr="00DA47F7" w:rsidTr="004501D5">
        <w:tc>
          <w:tcPr>
            <w:tcW w:w="717" w:type="dxa"/>
            <w:tcBorders>
              <w:top w:val="nil"/>
              <w:left w:val="single" w:sz="6" w:space="0" w:color="auto"/>
              <w:bottom w:val="single" w:sz="6" w:space="0" w:color="auto"/>
              <w:right w:val="single" w:sz="6" w:space="0" w:color="auto"/>
            </w:tcBorders>
          </w:tcPr>
          <w:p w:rsidR="00332797" w:rsidRPr="004501D5" w:rsidRDefault="0033279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332797" w:rsidRDefault="00332797" w:rsidP="009F711E">
            <w:pPr>
              <w:widowControl w:val="0"/>
              <w:suppressAutoHyphens/>
              <w:autoSpaceDE w:val="0"/>
              <w:ind w:left="142" w:right="142"/>
              <w:jc w:val="both"/>
              <w:rPr>
                <w:lang w:eastAsia="ar-SA"/>
              </w:rPr>
            </w:pPr>
            <w:r>
              <w:rPr>
                <w:lang w:eastAsia="ar-SA"/>
              </w:rPr>
              <w:t>Практическая работа. Выращивание настурции на клумбе.</w:t>
            </w:r>
          </w:p>
        </w:tc>
        <w:tc>
          <w:tcPr>
            <w:tcW w:w="850" w:type="dxa"/>
            <w:tcBorders>
              <w:top w:val="nil"/>
              <w:left w:val="nil"/>
              <w:bottom w:val="single" w:sz="6" w:space="0" w:color="auto"/>
              <w:right w:val="single" w:sz="6" w:space="0" w:color="auto"/>
            </w:tcBorders>
          </w:tcPr>
          <w:p w:rsidR="00332797" w:rsidRPr="00D8341B" w:rsidRDefault="00332797" w:rsidP="000B7C42">
            <w:pPr>
              <w:jc w:val="center"/>
              <w:textAlignment w:val="baseline"/>
            </w:pPr>
          </w:p>
        </w:tc>
        <w:tc>
          <w:tcPr>
            <w:tcW w:w="4253" w:type="dxa"/>
            <w:tcBorders>
              <w:top w:val="nil"/>
              <w:left w:val="nil"/>
              <w:bottom w:val="single" w:sz="6" w:space="0" w:color="auto"/>
              <w:right w:val="single" w:sz="6" w:space="0" w:color="auto"/>
            </w:tcBorders>
          </w:tcPr>
          <w:p w:rsidR="00332797" w:rsidRPr="00D8341B" w:rsidRDefault="00332797" w:rsidP="000C186B">
            <w:pPr>
              <w:textAlignment w:val="baseline"/>
            </w:pPr>
            <w:r>
              <w:t>Выполняют практическую работу.</w:t>
            </w:r>
          </w:p>
        </w:tc>
      </w:tr>
      <w:tr w:rsidR="00B65B5A" w:rsidRPr="00DA47F7" w:rsidTr="004501D5">
        <w:tc>
          <w:tcPr>
            <w:tcW w:w="717" w:type="dxa"/>
            <w:vMerge w:val="restart"/>
            <w:tcBorders>
              <w:top w:val="nil"/>
              <w:left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Pr="00AB4E9E" w:rsidRDefault="00B65B5A" w:rsidP="009F711E">
            <w:pPr>
              <w:widowControl w:val="0"/>
              <w:suppressAutoHyphens/>
              <w:autoSpaceDE w:val="0"/>
              <w:ind w:left="142" w:right="142"/>
              <w:jc w:val="both"/>
              <w:rPr>
                <w:b/>
                <w:lang w:eastAsia="ar-SA"/>
              </w:rPr>
            </w:pPr>
            <w:r w:rsidRPr="00AB4E9E">
              <w:rPr>
                <w:b/>
                <w:lang w:eastAsia="ar-SA"/>
              </w:rPr>
              <w:t xml:space="preserve">Высадка рассады </w:t>
            </w:r>
            <w:proofErr w:type="spellStart"/>
            <w:r w:rsidRPr="00AB4E9E">
              <w:rPr>
                <w:b/>
                <w:lang w:eastAsia="ar-SA"/>
              </w:rPr>
              <w:t>бархатца</w:t>
            </w:r>
            <w:proofErr w:type="spellEnd"/>
            <w:r w:rsidRPr="00AB4E9E">
              <w:rPr>
                <w:b/>
                <w:lang w:eastAsia="ar-SA"/>
              </w:rPr>
              <w:t xml:space="preserve"> раскидистого.</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r>
              <w:t xml:space="preserve"> </w:t>
            </w:r>
          </w:p>
        </w:tc>
      </w:tr>
      <w:tr w:rsidR="00B65B5A" w:rsidRPr="00DA47F7" w:rsidTr="004501D5">
        <w:tc>
          <w:tcPr>
            <w:tcW w:w="717" w:type="dxa"/>
            <w:vMerge/>
            <w:tcBorders>
              <w:left w:val="single" w:sz="6" w:space="0" w:color="auto"/>
              <w:bottom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Default="00B65B5A" w:rsidP="009F711E">
            <w:pPr>
              <w:pStyle w:val="a5"/>
              <w:widowControl w:val="0"/>
              <w:suppressAutoHyphens/>
              <w:autoSpaceDE w:val="0"/>
              <w:ind w:left="142" w:right="142"/>
              <w:jc w:val="both"/>
              <w:rPr>
                <w:lang w:eastAsia="ar-SA"/>
              </w:rPr>
            </w:pPr>
            <w:r>
              <w:rPr>
                <w:lang w:eastAsia="ar-SA"/>
              </w:rPr>
              <w:t xml:space="preserve">Высадка рассады </w:t>
            </w:r>
            <w:proofErr w:type="spellStart"/>
            <w:r>
              <w:rPr>
                <w:lang w:eastAsia="ar-SA"/>
              </w:rPr>
              <w:t>бархатца</w:t>
            </w:r>
            <w:proofErr w:type="spellEnd"/>
            <w:r>
              <w:rPr>
                <w:lang w:eastAsia="ar-SA"/>
              </w:rPr>
              <w:t xml:space="preserve"> раскидистого в цветник. Расстояние между посадками.</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r>
              <w:t>Знакомятся со способом посадки рассады бархатцев, глубиной заделки.</w:t>
            </w:r>
          </w:p>
        </w:tc>
      </w:tr>
      <w:tr w:rsidR="00332797" w:rsidRPr="00DA47F7" w:rsidTr="004501D5">
        <w:tc>
          <w:tcPr>
            <w:tcW w:w="717" w:type="dxa"/>
            <w:tcBorders>
              <w:top w:val="nil"/>
              <w:left w:val="single" w:sz="6" w:space="0" w:color="auto"/>
              <w:bottom w:val="single" w:sz="6" w:space="0" w:color="auto"/>
              <w:right w:val="single" w:sz="6" w:space="0" w:color="auto"/>
            </w:tcBorders>
          </w:tcPr>
          <w:p w:rsidR="00332797" w:rsidRPr="004501D5" w:rsidRDefault="0033279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332797" w:rsidRDefault="00332797" w:rsidP="009F711E">
            <w:pPr>
              <w:pStyle w:val="a5"/>
              <w:widowControl w:val="0"/>
              <w:suppressAutoHyphens/>
              <w:autoSpaceDE w:val="0"/>
              <w:ind w:left="142" w:right="142"/>
              <w:jc w:val="both"/>
              <w:rPr>
                <w:lang w:eastAsia="ar-SA"/>
              </w:rPr>
            </w:pPr>
            <w:r>
              <w:rPr>
                <w:lang w:eastAsia="ar-SA"/>
              </w:rPr>
              <w:t>Практическая работа. Высадка рассады бархатцев раскидистых.</w:t>
            </w:r>
          </w:p>
        </w:tc>
        <w:tc>
          <w:tcPr>
            <w:tcW w:w="850" w:type="dxa"/>
            <w:tcBorders>
              <w:top w:val="nil"/>
              <w:left w:val="nil"/>
              <w:bottom w:val="single" w:sz="6" w:space="0" w:color="auto"/>
              <w:right w:val="single" w:sz="6" w:space="0" w:color="auto"/>
            </w:tcBorders>
          </w:tcPr>
          <w:p w:rsidR="00332797" w:rsidRPr="00D8341B" w:rsidRDefault="00332797" w:rsidP="000B7C42">
            <w:pPr>
              <w:jc w:val="center"/>
              <w:textAlignment w:val="baseline"/>
            </w:pPr>
          </w:p>
        </w:tc>
        <w:tc>
          <w:tcPr>
            <w:tcW w:w="4253" w:type="dxa"/>
            <w:tcBorders>
              <w:top w:val="nil"/>
              <w:left w:val="nil"/>
              <w:bottom w:val="single" w:sz="6" w:space="0" w:color="auto"/>
              <w:right w:val="single" w:sz="6" w:space="0" w:color="auto"/>
            </w:tcBorders>
          </w:tcPr>
          <w:p w:rsidR="00332797" w:rsidRPr="00D8341B" w:rsidRDefault="00332797" w:rsidP="000C186B">
            <w:pPr>
              <w:textAlignment w:val="baseline"/>
            </w:pPr>
            <w:r>
              <w:t>Выполняют практическую работу.</w:t>
            </w:r>
          </w:p>
        </w:tc>
      </w:tr>
      <w:tr w:rsidR="00B65B5A" w:rsidRPr="00DA47F7" w:rsidTr="004501D5">
        <w:tc>
          <w:tcPr>
            <w:tcW w:w="717" w:type="dxa"/>
            <w:vMerge w:val="restart"/>
            <w:tcBorders>
              <w:top w:val="nil"/>
              <w:left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Pr="00E804A5" w:rsidRDefault="00B65B5A" w:rsidP="00E804A5">
            <w:pPr>
              <w:widowControl w:val="0"/>
              <w:suppressAutoHyphens/>
              <w:autoSpaceDE w:val="0"/>
              <w:ind w:left="142" w:right="142"/>
              <w:jc w:val="both"/>
              <w:rPr>
                <w:b/>
                <w:lang w:eastAsia="ar-SA"/>
              </w:rPr>
            </w:pPr>
            <w:r w:rsidRPr="00236F37">
              <w:rPr>
                <w:b/>
                <w:lang w:eastAsia="ar-SA"/>
              </w:rPr>
              <w:t>Практическое повторение.</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p>
        </w:tc>
      </w:tr>
      <w:tr w:rsidR="00B65B5A" w:rsidRPr="00DA47F7" w:rsidTr="004501D5">
        <w:tc>
          <w:tcPr>
            <w:tcW w:w="717" w:type="dxa"/>
            <w:vMerge/>
            <w:tcBorders>
              <w:left w:val="single" w:sz="6" w:space="0" w:color="auto"/>
              <w:bottom w:val="single" w:sz="6" w:space="0" w:color="auto"/>
              <w:right w:val="single" w:sz="6" w:space="0" w:color="auto"/>
            </w:tcBorders>
          </w:tcPr>
          <w:p w:rsidR="00B65B5A" w:rsidRPr="004501D5" w:rsidRDefault="00B65B5A"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B65B5A" w:rsidRPr="00236F37" w:rsidRDefault="00B65B5A" w:rsidP="009F711E">
            <w:pPr>
              <w:widowControl w:val="0"/>
              <w:suppressAutoHyphens/>
              <w:autoSpaceDE w:val="0"/>
              <w:ind w:left="142" w:right="142"/>
              <w:jc w:val="both"/>
              <w:rPr>
                <w:b/>
                <w:lang w:eastAsia="ar-SA"/>
              </w:rPr>
            </w:pPr>
            <w:r>
              <w:rPr>
                <w:lang w:eastAsia="ar-SA"/>
              </w:rPr>
              <w:t>Весенние работы в цветнике.</w:t>
            </w:r>
          </w:p>
        </w:tc>
        <w:tc>
          <w:tcPr>
            <w:tcW w:w="850" w:type="dxa"/>
            <w:tcBorders>
              <w:top w:val="nil"/>
              <w:left w:val="nil"/>
              <w:bottom w:val="single" w:sz="6" w:space="0" w:color="auto"/>
              <w:right w:val="single" w:sz="6" w:space="0" w:color="auto"/>
            </w:tcBorders>
          </w:tcPr>
          <w:p w:rsidR="00B65B5A" w:rsidRPr="00D8341B" w:rsidRDefault="00B65B5A" w:rsidP="000B7C42">
            <w:pPr>
              <w:jc w:val="center"/>
              <w:textAlignment w:val="baseline"/>
            </w:pPr>
          </w:p>
        </w:tc>
        <w:tc>
          <w:tcPr>
            <w:tcW w:w="4253" w:type="dxa"/>
            <w:tcBorders>
              <w:top w:val="nil"/>
              <w:left w:val="nil"/>
              <w:bottom w:val="single" w:sz="6" w:space="0" w:color="auto"/>
              <w:right w:val="single" w:sz="6" w:space="0" w:color="auto"/>
            </w:tcBorders>
          </w:tcPr>
          <w:p w:rsidR="00B65B5A" w:rsidRPr="00D8341B" w:rsidRDefault="00B65B5A" w:rsidP="000C186B">
            <w:pPr>
              <w:textAlignment w:val="baseline"/>
            </w:pPr>
            <w:r>
              <w:t>Осуществляют рыхление и полив растений в цветнике.</w:t>
            </w:r>
          </w:p>
        </w:tc>
      </w:tr>
      <w:tr w:rsidR="00332797" w:rsidRPr="00DA47F7" w:rsidTr="004501D5">
        <w:tc>
          <w:tcPr>
            <w:tcW w:w="717" w:type="dxa"/>
            <w:tcBorders>
              <w:top w:val="nil"/>
              <w:left w:val="single" w:sz="6" w:space="0" w:color="auto"/>
              <w:bottom w:val="single" w:sz="6" w:space="0" w:color="auto"/>
              <w:right w:val="single" w:sz="6" w:space="0" w:color="auto"/>
            </w:tcBorders>
          </w:tcPr>
          <w:p w:rsidR="00332797" w:rsidRPr="004501D5" w:rsidRDefault="00332797" w:rsidP="004501D5">
            <w:pPr>
              <w:pStyle w:val="a5"/>
              <w:numPr>
                <w:ilvl w:val="0"/>
                <w:numId w:val="38"/>
              </w:numPr>
              <w:jc w:val="center"/>
              <w:textAlignment w:val="baseline"/>
              <w:rPr>
                <w:b/>
              </w:rPr>
            </w:pPr>
          </w:p>
        </w:tc>
        <w:tc>
          <w:tcPr>
            <w:tcW w:w="4111" w:type="dxa"/>
            <w:tcBorders>
              <w:top w:val="nil"/>
              <w:left w:val="nil"/>
              <w:bottom w:val="single" w:sz="6" w:space="0" w:color="auto"/>
              <w:right w:val="single" w:sz="6" w:space="0" w:color="auto"/>
            </w:tcBorders>
          </w:tcPr>
          <w:p w:rsidR="00332797" w:rsidRPr="00D8341B" w:rsidRDefault="00332797" w:rsidP="009F711E">
            <w:pPr>
              <w:tabs>
                <w:tab w:val="left" w:pos="6413"/>
              </w:tabs>
              <w:suppressAutoHyphens/>
              <w:ind w:left="142" w:right="142"/>
            </w:pPr>
            <w:r>
              <w:rPr>
                <w:lang w:eastAsia="ar-SA"/>
              </w:rPr>
              <w:t>Уход за растениями.</w:t>
            </w:r>
          </w:p>
        </w:tc>
        <w:tc>
          <w:tcPr>
            <w:tcW w:w="850" w:type="dxa"/>
            <w:tcBorders>
              <w:top w:val="nil"/>
              <w:left w:val="nil"/>
              <w:bottom w:val="single" w:sz="6" w:space="0" w:color="auto"/>
              <w:right w:val="single" w:sz="6" w:space="0" w:color="auto"/>
            </w:tcBorders>
          </w:tcPr>
          <w:p w:rsidR="00332797" w:rsidRPr="00D8341B" w:rsidRDefault="00332797" w:rsidP="000B7C42">
            <w:pPr>
              <w:jc w:val="center"/>
              <w:textAlignment w:val="baseline"/>
            </w:pPr>
          </w:p>
        </w:tc>
        <w:tc>
          <w:tcPr>
            <w:tcW w:w="4253" w:type="dxa"/>
            <w:tcBorders>
              <w:top w:val="nil"/>
              <w:left w:val="nil"/>
              <w:bottom w:val="single" w:sz="6" w:space="0" w:color="auto"/>
              <w:right w:val="single" w:sz="6" w:space="0" w:color="auto"/>
            </w:tcBorders>
          </w:tcPr>
          <w:p w:rsidR="00332797" w:rsidRPr="00D8341B" w:rsidRDefault="00332797" w:rsidP="000C186B">
            <w:pPr>
              <w:textAlignment w:val="baseline"/>
            </w:pPr>
            <w:r>
              <w:t>Осуществляют уход за растениями.</w:t>
            </w:r>
          </w:p>
        </w:tc>
      </w:tr>
    </w:tbl>
    <w:p w:rsidR="00604006" w:rsidRDefault="00604006" w:rsidP="000C186B">
      <w:pPr>
        <w:widowControl w:val="0"/>
        <w:autoSpaceDE w:val="0"/>
        <w:autoSpaceDN w:val="0"/>
        <w:adjustRightInd w:val="0"/>
        <w:jc w:val="both"/>
        <w:rPr>
          <w:sz w:val="28"/>
          <w:szCs w:val="28"/>
        </w:rPr>
      </w:pPr>
    </w:p>
    <w:p w:rsidR="008C6D16" w:rsidRDefault="008C6D16" w:rsidP="00B94399">
      <w:pPr>
        <w:suppressAutoHyphens/>
        <w:spacing w:line="360" w:lineRule="auto"/>
        <w:jc w:val="center"/>
        <w:rPr>
          <w:b/>
          <w:sz w:val="28"/>
          <w:szCs w:val="28"/>
          <w:lang w:eastAsia="ar-SA"/>
        </w:rPr>
      </w:pPr>
    </w:p>
    <w:p w:rsidR="008C6D16" w:rsidRDefault="008C6D16" w:rsidP="00B94399">
      <w:pPr>
        <w:suppressAutoHyphens/>
        <w:spacing w:line="360" w:lineRule="auto"/>
        <w:jc w:val="center"/>
        <w:rPr>
          <w:b/>
          <w:sz w:val="28"/>
          <w:szCs w:val="28"/>
          <w:lang w:eastAsia="ar-SA"/>
        </w:rPr>
      </w:pPr>
    </w:p>
    <w:p w:rsidR="008C6D16" w:rsidRDefault="008C6D16" w:rsidP="00B94399">
      <w:pPr>
        <w:suppressAutoHyphens/>
        <w:spacing w:line="360" w:lineRule="auto"/>
        <w:jc w:val="center"/>
        <w:rPr>
          <w:b/>
          <w:sz w:val="28"/>
          <w:szCs w:val="28"/>
          <w:lang w:eastAsia="ar-SA"/>
        </w:rPr>
      </w:pPr>
    </w:p>
    <w:p w:rsidR="008C6D16" w:rsidRDefault="008C6D16" w:rsidP="00B94399">
      <w:pPr>
        <w:suppressAutoHyphens/>
        <w:spacing w:line="360" w:lineRule="auto"/>
        <w:jc w:val="center"/>
        <w:rPr>
          <w:b/>
          <w:sz w:val="28"/>
          <w:szCs w:val="28"/>
          <w:lang w:eastAsia="ar-SA"/>
        </w:rPr>
      </w:pPr>
    </w:p>
    <w:p w:rsidR="008C6D16" w:rsidRDefault="008C6D16" w:rsidP="00B94399">
      <w:pPr>
        <w:suppressAutoHyphens/>
        <w:spacing w:line="360" w:lineRule="auto"/>
        <w:jc w:val="center"/>
        <w:rPr>
          <w:b/>
          <w:sz w:val="28"/>
          <w:szCs w:val="28"/>
          <w:lang w:eastAsia="ar-SA"/>
        </w:rPr>
      </w:pPr>
    </w:p>
    <w:p w:rsidR="008C6D16" w:rsidRDefault="008C6D16" w:rsidP="00B94399">
      <w:pPr>
        <w:suppressAutoHyphens/>
        <w:spacing w:line="360" w:lineRule="auto"/>
        <w:jc w:val="center"/>
        <w:rPr>
          <w:b/>
          <w:sz w:val="28"/>
          <w:szCs w:val="28"/>
          <w:lang w:eastAsia="ar-SA"/>
        </w:rPr>
      </w:pPr>
    </w:p>
    <w:p w:rsidR="008C6D16" w:rsidRDefault="008C6D16" w:rsidP="00B94399">
      <w:pPr>
        <w:suppressAutoHyphens/>
        <w:spacing w:line="360" w:lineRule="auto"/>
        <w:jc w:val="center"/>
        <w:rPr>
          <w:b/>
          <w:sz w:val="28"/>
          <w:szCs w:val="28"/>
          <w:lang w:eastAsia="ar-SA"/>
        </w:rPr>
      </w:pPr>
    </w:p>
    <w:p w:rsidR="008C0AB1" w:rsidRDefault="008C0AB1" w:rsidP="009912B2">
      <w:pPr>
        <w:suppressAutoHyphens/>
        <w:spacing w:line="360" w:lineRule="auto"/>
        <w:rPr>
          <w:b/>
          <w:sz w:val="28"/>
          <w:szCs w:val="28"/>
          <w:lang w:eastAsia="ar-SA"/>
        </w:rPr>
      </w:pPr>
    </w:p>
    <w:p w:rsidR="009912B2" w:rsidRDefault="009912B2" w:rsidP="009912B2">
      <w:pPr>
        <w:suppressAutoHyphens/>
        <w:spacing w:line="360" w:lineRule="auto"/>
        <w:rPr>
          <w:b/>
          <w:sz w:val="28"/>
          <w:szCs w:val="28"/>
          <w:lang w:eastAsia="ar-SA"/>
        </w:rPr>
      </w:pPr>
    </w:p>
    <w:p w:rsidR="008C6D16" w:rsidRDefault="009912B2" w:rsidP="00B94399">
      <w:pPr>
        <w:suppressAutoHyphens/>
        <w:spacing w:line="360" w:lineRule="auto"/>
        <w:jc w:val="center"/>
        <w:rPr>
          <w:b/>
          <w:sz w:val="28"/>
          <w:szCs w:val="28"/>
          <w:lang w:eastAsia="ar-SA"/>
        </w:rPr>
      </w:pPr>
      <w:r>
        <w:rPr>
          <w:b/>
          <w:sz w:val="28"/>
          <w:szCs w:val="28"/>
          <w:lang w:eastAsia="ar-SA"/>
        </w:rPr>
        <w:t>Содержание тем учебного предмета</w:t>
      </w:r>
      <w:r w:rsidR="008C6D16">
        <w:rPr>
          <w:b/>
          <w:sz w:val="28"/>
          <w:szCs w:val="28"/>
          <w:lang w:eastAsia="ar-SA"/>
        </w:rPr>
        <w:t>.</w:t>
      </w:r>
    </w:p>
    <w:p w:rsidR="009912B2" w:rsidRPr="009912B2" w:rsidRDefault="009912B2" w:rsidP="009912B2">
      <w:pPr>
        <w:suppressAutoHyphens/>
        <w:rPr>
          <w:b/>
          <w:sz w:val="28"/>
          <w:szCs w:val="28"/>
          <w:lang w:eastAsia="ar-SA"/>
        </w:rPr>
      </w:pPr>
      <w:r w:rsidRPr="009912B2">
        <w:rPr>
          <w:b/>
          <w:sz w:val="28"/>
          <w:szCs w:val="28"/>
          <w:lang w:eastAsia="ar-SA"/>
        </w:rPr>
        <w:t>Мастерская цветоводства и декоративного садоводства.</w:t>
      </w:r>
    </w:p>
    <w:p w:rsidR="009912B2" w:rsidRPr="009912B2" w:rsidRDefault="009912B2" w:rsidP="009912B2">
      <w:pPr>
        <w:suppressAutoHyphens/>
        <w:rPr>
          <w:sz w:val="28"/>
          <w:szCs w:val="28"/>
          <w:lang w:eastAsia="ar-SA"/>
        </w:rPr>
      </w:pPr>
      <w:r w:rsidRPr="009912B2">
        <w:rPr>
          <w:sz w:val="28"/>
          <w:szCs w:val="28"/>
          <w:lang w:eastAsia="ar-SA"/>
        </w:rPr>
        <w:t>Оборудование мастерской.</w:t>
      </w:r>
    </w:p>
    <w:p w:rsidR="009912B2" w:rsidRPr="009912B2" w:rsidRDefault="009912B2" w:rsidP="009912B2">
      <w:pPr>
        <w:suppressAutoHyphens/>
        <w:rPr>
          <w:sz w:val="28"/>
          <w:szCs w:val="28"/>
          <w:lang w:eastAsia="ar-SA"/>
        </w:rPr>
      </w:pPr>
      <w:r w:rsidRPr="009912B2">
        <w:rPr>
          <w:sz w:val="28"/>
          <w:szCs w:val="28"/>
          <w:lang w:eastAsia="ar-SA"/>
        </w:rPr>
        <w:lastRenderedPageBreak/>
        <w:t>Правила поведения и безопасной работы в мастерской.</w:t>
      </w:r>
    </w:p>
    <w:p w:rsidR="009912B2" w:rsidRPr="009912B2" w:rsidRDefault="009912B2" w:rsidP="009912B2">
      <w:pPr>
        <w:suppressAutoHyphens/>
        <w:rPr>
          <w:sz w:val="28"/>
          <w:szCs w:val="28"/>
          <w:lang w:eastAsia="ar-SA"/>
        </w:rPr>
      </w:pPr>
      <w:r w:rsidRPr="009912B2">
        <w:rPr>
          <w:sz w:val="28"/>
          <w:szCs w:val="28"/>
          <w:lang w:eastAsia="ar-SA"/>
        </w:rPr>
        <w:t>Специальная одежда для работы в мастерской. Правила личной гигиены.</w:t>
      </w:r>
    </w:p>
    <w:p w:rsidR="009912B2" w:rsidRPr="009912B2" w:rsidRDefault="009912B2" w:rsidP="009912B2">
      <w:pPr>
        <w:suppressAutoHyphens/>
        <w:rPr>
          <w:b/>
          <w:sz w:val="28"/>
          <w:szCs w:val="28"/>
          <w:lang w:eastAsia="ar-SA"/>
        </w:rPr>
      </w:pPr>
      <w:r w:rsidRPr="009912B2">
        <w:rPr>
          <w:b/>
          <w:sz w:val="28"/>
          <w:szCs w:val="28"/>
          <w:lang w:eastAsia="ar-SA"/>
        </w:rPr>
        <w:t>Культурные цветковые растения.</w:t>
      </w:r>
    </w:p>
    <w:p w:rsidR="009912B2" w:rsidRPr="009912B2" w:rsidRDefault="009912B2" w:rsidP="009912B2">
      <w:pPr>
        <w:suppressAutoHyphens/>
        <w:rPr>
          <w:sz w:val="28"/>
          <w:szCs w:val="28"/>
          <w:lang w:eastAsia="ar-SA"/>
        </w:rPr>
      </w:pPr>
      <w:r w:rsidRPr="009912B2">
        <w:rPr>
          <w:sz w:val="28"/>
          <w:szCs w:val="28"/>
          <w:lang w:eastAsia="ar-SA"/>
        </w:rPr>
        <w:t>Сведения о цветоводстве.</w:t>
      </w:r>
    </w:p>
    <w:p w:rsidR="009912B2" w:rsidRPr="009912B2" w:rsidRDefault="009912B2" w:rsidP="009912B2">
      <w:pPr>
        <w:suppressAutoHyphens/>
        <w:rPr>
          <w:sz w:val="28"/>
          <w:szCs w:val="28"/>
          <w:lang w:eastAsia="ar-SA"/>
        </w:rPr>
      </w:pPr>
      <w:r w:rsidRPr="009912B2">
        <w:rPr>
          <w:sz w:val="28"/>
          <w:szCs w:val="28"/>
          <w:lang w:eastAsia="ar-SA"/>
        </w:rPr>
        <w:t>Группы цветочно-декоративных растений.</w:t>
      </w:r>
    </w:p>
    <w:p w:rsidR="009912B2" w:rsidRPr="009912B2" w:rsidRDefault="009912B2" w:rsidP="009912B2">
      <w:pPr>
        <w:suppressAutoHyphens/>
        <w:rPr>
          <w:sz w:val="28"/>
          <w:szCs w:val="28"/>
          <w:lang w:eastAsia="ar-SA"/>
        </w:rPr>
      </w:pPr>
      <w:r w:rsidRPr="009912B2">
        <w:rPr>
          <w:sz w:val="28"/>
          <w:szCs w:val="28"/>
          <w:lang w:eastAsia="ar-SA"/>
        </w:rPr>
        <w:t>Культурные и дикорастущие растения.</w:t>
      </w:r>
    </w:p>
    <w:p w:rsidR="009912B2" w:rsidRPr="009912B2" w:rsidRDefault="009912B2" w:rsidP="009912B2">
      <w:pPr>
        <w:suppressAutoHyphens/>
        <w:rPr>
          <w:sz w:val="28"/>
          <w:szCs w:val="28"/>
          <w:lang w:eastAsia="ar-SA"/>
        </w:rPr>
      </w:pPr>
      <w:r w:rsidRPr="009912B2">
        <w:rPr>
          <w:sz w:val="28"/>
          <w:szCs w:val="28"/>
          <w:lang w:eastAsia="ar-SA"/>
        </w:rPr>
        <w:t>Садовые и комнатные растения.</w:t>
      </w:r>
    </w:p>
    <w:p w:rsidR="009912B2" w:rsidRPr="009912B2" w:rsidRDefault="009912B2" w:rsidP="009912B2">
      <w:pPr>
        <w:suppressAutoHyphens/>
        <w:rPr>
          <w:sz w:val="28"/>
          <w:szCs w:val="28"/>
          <w:lang w:eastAsia="ar-SA"/>
        </w:rPr>
      </w:pPr>
      <w:r w:rsidRPr="009912B2">
        <w:rPr>
          <w:sz w:val="28"/>
          <w:szCs w:val="28"/>
          <w:lang w:eastAsia="ar-SA"/>
        </w:rPr>
        <w:t>Строение цветочного растения.</w:t>
      </w:r>
    </w:p>
    <w:p w:rsidR="009912B2" w:rsidRPr="009912B2" w:rsidRDefault="009912B2" w:rsidP="009912B2">
      <w:pPr>
        <w:suppressAutoHyphens/>
        <w:rPr>
          <w:sz w:val="28"/>
          <w:szCs w:val="28"/>
          <w:lang w:eastAsia="ar-SA"/>
        </w:rPr>
      </w:pPr>
      <w:r w:rsidRPr="009912B2">
        <w:rPr>
          <w:sz w:val="28"/>
          <w:szCs w:val="28"/>
          <w:lang w:eastAsia="ar-SA"/>
        </w:rPr>
        <w:t>Однолетние и многолетние растения.</w:t>
      </w:r>
    </w:p>
    <w:p w:rsidR="009912B2" w:rsidRPr="009912B2" w:rsidRDefault="009912B2" w:rsidP="009912B2">
      <w:pPr>
        <w:suppressAutoHyphens/>
        <w:rPr>
          <w:sz w:val="28"/>
          <w:szCs w:val="28"/>
          <w:lang w:eastAsia="ar-SA"/>
        </w:rPr>
      </w:pPr>
      <w:r w:rsidRPr="009912B2">
        <w:rPr>
          <w:sz w:val="28"/>
          <w:szCs w:val="28"/>
          <w:lang w:eastAsia="ar-SA"/>
        </w:rPr>
        <w:t>Цветник.</w:t>
      </w:r>
    </w:p>
    <w:p w:rsidR="009912B2" w:rsidRPr="009912B2" w:rsidRDefault="009912B2" w:rsidP="009912B2">
      <w:pPr>
        <w:suppressAutoHyphens/>
        <w:rPr>
          <w:sz w:val="28"/>
          <w:szCs w:val="28"/>
          <w:lang w:eastAsia="ar-SA"/>
        </w:rPr>
      </w:pPr>
      <w:r w:rsidRPr="009912B2">
        <w:rPr>
          <w:sz w:val="28"/>
          <w:szCs w:val="28"/>
          <w:lang w:eastAsia="ar-SA"/>
        </w:rPr>
        <w:t>Экскурсия.</w:t>
      </w:r>
    </w:p>
    <w:p w:rsidR="009912B2" w:rsidRPr="009912B2" w:rsidRDefault="009912B2" w:rsidP="009912B2">
      <w:pPr>
        <w:suppressAutoHyphens/>
        <w:rPr>
          <w:b/>
          <w:sz w:val="28"/>
          <w:szCs w:val="28"/>
          <w:lang w:eastAsia="ar-SA"/>
        </w:rPr>
      </w:pPr>
      <w:r>
        <w:rPr>
          <w:b/>
          <w:sz w:val="28"/>
          <w:szCs w:val="28"/>
          <w:lang w:eastAsia="ar-SA"/>
        </w:rPr>
        <w:t>Сбор семян однолетних крупносе</w:t>
      </w:r>
      <w:r w:rsidRPr="009912B2">
        <w:rPr>
          <w:b/>
          <w:sz w:val="28"/>
          <w:szCs w:val="28"/>
          <w:lang w:eastAsia="ar-SA"/>
        </w:rPr>
        <w:t>менных цветковых растений.</w:t>
      </w:r>
    </w:p>
    <w:p w:rsidR="009912B2" w:rsidRPr="009912B2" w:rsidRDefault="009912B2" w:rsidP="009912B2">
      <w:pPr>
        <w:suppressAutoHyphens/>
        <w:rPr>
          <w:sz w:val="28"/>
          <w:szCs w:val="28"/>
          <w:lang w:eastAsia="ar-SA"/>
        </w:rPr>
      </w:pPr>
      <w:r w:rsidRPr="009912B2">
        <w:rPr>
          <w:sz w:val="28"/>
          <w:szCs w:val="28"/>
          <w:lang w:eastAsia="ar-SA"/>
        </w:rPr>
        <w:t>Сведения о сборе семян однолетних цветочных растений и их хранении.</w:t>
      </w:r>
    </w:p>
    <w:p w:rsidR="009912B2" w:rsidRPr="009912B2" w:rsidRDefault="009912B2" w:rsidP="009912B2">
      <w:pPr>
        <w:suppressAutoHyphens/>
        <w:rPr>
          <w:sz w:val="28"/>
          <w:szCs w:val="28"/>
          <w:lang w:eastAsia="ar-SA"/>
        </w:rPr>
      </w:pPr>
      <w:r w:rsidRPr="009912B2">
        <w:rPr>
          <w:sz w:val="28"/>
          <w:szCs w:val="28"/>
          <w:lang w:eastAsia="ar-SA"/>
        </w:rPr>
        <w:t>Однолетние цветочные растения с крупными и средними семенами.</w:t>
      </w:r>
    </w:p>
    <w:p w:rsidR="009912B2" w:rsidRPr="009912B2" w:rsidRDefault="009912B2" w:rsidP="009912B2">
      <w:pPr>
        <w:suppressAutoHyphens/>
        <w:rPr>
          <w:sz w:val="28"/>
          <w:szCs w:val="28"/>
          <w:lang w:eastAsia="ar-SA"/>
        </w:rPr>
      </w:pPr>
      <w:r w:rsidRPr="009912B2">
        <w:rPr>
          <w:sz w:val="28"/>
          <w:szCs w:val="28"/>
          <w:lang w:eastAsia="ar-SA"/>
        </w:rPr>
        <w:t>Признаки созревания семян однолетних цветочных растений.</w:t>
      </w:r>
    </w:p>
    <w:p w:rsidR="009912B2" w:rsidRPr="009912B2" w:rsidRDefault="009912B2" w:rsidP="009912B2">
      <w:pPr>
        <w:suppressAutoHyphens/>
        <w:rPr>
          <w:sz w:val="28"/>
          <w:szCs w:val="28"/>
          <w:lang w:eastAsia="ar-SA"/>
        </w:rPr>
      </w:pPr>
      <w:r w:rsidRPr="009912B2">
        <w:rPr>
          <w:sz w:val="28"/>
          <w:szCs w:val="28"/>
          <w:lang w:eastAsia="ar-SA"/>
        </w:rPr>
        <w:t>Сбор семян однолетних цветочных растений. Правила сбора.</w:t>
      </w:r>
    </w:p>
    <w:p w:rsidR="009912B2" w:rsidRPr="009912B2" w:rsidRDefault="009912B2" w:rsidP="009912B2">
      <w:pPr>
        <w:suppressAutoHyphens/>
        <w:rPr>
          <w:sz w:val="28"/>
          <w:szCs w:val="28"/>
          <w:lang w:eastAsia="ar-SA"/>
        </w:rPr>
      </w:pPr>
      <w:r w:rsidRPr="009912B2">
        <w:rPr>
          <w:sz w:val="28"/>
          <w:szCs w:val="28"/>
          <w:lang w:eastAsia="ar-SA"/>
        </w:rPr>
        <w:t xml:space="preserve">Практическая работа. Сбор созревших семян бархатцев. </w:t>
      </w:r>
    </w:p>
    <w:p w:rsidR="009912B2" w:rsidRPr="009912B2" w:rsidRDefault="009912B2" w:rsidP="009912B2">
      <w:pPr>
        <w:suppressAutoHyphens/>
        <w:rPr>
          <w:sz w:val="28"/>
          <w:szCs w:val="28"/>
          <w:lang w:eastAsia="ar-SA"/>
        </w:rPr>
      </w:pPr>
      <w:r w:rsidRPr="009912B2">
        <w:rPr>
          <w:sz w:val="28"/>
          <w:szCs w:val="28"/>
          <w:lang w:eastAsia="ar-SA"/>
        </w:rPr>
        <w:t>Способы ускорения созревания семян. Практическая работа. Сбор семян с  вегетирующих растений.</w:t>
      </w:r>
    </w:p>
    <w:p w:rsidR="009912B2" w:rsidRPr="009912B2" w:rsidRDefault="009912B2" w:rsidP="009912B2">
      <w:pPr>
        <w:suppressAutoHyphens/>
        <w:rPr>
          <w:sz w:val="28"/>
          <w:szCs w:val="28"/>
          <w:lang w:eastAsia="ar-SA"/>
        </w:rPr>
      </w:pPr>
      <w:r w:rsidRPr="009912B2">
        <w:rPr>
          <w:sz w:val="28"/>
          <w:szCs w:val="28"/>
          <w:lang w:eastAsia="ar-SA"/>
        </w:rPr>
        <w:t>Просушка и хранение и семян.</w:t>
      </w:r>
    </w:p>
    <w:p w:rsidR="009912B2" w:rsidRPr="009912B2" w:rsidRDefault="009912B2" w:rsidP="009912B2">
      <w:pPr>
        <w:suppressAutoHyphens/>
        <w:rPr>
          <w:b/>
          <w:sz w:val="28"/>
          <w:szCs w:val="28"/>
          <w:lang w:eastAsia="ar-SA"/>
        </w:rPr>
      </w:pPr>
      <w:r w:rsidRPr="009912B2">
        <w:rPr>
          <w:b/>
          <w:sz w:val="28"/>
          <w:szCs w:val="28"/>
          <w:lang w:eastAsia="ar-SA"/>
        </w:rPr>
        <w:t>Работы в цветнике поздней осенью.</w:t>
      </w:r>
    </w:p>
    <w:p w:rsidR="009912B2" w:rsidRPr="009912B2" w:rsidRDefault="009912B2" w:rsidP="009912B2">
      <w:pPr>
        <w:suppressAutoHyphens/>
        <w:rPr>
          <w:sz w:val="28"/>
          <w:szCs w:val="28"/>
          <w:lang w:eastAsia="ar-SA"/>
        </w:rPr>
      </w:pPr>
      <w:r w:rsidRPr="009912B2">
        <w:rPr>
          <w:sz w:val="28"/>
          <w:szCs w:val="28"/>
          <w:lang w:eastAsia="ar-SA"/>
        </w:rPr>
        <w:t>Уборка однолетних цветочных растений в цветнике.</w:t>
      </w:r>
    </w:p>
    <w:p w:rsidR="009912B2" w:rsidRPr="009912B2" w:rsidRDefault="009912B2" w:rsidP="009912B2">
      <w:pPr>
        <w:suppressAutoHyphens/>
        <w:rPr>
          <w:sz w:val="28"/>
          <w:szCs w:val="28"/>
          <w:lang w:eastAsia="ar-SA"/>
        </w:rPr>
      </w:pPr>
      <w:r w:rsidRPr="009912B2">
        <w:rPr>
          <w:sz w:val="28"/>
          <w:szCs w:val="28"/>
          <w:lang w:eastAsia="ar-SA"/>
        </w:rPr>
        <w:t>Ручной инвентарь для уборки в цветнике.</w:t>
      </w:r>
    </w:p>
    <w:p w:rsidR="009912B2" w:rsidRPr="009912B2" w:rsidRDefault="009912B2" w:rsidP="009912B2">
      <w:pPr>
        <w:suppressAutoHyphens/>
        <w:rPr>
          <w:sz w:val="28"/>
          <w:szCs w:val="28"/>
          <w:lang w:eastAsia="ar-SA"/>
        </w:rPr>
      </w:pPr>
      <w:r w:rsidRPr="009912B2">
        <w:rPr>
          <w:sz w:val="28"/>
          <w:szCs w:val="28"/>
          <w:lang w:eastAsia="ar-SA"/>
        </w:rPr>
        <w:t>Практическая работа. Удаление засохших однолетников из цветника.</w:t>
      </w:r>
    </w:p>
    <w:p w:rsidR="009912B2" w:rsidRPr="009912B2" w:rsidRDefault="009912B2" w:rsidP="009912B2">
      <w:pPr>
        <w:suppressAutoHyphens/>
        <w:rPr>
          <w:sz w:val="28"/>
          <w:szCs w:val="28"/>
          <w:lang w:eastAsia="ar-SA"/>
        </w:rPr>
      </w:pPr>
      <w:r w:rsidRPr="009912B2">
        <w:rPr>
          <w:sz w:val="28"/>
          <w:szCs w:val="28"/>
          <w:lang w:eastAsia="ar-SA"/>
        </w:rPr>
        <w:t>Уборка многолетних цветочных растений в цветнике.</w:t>
      </w:r>
    </w:p>
    <w:p w:rsidR="009912B2" w:rsidRPr="00733F95" w:rsidRDefault="009912B2" w:rsidP="009912B2">
      <w:pPr>
        <w:suppressAutoHyphens/>
        <w:rPr>
          <w:b/>
          <w:sz w:val="28"/>
          <w:szCs w:val="28"/>
          <w:lang w:eastAsia="ar-SA"/>
        </w:rPr>
      </w:pPr>
      <w:r w:rsidRPr="00733F95">
        <w:rPr>
          <w:b/>
          <w:sz w:val="28"/>
          <w:szCs w:val="28"/>
          <w:lang w:eastAsia="ar-SA"/>
        </w:rPr>
        <w:t>Вскапывание почвы в цветнике.</w:t>
      </w:r>
    </w:p>
    <w:p w:rsidR="009912B2" w:rsidRPr="009912B2" w:rsidRDefault="009912B2" w:rsidP="009912B2">
      <w:pPr>
        <w:suppressAutoHyphens/>
        <w:rPr>
          <w:sz w:val="28"/>
          <w:szCs w:val="28"/>
          <w:lang w:eastAsia="ar-SA"/>
        </w:rPr>
      </w:pPr>
      <w:r w:rsidRPr="009912B2">
        <w:rPr>
          <w:sz w:val="28"/>
          <w:szCs w:val="28"/>
          <w:lang w:eastAsia="ar-SA"/>
        </w:rPr>
        <w:t>Обработка почвы в цветнике.</w:t>
      </w:r>
    </w:p>
    <w:p w:rsidR="009912B2" w:rsidRPr="009912B2" w:rsidRDefault="009912B2" w:rsidP="009912B2">
      <w:pPr>
        <w:suppressAutoHyphens/>
        <w:rPr>
          <w:sz w:val="28"/>
          <w:szCs w:val="28"/>
          <w:lang w:eastAsia="ar-SA"/>
        </w:rPr>
      </w:pPr>
      <w:r w:rsidRPr="009912B2">
        <w:rPr>
          <w:sz w:val="28"/>
          <w:szCs w:val="28"/>
          <w:lang w:eastAsia="ar-SA"/>
        </w:rPr>
        <w:t>Ручной инвентарь для обработки почвы в цветнике.</w:t>
      </w:r>
    </w:p>
    <w:p w:rsidR="009912B2" w:rsidRPr="009912B2" w:rsidRDefault="009912B2" w:rsidP="009912B2">
      <w:pPr>
        <w:suppressAutoHyphens/>
        <w:rPr>
          <w:sz w:val="28"/>
          <w:szCs w:val="28"/>
          <w:lang w:eastAsia="ar-SA"/>
        </w:rPr>
      </w:pPr>
      <w:r w:rsidRPr="009912B2">
        <w:rPr>
          <w:sz w:val="28"/>
          <w:szCs w:val="28"/>
          <w:lang w:eastAsia="ar-SA"/>
        </w:rPr>
        <w:t>Практическая работа. Вскапывание (перекопка) почвы на заданную глубину.</w:t>
      </w:r>
    </w:p>
    <w:p w:rsidR="009912B2" w:rsidRPr="00733F95" w:rsidRDefault="009912B2" w:rsidP="009912B2">
      <w:pPr>
        <w:suppressAutoHyphens/>
        <w:rPr>
          <w:b/>
          <w:sz w:val="28"/>
          <w:szCs w:val="28"/>
          <w:lang w:eastAsia="ar-SA"/>
        </w:rPr>
      </w:pPr>
      <w:r w:rsidRPr="00733F95">
        <w:rPr>
          <w:b/>
          <w:sz w:val="28"/>
          <w:szCs w:val="28"/>
          <w:lang w:eastAsia="ar-SA"/>
        </w:rPr>
        <w:t>Заготовка земляной смеси для комнатных растений.</w:t>
      </w:r>
    </w:p>
    <w:p w:rsidR="009912B2" w:rsidRPr="009912B2" w:rsidRDefault="009912B2" w:rsidP="009912B2">
      <w:pPr>
        <w:suppressAutoHyphens/>
        <w:rPr>
          <w:sz w:val="28"/>
          <w:szCs w:val="28"/>
          <w:lang w:eastAsia="ar-SA"/>
        </w:rPr>
      </w:pPr>
      <w:r w:rsidRPr="009912B2">
        <w:rPr>
          <w:sz w:val="28"/>
          <w:szCs w:val="28"/>
          <w:lang w:eastAsia="ar-SA"/>
        </w:rPr>
        <w:t>Почвенные смеси для комнатных растений.</w:t>
      </w:r>
    </w:p>
    <w:p w:rsidR="009912B2" w:rsidRPr="009912B2" w:rsidRDefault="009912B2" w:rsidP="009912B2">
      <w:pPr>
        <w:suppressAutoHyphens/>
        <w:rPr>
          <w:sz w:val="28"/>
          <w:szCs w:val="28"/>
          <w:lang w:eastAsia="ar-SA"/>
        </w:rPr>
      </w:pPr>
      <w:r w:rsidRPr="009912B2">
        <w:rPr>
          <w:sz w:val="28"/>
          <w:szCs w:val="28"/>
          <w:lang w:eastAsia="ar-SA"/>
        </w:rPr>
        <w:t>Заготовка частей почвенных смесей для комнатных растений.</w:t>
      </w:r>
    </w:p>
    <w:p w:rsidR="009912B2" w:rsidRPr="009912B2" w:rsidRDefault="009912B2" w:rsidP="009912B2">
      <w:pPr>
        <w:suppressAutoHyphens/>
        <w:rPr>
          <w:sz w:val="28"/>
          <w:szCs w:val="28"/>
          <w:lang w:eastAsia="ar-SA"/>
        </w:rPr>
      </w:pPr>
      <w:r w:rsidRPr="009912B2">
        <w:rPr>
          <w:sz w:val="28"/>
          <w:szCs w:val="28"/>
          <w:lang w:eastAsia="ar-SA"/>
        </w:rPr>
        <w:t>Практическая работа. Заготовка частей почвенных смесей.</w:t>
      </w:r>
    </w:p>
    <w:p w:rsidR="009912B2" w:rsidRPr="009912B2" w:rsidRDefault="009912B2" w:rsidP="009912B2">
      <w:pPr>
        <w:suppressAutoHyphens/>
        <w:rPr>
          <w:sz w:val="28"/>
          <w:szCs w:val="28"/>
          <w:lang w:eastAsia="ar-SA"/>
        </w:rPr>
      </w:pPr>
      <w:r w:rsidRPr="009912B2">
        <w:rPr>
          <w:sz w:val="28"/>
          <w:szCs w:val="28"/>
          <w:lang w:eastAsia="ar-SA"/>
        </w:rPr>
        <w:t>Составление почвенных смесей для комнатных растений.</w:t>
      </w:r>
    </w:p>
    <w:p w:rsidR="009912B2" w:rsidRPr="009912B2" w:rsidRDefault="009912B2" w:rsidP="009912B2">
      <w:pPr>
        <w:suppressAutoHyphens/>
        <w:rPr>
          <w:sz w:val="28"/>
          <w:szCs w:val="28"/>
          <w:lang w:eastAsia="ar-SA"/>
        </w:rPr>
      </w:pPr>
      <w:r w:rsidRPr="009912B2">
        <w:rPr>
          <w:sz w:val="28"/>
          <w:szCs w:val="28"/>
          <w:lang w:eastAsia="ar-SA"/>
        </w:rPr>
        <w:t>Практическая работа. Составление почвенных смесей для комнатных растений.</w:t>
      </w:r>
    </w:p>
    <w:p w:rsidR="009912B2" w:rsidRPr="00733F95" w:rsidRDefault="009912B2" w:rsidP="009912B2">
      <w:pPr>
        <w:suppressAutoHyphens/>
        <w:rPr>
          <w:b/>
          <w:sz w:val="28"/>
          <w:szCs w:val="28"/>
          <w:lang w:eastAsia="ar-SA"/>
        </w:rPr>
      </w:pPr>
      <w:r w:rsidRPr="00733F95">
        <w:rPr>
          <w:b/>
          <w:sz w:val="28"/>
          <w:szCs w:val="28"/>
          <w:lang w:eastAsia="ar-SA"/>
        </w:rPr>
        <w:t>Вводное занятие.</w:t>
      </w:r>
    </w:p>
    <w:p w:rsidR="009912B2" w:rsidRPr="00733F95" w:rsidRDefault="009912B2" w:rsidP="009912B2">
      <w:pPr>
        <w:suppressAutoHyphens/>
        <w:rPr>
          <w:b/>
          <w:sz w:val="28"/>
          <w:szCs w:val="28"/>
          <w:lang w:eastAsia="ar-SA"/>
        </w:rPr>
      </w:pPr>
      <w:r w:rsidRPr="00733F95">
        <w:rPr>
          <w:b/>
          <w:sz w:val="28"/>
          <w:szCs w:val="28"/>
          <w:lang w:eastAsia="ar-SA"/>
        </w:rPr>
        <w:t>Очистка дорожек и площадок от опавших листьев.</w:t>
      </w:r>
    </w:p>
    <w:p w:rsidR="009912B2" w:rsidRPr="009912B2" w:rsidRDefault="009912B2" w:rsidP="009912B2">
      <w:pPr>
        <w:suppressAutoHyphens/>
        <w:rPr>
          <w:sz w:val="28"/>
          <w:szCs w:val="28"/>
          <w:lang w:eastAsia="ar-SA"/>
        </w:rPr>
      </w:pPr>
      <w:r w:rsidRPr="009912B2">
        <w:rPr>
          <w:sz w:val="28"/>
          <w:szCs w:val="28"/>
          <w:lang w:eastAsia="ar-SA"/>
        </w:rPr>
        <w:t>Приёмы и правила ухода за дорожками и  площадками.</w:t>
      </w:r>
    </w:p>
    <w:p w:rsidR="009912B2" w:rsidRPr="009912B2" w:rsidRDefault="009912B2" w:rsidP="009912B2">
      <w:pPr>
        <w:suppressAutoHyphens/>
        <w:rPr>
          <w:sz w:val="28"/>
          <w:szCs w:val="28"/>
          <w:lang w:eastAsia="ar-SA"/>
        </w:rPr>
      </w:pPr>
      <w:r w:rsidRPr="009912B2">
        <w:rPr>
          <w:sz w:val="28"/>
          <w:szCs w:val="28"/>
          <w:lang w:eastAsia="ar-SA"/>
        </w:rPr>
        <w:t>Практическая работа. Очистка дорожек и площадок.</w:t>
      </w:r>
    </w:p>
    <w:p w:rsidR="009912B2" w:rsidRPr="00733F95" w:rsidRDefault="009912B2" w:rsidP="009912B2">
      <w:pPr>
        <w:suppressAutoHyphens/>
        <w:rPr>
          <w:b/>
          <w:sz w:val="28"/>
          <w:szCs w:val="28"/>
          <w:lang w:eastAsia="ar-SA"/>
        </w:rPr>
      </w:pPr>
      <w:r w:rsidRPr="00733F95">
        <w:rPr>
          <w:b/>
          <w:sz w:val="28"/>
          <w:szCs w:val="28"/>
          <w:lang w:eastAsia="ar-SA"/>
        </w:rPr>
        <w:t>Бумажные пакеты для фасовки семян.</w:t>
      </w:r>
    </w:p>
    <w:p w:rsidR="009912B2" w:rsidRPr="009912B2" w:rsidRDefault="009912B2" w:rsidP="009912B2">
      <w:pPr>
        <w:suppressAutoHyphens/>
        <w:rPr>
          <w:sz w:val="28"/>
          <w:szCs w:val="28"/>
          <w:lang w:eastAsia="ar-SA"/>
        </w:rPr>
      </w:pPr>
      <w:r w:rsidRPr="009912B2">
        <w:rPr>
          <w:sz w:val="28"/>
          <w:szCs w:val="28"/>
          <w:lang w:eastAsia="ar-SA"/>
        </w:rPr>
        <w:t>Бумажные пакетики для хранения семян.</w:t>
      </w:r>
    </w:p>
    <w:p w:rsidR="009912B2" w:rsidRPr="009912B2" w:rsidRDefault="009912B2" w:rsidP="009912B2">
      <w:pPr>
        <w:suppressAutoHyphens/>
        <w:rPr>
          <w:sz w:val="28"/>
          <w:szCs w:val="28"/>
          <w:lang w:eastAsia="ar-SA"/>
        </w:rPr>
      </w:pPr>
      <w:r w:rsidRPr="009912B2">
        <w:rPr>
          <w:sz w:val="28"/>
          <w:szCs w:val="28"/>
          <w:lang w:eastAsia="ar-SA"/>
        </w:rPr>
        <w:t>Практическая работа. Изготовление бумажного пакетика для семян с помощью клея (по шаблону).</w:t>
      </w:r>
    </w:p>
    <w:p w:rsidR="009912B2" w:rsidRPr="009912B2" w:rsidRDefault="009912B2" w:rsidP="009912B2">
      <w:pPr>
        <w:suppressAutoHyphens/>
        <w:rPr>
          <w:sz w:val="28"/>
          <w:szCs w:val="28"/>
          <w:lang w:eastAsia="ar-SA"/>
        </w:rPr>
      </w:pPr>
      <w:r w:rsidRPr="009912B2">
        <w:rPr>
          <w:sz w:val="28"/>
          <w:szCs w:val="28"/>
          <w:lang w:eastAsia="ar-SA"/>
        </w:rPr>
        <w:t>Практическая работа. Изготовление бумажного пакетика для семян без  помощи клея.</w:t>
      </w:r>
    </w:p>
    <w:p w:rsidR="009912B2" w:rsidRPr="009912B2" w:rsidRDefault="009912B2" w:rsidP="009912B2">
      <w:pPr>
        <w:suppressAutoHyphens/>
        <w:rPr>
          <w:sz w:val="28"/>
          <w:szCs w:val="28"/>
          <w:lang w:eastAsia="ar-SA"/>
        </w:rPr>
      </w:pPr>
      <w:r w:rsidRPr="009912B2">
        <w:rPr>
          <w:sz w:val="28"/>
          <w:szCs w:val="28"/>
          <w:lang w:eastAsia="ar-SA"/>
        </w:rPr>
        <w:t>Обмолот и расфасовка семян, собранных осенью.</w:t>
      </w:r>
    </w:p>
    <w:p w:rsidR="009912B2" w:rsidRPr="009912B2" w:rsidRDefault="009912B2" w:rsidP="009912B2">
      <w:pPr>
        <w:suppressAutoHyphens/>
        <w:rPr>
          <w:sz w:val="28"/>
          <w:szCs w:val="28"/>
          <w:lang w:eastAsia="ar-SA"/>
        </w:rPr>
      </w:pPr>
      <w:r w:rsidRPr="009912B2">
        <w:rPr>
          <w:sz w:val="28"/>
          <w:szCs w:val="28"/>
          <w:lang w:eastAsia="ar-SA"/>
        </w:rPr>
        <w:t>Очистка, сортировка и расфасовка семян однолетников.</w:t>
      </w:r>
    </w:p>
    <w:p w:rsidR="009912B2" w:rsidRPr="009912B2" w:rsidRDefault="009912B2" w:rsidP="009912B2">
      <w:pPr>
        <w:suppressAutoHyphens/>
        <w:rPr>
          <w:sz w:val="28"/>
          <w:szCs w:val="28"/>
          <w:lang w:eastAsia="ar-SA"/>
        </w:rPr>
      </w:pPr>
      <w:r w:rsidRPr="009912B2">
        <w:rPr>
          <w:sz w:val="28"/>
          <w:szCs w:val="28"/>
          <w:lang w:eastAsia="ar-SA"/>
        </w:rPr>
        <w:lastRenderedPageBreak/>
        <w:t>Практическая работа. Очистка и отбор семян.</w:t>
      </w:r>
    </w:p>
    <w:p w:rsidR="009912B2" w:rsidRPr="009912B2" w:rsidRDefault="009912B2" w:rsidP="009912B2">
      <w:pPr>
        <w:suppressAutoHyphens/>
        <w:rPr>
          <w:sz w:val="28"/>
          <w:szCs w:val="28"/>
          <w:lang w:eastAsia="ar-SA"/>
        </w:rPr>
      </w:pPr>
      <w:r w:rsidRPr="009912B2">
        <w:rPr>
          <w:sz w:val="28"/>
          <w:szCs w:val="28"/>
          <w:lang w:eastAsia="ar-SA"/>
        </w:rPr>
        <w:t>Практическая работа. Расфасовка семян в бумажные пакетики.</w:t>
      </w:r>
    </w:p>
    <w:p w:rsidR="009912B2" w:rsidRPr="00733F95" w:rsidRDefault="009912B2" w:rsidP="009912B2">
      <w:pPr>
        <w:suppressAutoHyphens/>
        <w:rPr>
          <w:b/>
          <w:sz w:val="28"/>
          <w:szCs w:val="28"/>
          <w:lang w:eastAsia="ar-SA"/>
        </w:rPr>
      </w:pPr>
      <w:r w:rsidRPr="00733F95">
        <w:rPr>
          <w:b/>
          <w:sz w:val="28"/>
          <w:szCs w:val="28"/>
          <w:lang w:eastAsia="ar-SA"/>
        </w:rPr>
        <w:t>Уход за комнатными растениями.</w:t>
      </w:r>
    </w:p>
    <w:p w:rsidR="009912B2" w:rsidRPr="009912B2" w:rsidRDefault="009912B2" w:rsidP="009912B2">
      <w:pPr>
        <w:suppressAutoHyphens/>
        <w:rPr>
          <w:sz w:val="28"/>
          <w:szCs w:val="28"/>
          <w:lang w:eastAsia="ar-SA"/>
        </w:rPr>
      </w:pPr>
      <w:r w:rsidRPr="009912B2">
        <w:rPr>
          <w:sz w:val="28"/>
          <w:szCs w:val="28"/>
          <w:lang w:eastAsia="ar-SA"/>
        </w:rPr>
        <w:t>Условия содержания комнатных  растений.</w:t>
      </w:r>
    </w:p>
    <w:p w:rsidR="009912B2" w:rsidRPr="009912B2" w:rsidRDefault="009912B2" w:rsidP="009912B2">
      <w:pPr>
        <w:suppressAutoHyphens/>
        <w:rPr>
          <w:sz w:val="28"/>
          <w:szCs w:val="28"/>
          <w:lang w:eastAsia="ar-SA"/>
        </w:rPr>
      </w:pPr>
      <w:r w:rsidRPr="009912B2">
        <w:rPr>
          <w:sz w:val="28"/>
          <w:szCs w:val="28"/>
          <w:lang w:eastAsia="ar-SA"/>
        </w:rPr>
        <w:t xml:space="preserve">Традесканция, </w:t>
      </w:r>
      <w:proofErr w:type="spellStart"/>
      <w:r w:rsidRPr="009912B2">
        <w:rPr>
          <w:sz w:val="28"/>
          <w:szCs w:val="28"/>
          <w:lang w:eastAsia="ar-SA"/>
        </w:rPr>
        <w:t>кливия</w:t>
      </w:r>
      <w:proofErr w:type="spellEnd"/>
      <w:r w:rsidRPr="009912B2">
        <w:rPr>
          <w:sz w:val="28"/>
          <w:szCs w:val="28"/>
          <w:lang w:eastAsia="ar-SA"/>
        </w:rPr>
        <w:t xml:space="preserve"> и </w:t>
      </w:r>
      <w:proofErr w:type="spellStart"/>
      <w:r w:rsidRPr="009912B2">
        <w:rPr>
          <w:sz w:val="28"/>
          <w:szCs w:val="28"/>
          <w:lang w:eastAsia="ar-SA"/>
        </w:rPr>
        <w:t>хлорофитум</w:t>
      </w:r>
      <w:proofErr w:type="spellEnd"/>
      <w:r w:rsidRPr="009912B2">
        <w:rPr>
          <w:sz w:val="28"/>
          <w:szCs w:val="28"/>
          <w:lang w:eastAsia="ar-SA"/>
        </w:rPr>
        <w:t xml:space="preserve"> – комнатные растения.</w:t>
      </w:r>
    </w:p>
    <w:p w:rsidR="009912B2" w:rsidRPr="009912B2" w:rsidRDefault="009912B2" w:rsidP="009912B2">
      <w:pPr>
        <w:suppressAutoHyphens/>
        <w:rPr>
          <w:sz w:val="28"/>
          <w:szCs w:val="28"/>
          <w:lang w:eastAsia="ar-SA"/>
        </w:rPr>
      </w:pPr>
      <w:r w:rsidRPr="009912B2">
        <w:rPr>
          <w:sz w:val="28"/>
          <w:szCs w:val="28"/>
          <w:lang w:eastAsia="ar-SA"/>
        </w:rPr>
        <w:t>Ручной инвентарь для выращивания комнатных растений.</w:t>
      </w:r>
    </w:p>
    <w:p w:rsidR="009912B2" w:rsidRPr="009912B2" w:rsidRDefault="009912B2" w:rsidP="009912B2">
      <w:pPr>
        <w:suppressAutoHyphens/>
        <w:rPr>
          <w:sz w:val="28"/>
          <w:szCs w:val="28"/>
          <w:lang w:eastAsia="ar-SA"/>
        </w:rPr>
      </w:pPr>
      <w:r w:rsidRPr="009912B2">
        <w:rPr>
          <w:sz w:val="28"/>
          <w:szCs w:val="28"/>
          <w:lang w:eastAsia="ar-SA"/>
        </w:rPr>
        <w:t>Практическая работа. Определение размера горшка в мастерской.</w:t>
      </w:r>
    </w:p>
    <w:p w:rsidR="009912B2" w:rsidRPr="009912B2" w:rsidRDefault="009912B2" w:rsidP="009912B2">
      <w:pPr>
        <w:suppressAutoHyphens/>
        <w:rPr>
          <w:sz w:val="28"/>
          <w:szCs w:val="28"/>
          <w:lang w:eastAsia="ar-SA"/>
        </w:rPr>
      </w:pPr>
      <w:r w:rsidRPr="009912B2">
        <w:rPr>
          <w:sz w:val="28"/>
          <w:szCs w:val="28"/>
          <w:lang w:eastAsia="ar-SA"/>
        </w:rPr>
        <w:t>Уход за комнатными растениями.</w:t>
      </w:r>
    </w:p>
    <w:p w:rsidR="009912B2" w:rsidRPr="009912B2" w:rsidRDefault="009912B2" w:rsidP="009912B2">
      <w:pPr>
        <w:suppressAutoHyphens/>
        <w:rPr>
          <w:sz w:val="28"/>
          <w:szCs w:val="28"/>
          <w:lang w:eastAsia="ar-SA"/>
        </w:rPr>
      </w:pPr>
      <w:r w:rsidRPr="009912B2">
        <w:rPr>
          <w:sz w:val="28"/>
          <w:szCs w:val="28"/>
          <w:lang w:eastAsia="ar-SA"/>
        </w:rPr>
        <w:t>Практическая работа. Обтирание крупных и гладких листьев комнатных растений.</w:t>
      </w:r>
    </w:p>
    <w:p w:rsidR="009912B2" w:rsidRPr="009912B2" w:rsidRDefault="009912B2" w:rsidP="009912B2">
      <w:pPr>
        <w:suppressAutoHyphens/>
        <w:rPr>
          <w:sz w:val="28"/>
          <w:szCs w:val="28"/>
          <w:lang w:eastAsia="ar-SA"/>
        </w:rPr>
      </w:pPr>
      <w:r w:rsidRPr="009912B2">
        <w:rPr>
          <w:sz w:val="28"/>
          <w:szCs w:val="28"/>
          <w:lang w:eastAsia="ar-SA"/>
        </w:rPr>
        <w:t xml:space="preserve">Практическая работа. Правила удаления пыли с листьев опушенных комнатных растений. </w:t>
      </w:r>
    </w:p>
    <w:p w:rsidR="009912B2" w:rsidRPr="009912B2" w:rsidRDefault="009912B2" w:rsidP="009912B2">
      <w:pPr>
        <w:suppressAutoHyphens/>
        <w:rPr>
          <w:sz w:val="28"/>
          <w:szCs w:val="28"/>
          <w:lang w:eastAsia="ar-SA"/>
        </w:rPr>
      </w:pPr>
      <w:r w:rsidRPr="009912B2">
        <w:rPr>
          <w:sz w:val="28"/>
          <w:szCs w:val="28"/>
          <w:lang w:eastAsia="ar-SA"/>
        </w:rPr>
        <w:t xml:space="preserve">Полив комнатных растений. </w:t>
      </w:r>
    </w:p>
    <w:p w:rsidR="009912B2" w:rsidRPr="009912B2" w:rsidRDefault="009912B2" w:rsidP="009912B2">
      <w:pPr>
        <w:suppressAutoHyphens/>
        <w:rPr>
          <w:sz w:val="28"/>
          <w:szCs w:val="28"/>
          <w:lang w:eastAsia="ar-SA"/>
        </w:rPr>
      </w:pPr>
      <w:r w:rsidRPr="009912B2">
        <w:rPr>
          <w:sz w:val="28"/>
          <w:szCs w:val="28"/>
          <w:lang w:eastAsia="ar-SA"/>
        </w:rPr>
        <w:t>Практическая работа. Уход за комнатными растениями.</w:t>
      </w:r>
    </w:p>
    <w:p w:rsidR="009912B2" w:rsidRPr="00733F95" w:rsidRDefault="009912B2" w:rsidP="009912B2">
      <w:pPr>
        <w:suppressAutoHyphens/>
        <w:rPr>
          <w:b/>
          <w:sz w:val="28"/>
          <w:szCs w:val="28"/>
          <w:lang w:eastAsia="ar-SA"/>
        </w:rPr>
      </w:pPr>
      <w:r w:rsidRPr="00733F95">
        <w:rPr>
          <w:b/>
          <w:sz w:val="28"/>
          <w:szCs w:val="28"/>
          <w:lang w:eastAsia="ar-SA"/>
        </w:rPr>
        <w:t>Практическое повторение</w:t>
      </w:r>
    </w:p>
    <w:p w:rsidR="009912B2" w:rsidRPr="009912B2" w:rsidRDefault="009912B2" w:rsidP="009912B2">
      <w:pPr>
        <w:suppressAutoHyphens/>
        <w:rPr>
          <w:sz w:val="28"/>
          <w:szCs w:val="28"/>
          <w:lang w:eastAsia="ar-SA"/>
        </w:rPr>
      </w:pPr>
      <w:r w:rsidRPr="009912B2">
        <w:rPr>
          <w:sz w:val="28"/>
          <w:szCs w:val="28"/>
          <w:lang w:eastAsia="ar-SA"/>
        </w:rPr>
        <w:t xml:space="preserve">Изготовление бумажного пакета </w:t>
      </w:r>
    </w:p>
    <w:p w:rsidR="009912B2" w:rsidRPr="009912B2" w:rsidRDefault="009912B2" w:rsidP="009912B2">
      <w:pPr>
        <w:suppressAutoHyphens/>
        <w:rPr>
          <w:sz w:val="28"/>
          <w:szCs w:val="28"/>
          <w:lang w:eastAsia="ar-SA"/>
        </w:rPr>
      </w:pPr>
      <w:r w:rsidRPr="009912B2">
        <w:rPr>
          <w:sz w:val="28"/>
          <w:szCs w:val="28"/>
          <w:lang w:eastAsia="ar-SA"/>
        </w:rPr>
        <w:t>Выделение указанных семян из семенной смеси, фасовка.</w:t>
      </w:r>
    </w:p>
    <w:p w:rsidR="009912B2" w:rsidRPr="00733F95" w:rsidRDefault="009912B2" w:rsidP="009912B2">
      <w:pPr>
        <w:suppressAutoHyphens/>
        <w:rPr>
          <w:b/>
          <w:sz w:val="28"/>
          <w:szCs w:val="28"/>
          <w:lang w:eastAsia="ar-SA"/>
        </w:rPr>
      </w:pPr>
      <w:r w:rsidRPr="00733F95">
        <w:rPr>
          <w:b/>
          <w:sz w:val="28"/>
          <w:szCs w:val="28"/>
          <w:lang w:eastAsia="ar-SA"/>
        </w:rPr>
        <w:t>Вводное занятие.</w:t>
      </w:r>
    </w:p>
    <w:p w:rsidR="009912B2" w:rsidRPr="00733F95" w:rsidRDefault="009912B2" w:rsidP="009912B2">
      <w:pPr>
        <w:suppressAutoHyphens/>
        <w:rPr>
          <w:b/>
          <w:sz w:val="28"/>
          <w:szCs w:val="28"/>
          <w:lang w:eastAsia="ar-SA"/>
        </w:rPr>
      </w:pPr>
      <w:r w:rsidRPr="00733F95">
        <w:rPr>
          <w:b/>
          <w:sz w:val="28"/>
          <w:szCs w:val="28"/>
          <w:lang w:eastAsia="ar-SA"/>
        </w:rPr>
        <w:t>Выращивание однолетних  цветочных растений.</w:t>
      </w:r>
    </w:p>
    <w:p w:rsidR="009912B2" w:rsidRPr="009912B2" w:rsidRDefault="009912B2" w:rsidP="009912B2">
      <w:pPr>
        <w:suppressAutoHyphens/>
        <w:rPr>
          <w:sz w:val="28"/>
          <w:szCs w:val="28"/>
          <w:lang w:eastAsia="ar-SA"/>
        </w:rPr>
      </w:pPr>
      <w:r w:rsidRPr="009912B2">
        <w:rPr>
          <w:sz w:val="28"/>
          <w:szCs w:val="28"/>
          <w:lang w:eastAsia="ar-SA"/>
        </w:rPr>
        <w:t>Размножение цветочных растений (семенное, вегетативное).</w:t>
      </w:r>
    </w:p>
    <w:p w:rsidR="009912B2" w:rsidRPr="009912B2" w:rsidRDefault="009912B2" w:rsidP="009912B2">
      <w:pPr>
        <w:suppressAutoHyphens/>
        <w:rPr>
          <w:sz w:val="28"/>
          <w:szCs w:val="28"/>
          <w:lang w:eastAsia="ar-SA"/>
        </w:rPr>
      </w:pPr>
      <w:r w:rsidRPr="009912B2">
        <w:rPr>
          <w:sz w:val="28"/>
          <w:szCs w:val="28"/>
          <w:lang w:eastAsia="ar-SA"/>
        </w:rPr>
        <w:t>Практическая работа. Размножение ко</w:t>
      </w:r>
      <w:r w:rsidR="00733F95">
        <w:rPr>
          <w:sz w:val="28"/>
          <w:szCs w:val="28"/>
          <w:lang w:eastAsia="ar-SA"/>
        </w:rPr>
        <w:t>мнатных растений (хлорофитум).</w:t>
      </w:r>
    </w:p>
    <w:p w:rsidR="009912B2" w:rsidRPr="009912B2" w:rsidRDefault="009912B2" w:rsidP="009912B2">
      <w:pPr>
        <w:suppressAutoHyphens/>
        <w:rPr>
          <w:sz w:val="28"/>
          <w:szCs w:val="28"/>
          <w:lang w:eastAsia="ar-SA"/>
        </w:rPr>
      </w:pPr>
      <w:r w:rsidRPr="009912B2">
        <w:rPr>
          <w:sz w:val="28"/>
          <w:szCs w:val="28"/>
          <w:lang w:eastAsia="ar-SA"/>
        </w:rPr>
        <w:t>Способы выращивания однолетних цветочных растений.</w:t>
      </w:r>
    </w:p>
    <w:p w:rsidR="009912B2" w:rsidRPr="009912B2" w:rsidRDefault="009912B2" w:rsidP="009912B2">
      <w:pPr>
        <w:suppressAutoHyphens/>
        <w:rPr>
          <w:sz w:val="28"/>
          <w:szCs w:val="28"/>
          <w:lang w:eastAsia="ar-SA"/>
        </w:rPr>
      </w:pPr>
      <w:r w:rsidRPr="009912B2">
        <w:rPr>
          <w:sz w:val="28"/>
          <w:szCs w:val="28"/>
          <w:lang w:eastAsia="ar-SA"/>
        </w:rPr>
        <w:t>Выращивание рассады однолетних цветочных растений.</w:t>
      </w:r>
    </w:p>
    <w:p w:rsidR="009912B2" w:rsidRPr="00733F95" w:rsidRDefault="009912B2" w:rsidP="009912B2">
      <w:pPr>
        <w:suppressAutoHyphens/>
        <w:rPr>
          <w:b/>
          <w:sz w:val="28"/>
          <w:szCs w:val="28"/>
          <w:lang w:eastAsia="ar-SA"/>
        </w:rPr>
      </w:pPr>
      <w:r w:rsidRPr="00733F95">
        <w:rPr>
          <w:b/>
          <w:sz w:val="28"/>
          <w:szCs w:val="28"/>
          <w:lang w:eastAsia="ar-SA"/>
        </w:rPr>
        <w:t xml:space="preserve">Выращивание </w:t>
      </w:r>
      <w:proofErr w:type="spellStart"/>
      <w:r w:rsidRPr="00733F95">
        <w:rPr>
          <w:b/>
          <w:sz w:val="28"/>
          <w:szCs w:val="28"/>
          <w:lang w:eastAsia="ar-SA"/>
        </w:rPr>
        <w:t>бархатца</w:t>
      </w:r>
      <w:proofErr w:type="spellEnd"/>
      <w:r w:rsidRPr="00733F95">
        <w:rPr>
          <w:b/>
          <w:sz w:val="28"/>
          <w:szCs w:val="28"/>
          <w:lang w:eastAsia="ar-SA"/>
        </w:rPr>
        <w:t xml:space="preserve"> раскидистого в цветочном горшке.</w:t>
      </w:r>
    </w:p>
    <w:p w:rsidR="009912B2" w:rsidRPr="009912B2" w:rsidRDefault="009912B2" w:rsidP="009912B2">
      <w:pPr>
        <w:suppressAutoHyphens/>
        <w:rPr>
          <w:sz w:val="28"/>
          <w:szCs w:val="28"/>
          <w:lang w:eastAsia="ar-SA"/>
        </w:rPr>
      </w:pPr>
      <w:r w:rsidRPr="009912B2">
        <w:rPr>
          <w:sz w:val="28"/>
          <w:szCs w:val="28"/>
          <w:lang w:eastAsia="ar-SA"/>
        </w:rPr>
        <w:t>Бархатцы.</w:t>
      </w:r>
    </w:p>
    <w:p w:rsidR="009912B2" w:rsidRPr="009912B2" w:rsidRDefault="009912B2" w:rsidP="009912B2">
      <w:pPr>
        <w:suppressAutoHyphens/>
        <w:rPr>
          <w:sz w:val="28"/>
          <w:szCs w:val="28"/>
          <w:lang w:eastAsia="ar-SA"/>
        </w:rPr>
      </w:pPr>
      <w:r w:rsidRPr="009912B2">
        <w:rPr>
          <w:sz w:val="28"/>
          <w:szCs w:val="28"/>
          <w:lang w:eastAsia="ar-SA"/>
        </w:rPr>
        <w:t>Практическая работа. Посев семян бархатцев раскидистых.</w:t>
      </w:r>
    </w:p>
    <w:p w:rsidR="009912B2" w:rsidRPr="009912B2" w:rsidRDefault="009912B2" w:rsidP="009912B2">
      <w:pPr>
        <w:suppressAutoHyphens/>
        <w:rPr>
          <w:sz w:val="28"/>
          <w:szCs w:val="28"/>
          <w:lang w:eastAsia="ar-SA"/>
        </w:rPr>
      </w:pPr>
      <w:r w:rsidRPr="009912B2">
        <w:rPr>
          <w:sz w:val="28"/>
          <w:szCs w:val="28"/>
          <w:lang w:eastAsia="ar-SA"/>
        </w:rPr>
        <w:t xml:space="preserve">Практическая работа. Уход и наблюдение за всходами. </w:t>
      </w:r>
    </w:p>
    <w:p w:rsidR="009912B2" w:rsidRPr="009912B2" w:rsidRDefault="009912B2" w:rsidP="009912B2">
      <w:pPr>
        <w:suppressAutoHyphens/>
        <w:rPr>
          <w:sz w:val="28"/>
          <w:szCs w:val="28"/>
          <w:lang w:eastAsia="ar-SA"/>
        </w:rPr>
      </w:pPr>
      <w:r w:rsidRPr="009912B2">
        <w:rPr>
          <w:sz w:val="28"/>
          <w:szCs w:val="28"/>
          <w:lang w:eastAsia="ar-SA"/>
        </w:rPr>
        <w:t xml:space="preserve">Практическая работа. Пикировка сеянцев бархатцев раскидистых. </w:t>
      </w:r>
    </w:p>
    <w:p w:rsidR="009912B2" w:rsidRPr="009912B2" w:rsidRDefault="009912B2" w:rsidP="009912B2">
      <w:pPr>
        <w:suppressAutoHyphens/>
        <w:rPr>
          <w:sz w:val="28"/>
          <w:szCs w:val="28"/>
          <w:lang w:eastAsia="ar-SA"/>
        </w:rPr>
      </w:pPr>
      <w:r w:rsidRPr="009912B2">
        <w:rPr>
          <w:sz w:val="28"/>
          <w:szCs w:val="28"/>
          <w:lang w:eastAsia="ar-SA"/>
        </w:rPr>
        <w:t>Выращивание однолетних цветочных растений в горшках.</w:t>
      </w:r>
    </w:p>
    <w:p w:rsidR="009912B2" w:rsidRPr="009912B2" w:rsidRDefault="009912B2" w:rsidP="009912B2">
      <w:pPr>
        <w:suppressAutoHyphens/>
        <w:rPr>
          <w:sz w:val="28"/>
          <w:szCs w:val="28"/>
          <w:lang w:eastAsia="ar-SA"/>
        </w:rPr>
      </w:pPr>
      <w:r w:rsidRPr="009912B2">
        <w:rPr>
          <w:sz w:val="28"/>
          <w:szCs w:val="28"/>
          <w:lang w:eastAsia="ar-SA"/>
        </w:rPr>
        <w:t>Практическая работа. Посев семян  георгина однолетнего.</w:t>
      </w:r>
    </w:p>
    <w:p w:rsidR="009912B2" w:rsidRPr="009912B2" w:rsidRDefault="009912B2" w:rsidP="009912B2">
      <w:pPr>
        <w:suppressAutoHyphens/>
        <w:rPr>
          <w:sz w:val="28"/>
          <w:szCs w:val="28"/>
          <w:lang w:eastAsia="ar-SA"/>
        </w:rPr>
      </w:pPr>
      <w:r w:rsidRPr="009912B2">
        <w:rPr>
          <w:sz w:val="28"/>
          <w:szCs w:val="28"/>
          <w:lang w:eastAsia="ar-SA"/>
        </w:rPr>
        <w:t>Практическая работа. Выращивание георгина однолетнего в цветочных горшках.</w:t>
      </w:r>
    </w:p>
    <w:p w:rsidR="009912B2" w:rsidRPr="00733F95" w:rsidRDefault="009912B2" w:rsidP="009912B2">
      <w:pPr>
        <w:suppressAutoHyphens/>
        <w:rPr>
          <w:b/>
          <w:sz w:val="28"/>
          <w:szCs w:val="28"/>
          <w:lang w:eastAsia="ar-SA"/>
        </w:rPr>
      </w:pPr>
      <w:r w:rsidRPr="00733F95">
        <w:rPr>
          <w:b/>
          <w:sz w:val="28"/>
          <w:szCs w:val="28"/>
          <w:lang w:eastAsia="ar-SA"/>
        </w:rPr>
        <w:t>Перевалка комнатного растения.</w:t>
      </w:r>
    </w:p>
    <w:p w:rsidR="009912B2" w:rsidRPr="009912B2" w:rsidRDefault="009912B2" w:rsidP="009912B2">
      <w:pPr>
        <w:suppressAutoHyphens/>
        <w:rPr>
          <w:sz w:val="28"/>
          <w:szCs w:val="28"/>
          <w:lang w:eastAsia="ar-SA"/>
        </w:rPr>
      </w:pPr>
      <w:r w:rsidRPr="009912B2">
        <w:rPr>
          <w:sz w:val="28"/>
          <w:szCs w:val="28"/>
          <w:lang w:eastAsia="ar-SA"/>
        </w:rPr>
        <w:t>Перевалка комнатных растений.</w:t>
      </w:r>
    </w:p>
    <w:p w:rsidR="009912B2" w:rsidRPr="009912B2" w:rsidRDefault="009912B2" w:rsidP="009912B2">
      <w:pPr>
        <w:suppressAutoHyphens/>
        <w:rPr>
          <w:sz w:val="28"/>
          <w:szCs w:val="28"/>
          <w:lang w:eastAsia="ar-SA"/>
        </w:rPr>
      </w:pPr>
      <w:r w:rsidRPr="009912B2">
        <w:rPr>
          <w:sz w:val="28"/>
          <w:szCs w:val="28"/>
          <w:lang w:eastAsia="ar-SA"/>
        </w:rPr>
        <w:t>Практическая работа. Перевалка комнатного растения.</w:t>
      </w:r>
    </w:p>
    <w:p w:rsidR="009912B2" w:rsidRPr="00733F95" w:rsidRDefault="009912B2" w:rsidP="009912B2">
      <w:pPr>
        <w:suppressAutoHyphens/>
        <w:rPr>
          <w:b/>
          <w:sz w:val="28"/>
          <w:szCs w:val="28"/>
          <w:lang w:eastAsia="ar-SA"/>
        </w:rPr>
      </w:pPr>
      <w:r w:rsidRPr="00733F95">
        <w:rPr>
          <w:b/>
          <w:sz w:val="28"/>
          <w:szCs w:val="28"/>
          <w:lang w:eastAsia="ar-SA"/>
        </w:rPr>
        <w:t>Инвентарь для работы в цветнике.</w:t>
      </w:r>
    </w:p>
    <w:p w:rsidR="009912B2" w:rsidRPr="009912B2" w:rsidRDefault="009912B2" w:rsidP="009912B2">
      <w:pPr>
        <w:suppressAutoHyphens/>
        <w:rPr>
          <w:sz w:val="28"/>
          <w:szCs w:val="28"/>
          <w:lang w:eastAsia="ar-SA"/>
        </w:rPr>
      </w:pPr>
      <w:r w:rsidRPr="009912B2">
        <w:rPr>
          <w:sz w:val="28"/>
          <w:szCs w:val="28"/>
          <w:lang w:eastAsia="ar-SA"/>
        </w:rPr>
        <w:t>Инструменты и приспособления для работы в цветнике: виды и назначение.</w:t>
      </w:r>
    </w:p>
    <w:p w:rsidR="009912B2" w:rsidRPr="00733F95" w:rsidRDefault="009912B2" w:rsidP="009912B2">
      <w:pPr>
        <w:suppressAutoHyphens/>
        <w:rPr>
          <w:b/>
          <w:sz w:val="28"/>
          <w:szCs w:val="28"/>
          <w:lang w:eastAsia="ar-SA"/>
        </w:rPr>
      </w:pPr>
      <w:r w:rsidRPr="00733F95">
        <w:rPr>
          <w:b/>
          <w:sz w:val="28"/>
          <w:szCs w:val="28"/>
          <w:lang w:eastAsia="ar-SA"/>
        </w:rPr>
        <w:t>Самостоятельная работа: «Подготовка почвы, посев семян цветкового растения».</w:t>
      </w:r>
    </w:p>
    <w:p w:rsidR="009912B2" w:rsidRPr="00733F95" w:rsidRDefault="009912B2" w:rsidP="009912B2">
      <w:pPr>
        <w:suppressAutoHyphens/>
        <w:rPr>
          <w:b/>
          <w:sz w:val="28"/>
          <w:szCs w:val="28"/>
          <w:lang w:eastAsia="ar-SA"/>
        </w:rPr>
      </w:pPr>
      <w:r w:rsidRPr="00733F95">
        <w:rPr>
          <w:b/>
          <w:sz w:val="28"/>
          <w:szCs w:val="28"/>
          <w:lang w:eastAsia="ar-SA"/>
        </w:rPr>
        <w:t>Практическое повторение.</w:t>
      </w:r>
    </w:p>
    <w:p w:rsidR="009912B2" w:rsidRPr="009912B2" w:rsidRDefault="009912B2" w:rsidP="009912B2">
      <w:pPr>
        <w:suppressAutoHyphens/>
        <w:rPr>
          <w:sz w:val="28"/>
          <w:szCs w:val="28"/>
          <w:lang w:eastAsia="ar-SA"/>
        </w:rPr>
      </w:pPr>
      <w:r w:rsidRPr="009912B2">
        <w:rPr>
          <w:sz w:val="28"/>
          <w:szCs w:val="28"/>
          <w:lang w:eastAsia="ar-SA"/>
        </w:rPr>
        <w:t>Расчистка дорожек и площадок от снега на школьном дворе.</w:t>
      </w:r>
    </w:p>
    <w:p w:rsidR="009912B2" w:rsidRPr="009912B2" w:rsidRDefault="009912B2" w:rsidP="009912B2">
      <w:pPr>
        <w:suppressAutoHyphens/>
        <w:rPr>
          <w:sz w:val="28"/>
          <w:szCs w:val="28"/>
          <w:lang w:eastAsia="ar-SA"/>
        </w:rPr>
      </w:pPr>
      <w:r w:rsidRPr="009912B2">
        <w:rPr>
          <w:sz w:val="28"/>
          <w:szCs w:val="28"/>
          <w:lang w:eastAsia="ar-SA"/>
        </w:rPr>
        <w:t>Уход за комнатными растениями, за рассадой.</w:t>
      </w:r>
    </w:p>
    <w:p w:rsidR="009912B2" w:rsidRPr="009912B2" w:rsidRDefault="009912B2" w:rsidP="009912B2">
      <w:pPr>
        <w:suppressAutoHyphens/>
        <w:rPr>
          <w:sz w:val="28"/>
          <w:szCs w:val="28"/>
          <w:lang w:eastAsia="ar-SA"/>
        </w:rPr>
      </w:pPr>
      <w:r w:rsidRPr="009912B2">
        <w:rPr>
          <w:sz w:val="28"/>
          <w:szCs w:val="28"/>
          <w:lang w:eastAsia="ar-SA"/>
        </w:rPr>
        <w:t>Изготовление бумажных пакетов для расфасовки семян.</w:t>
      </w:r>
    </w:p>
    <w:p w:rsidR="009912B2" w:rsidRPr="00733F95" w:rsidRDefault="009912B2" w:rsidP="009912B2">
      <w:pPr>
        <w:suppressAutoHyphens/>
        <w:rPr>
          <w:b/>
          <w:sz w:val="28"/>
          <w:szCs w:val="28"/>
          <w:lang w:eastAsia="ar-SA"/>
        </w:rPr>
      </w:pPr>
      <w:r w:rsidRPr="00733F95">
        <w:rPr>
          <w:b/>
          <w:sz w:val="28"/>
          <w:szCs w:val="28"/>
          <w:lang w:eastAsia="ar-SA"/>
        </w:rPr>
        <w:t>Часы резерва</w:t>
      </w:r>
    </w:p>
    <w:p w:rsidR="009912B2" w:rsidRPr="00733F95" w:rsidRDefault="009912B2" w:rsidP="009912B2">
      <w:pPr>
        <w:suppressAutoHyphens/>
        <w:rPr>
          <w:b/>
          <w:sz w:val="28"/>
          <w:szCs w:val="28"/>
          <w:lang w:eastAsia="ar-SA"/>
        </w:rPr>
      </w:pPr>
      <w:r w:rsidRPr="00733F95">
        <w:rPr>
          <w:b/>
          <w:sz w:val="28"/>
          <w:szCs w:val="28"/>
          <w:lang w:eastAsia="ar-SA"/>
        </w:rPr>
        <w:t>Вводное занятие.</w:t>
      </w:r>
    </w:p>
    <w:p w:rsidR="009912B2" w:rsidRPr="00733F95" w:rsidRDefault="009912B2" w:rsidP="009912B2">
      <w:pPr>
        <w:suppressAutoHyphens/>
        <w:rPr>
          <w:b/>
          <w:sz w:val="28"/>
          <w:szCs w:val="28"/>
          <w:lang w:eastAsia="ar-SA"/>
        </w:rPr>
      </w:pPr>
      <w:r w:rsidRPr="00733F95">
        <w:rPr>
          <w:b/>
          <w:sz w:val="28"/>
          <w:szCs w:val="28"/>
          <w:lang w:eastAsia="ar-SA"/>
        </w:rPr>
        <w:t>Использование однолетних цветковых растений для оформления улиц и помещений.</w:t>
      </w:r>
    </w:p>
    <w:p w:rsidR="009912B2" w:rsidRPr="009912B2" w:rsidRDefault="009912B2" w:rsidP="009912B2">
      <w:pPr>
        <w:suppressAutoHyphens/>
        <w:rPr>
          <w:sz w:val="28"/>
          <w:szCs w:val="28"/>
          <w:lang w:eastAsia="ar-SA"/>
        </w:rPr>
      </w:pPr>
      <w:r w:rsidRPr="009912B2">
        <w:rPr>
          <w:sz w:val="28"/>
          <w:szCs w:val="28"/>
          <w:lang w:eastAsia="ar-SA"/>
        </w:rPr>
        <w:lastRenderedPageBreak/>
        <w:t>Однолетние цветочные растения, используемые  для оформления улиц и помещений.</w:t>
      </w:r>
    </w:p>
    <w:p w:rsidR="009912B2" w:rsidRPr="009912B2" w:rsidRDefault="009912B2" w:rsidP="009912B2">
      <w:pPr>
        <w:suppressAutoHyphens/>
        <w:rPr>
          <w:sz w:val="28"/>
          <w:szCs w:val="28"/>
          <w:lang w:eastAsia="ar-SA"/>
        </w:rPr>
      </w:pPr>
      <w:r w:rsidRPr="009912B2">
        <w:rPr>
          <w:sz w:val="28"/>
          <w:szCs w:val="28"/>
          <w:lang w:eastAsia="ar-SA"/>
        </w:rPr>
        <w:t>Размещение однолетних  цветочных растений на улицах и в помещениях.</w:t>
      </w:r>
    </w:p>
    <w:p w:rsidR="009912B2" w:rsidRPr="00733F95" w:rsidRDefault="00733F95" w:rsidP="009912B2">
      <w:pPr>
        <w:suppressAutoHyphens/>
        <w:rPr>
          <w:b/>
          <w:sz w:val="28"/>
          <w:szCs w:val="28"/>
          <w:lang w:eastAsia="ar-SA"/>
        </w:rPr>
      </w:pPr>
      <w:r w:rsidRPr="00733F95">
        <w:rPr>
          <w:b/>
          <w:sz w:val="28"/>
          <w:szCs w:val="28"/>
          <w:lang w:eastAsia="ar-SA"/>
        </w:rPr>
        <w:t>Работы в цветнике вес</w:t>
      </w:r>
      <w:r w:rsidR="009912B2" w:rsidRPr="00733F95">
        <w:rPr>
          <w:b/>
          <w:sz w:val="28"/>
          <w:szCs w:val="28"/>
          <w:lang w:eastAsia="ar-SA"/>
        </w:rPr>
        <w:t>ной.</w:t>
      </w:r>
    </w:p>
    <w:p w:rsidR="009912B2" w:rsidRPr="009912B2" w:rsidRDefault="009912B2" w:rsidP="009912B2">
      <w:pPr>
        <w:suppressAutoHyphens/>
        <w:rPr>
          <w:sz w:val="28"/>
          <w:szCs w:val="28"/>
          <w:lang w:eastAsia="ar-SA"/>
        </w:rPr>
      </w:pPr>
      <w:r w:rsidRPr="009912B2">
        <w:rPr>
          <w:sz w:val="28"/>
          <w:szCs w:val="28"/>
          <w:lang w:eastAsia="ar-SA"/>
        </w:rPr>
        <w:t>Подготовка почвы в цветнике под посев однолетних цветочных растений.</w:t>
      </w:r>
    </w:p>
    <w:p w:rsidR="009912B2" w:rsidRPr="009912B2" w:rsidRDefault="009912B2" w:rsidP="009912B2">
      <w:pPr>
        <w:suppressAutoHyphens/>
        <w:rPr>
          <w:sz w:val="28"/>
          <w:szCs w:val="28"/>
          <w:lang w:eastAsia="ar-SA"/>
        </w:rPr>
      </w:pPr>
      <w:r w:rsidRPr="009912B2">
        <w:rPr>
          <w:sz w:val="28"/>
          <w:szCs w:val="28"/>
          <w:lang w:eastAsia="ar-SA"/>
        </w:rPr>
        <w:t>Практическая работа. Подготовка почвы на клумбе или  рабатке для посева крупносеменных цветковых растений.</w:t>
      </w:r>
    </w:p>
    <w:p w:rsidR="009912B2" w:rsidRPr="009912B2" w:rsidRDefault="009912B2" w:rsidP="009912B2">
      <w:pPr>
        <w:suppressAutoHyphens/>
        <w:rPr>
          <w:sz w:val="28"/>
          <w:szCs w:val="28"/>
          <w:lang w:eastAsia="ar-SA"/>
        </w:rPr>
      </w:pPr>
      <w:r w:rsidRPr="009912B2">
        <w:rPr>
          <w:sz w:val="28"/>
          <w:szCs w:val="28"/>
          <w:lang w:eastAsia="ar-SA"/>
        </w:rPr>
        <w:t>Размещение цветочных растений в цветнике.</w:t>
      </w:r>
    </w:p>
    <w:p w:rsidR="009912B2" w:rsidRPr="009912B2" w:rsidRDefault="009912B2" w:rsidP="009912B2">
      <w:pPr>
        <w:suppressAutoHyphens/>
        <w:rPr>
          <w:sz w:val="28"/>
          <w:szCs w:val="28"/>
          <w:lang w:eastAsia="ar-SA"/>
        </w:rPr>
      </w:pPr>
      <w:r w:rsidRPr="009912B2">
        <w:rPr>
          <w:sz w:val="28"/>
          <w:szCs w:val="28"/>
          <w:lang w:eastAsia="ar-SA"/>
        </w:rPr>
        <w:t>Выращивание настурции в цветнике.</w:t>
      </w:r>
    </w:p>
    <w:p w:rsidR="009912B2" w:rsidRPr="009912B2" w:rsidRDefault="009912B2" w:rsidP="009912B2">
      <w:pPr>
        <w:suppressAutoHyphens/>
        <w:rPr>
          <w:sz w:val="28"/>
          <w:szCs w:val="28"/>
          <w:lang w:eastAsia="ar-SA"/>
        </w:rPr>
      </w:pPr>
      <w:r w:rsidRPr="009912B2">
        <w:rPr>
          <w:sz w:val="28"/>
          <w:szCs w:val="28"/>
          <w:lang w:eastAsia="ar-SA"/>
        </w:rPr>
        <w:t>Практическая работа. Выращивание настурции на клумбе.</w:t>
      </w:r>
    </w:p>
    <w:p w:rsidR="009912B2" w:rsidRPr="00733F95" w:rsidRDefault="009912B2" w:rsidP="009912B2">
      <w:pPr>
        <w:suppressAutoHyphens/>
        <w:rPr>
          <w:b/>
          <w:sz w:val="28"/>
          <w:szCs w:val="28"/>
          <w:lang w:eastAsia="ar-SA"/>
        </w:rPr>
      </w:pPr>
      <w:r w:rsidRPr="00733F95">
        <w:rPr>
          <w:b/>
          <w:sz w:val="28"/>
          <w:szCs w:val="28"/>
          <w:lang w:eastAsia="ar-SA"/>
        </w:rPr>
        <w:t xml:space="preserve">Высадка рассады </w:t>
      </w:r>
      <w:proofErr w:type="spellStart"/>
      <w:r w:rsidRPr="00733F95">
        <w:rPr>
          <w:b/>
          <w:sz w:val="28"/>
          <w:szCs w:val="28"/>
          <w:lang w:eastAsia="ar-SA"/>
        </w:rPr>
        <w:t>бархатца</w:t>
      </w:r>
      <w:proofErr w:type="spellEnd"/>
      <w:r w:rsidRPr="00733F95">
        <w:rPr>
          <w:b/>
          <w:sz w:val="28"/>
          <w:szCs w:val="28"/>
          <w:lang w:eastAsia="ar-SA"/>
        </w:rPr>
        <w:t xml:space="preserve"> раскидистого.</w:t>
      </w:r>
    </w:p>
    <w:p w:rsidR="009912B2" w:rsidRPr="009912B2" w:rsidRDefault="009912B2" w:rsidP="009912B2">
      <w:pPr>
        <w:suppressAutoHyphens/>
        <w:rPr>
          <w:sz w:val="28"/>
          <w:szCs w:val="28"/>
          <w:lang w:eastAsia="ar-SA"/>
        </w:rPr>
      </w:pPr>
      <w:r w:rsidRPr="009912B2">
        <w:rPr>
          <w:sz w:val="28"/>
          <w:szCs w:val="28"/>
          <w:lang w:eastAsia="ar-SA"/>
        </w:rPr>
        <w:t xml:space="preserve">Высадка рассады </w:t>
      </w:r>
      <w:proofErr w:type="spellStart"/>
      <w:r w:rsidRPr="009912B2">
        <w:rPr>
          <w:sz w:val="28"/>
          <w:szCs w:val="28"/>
          <w:lang w:eastAsia="ar-SA"/>
        </w:rPr>
        <w:t>бархатца</w:t>
      </w:r>
      <w:proofErr w:type="spellEnd"/>
      <w:r w:rsidRPr="009912B2">
        <w:rPr>
          <w:sz w:val="28"/>
          <w:szCs w:val="28"/>
          <w:lang w:eastAsia="ar-SA"/>
        </w:rPr>
        <w:t xml:space="preserve"> раскидистого в цветник. Расстояние между посадками.</w:t>
      </w:r>
    </w:p>
    <w:p w:rsidR="009912B2" w:rsidRPr="009912B2" w:rsidRDefault="009912B2" w:rsidP="009912B2">
      <w:pPr>
        <w:suppressAutoHyphens/>
        <w:rPr>
          <w:sz w:val="28"/>
          <w:szCs w:val="28"/>
          <w:lang w:eastAsia="ar-SA"/>
        </w:rPr>
      </w:pPr>
      <w:r w:rsidRPr="009912B2">
        <w:rPr>
          <w:sz w:val="28"/>
          <w:szCs w:val="28"/>
          <w:lang w:eastAsia="ar-SA"/>
        </w:rPr>
        <w:t xml:space="preserve">Практическая работа. Подготовка почвы. Разметка мест посадки.  </w:t>
      </w:r>
    </w:p>
    <w:p w:rsidR="009912B2" w:rsidRPr="009912B2" w:rsidRDefault="009912B2" w:rsidP="009912B2">
      <w:pPr>
        <w:suppressAutoHyphens/>
        <w:rPr>
          <w:sz w:val="28"/>
          <w:szCs w:val="28"/>
          <w:lang w:eastAsia="ar-SA"/>
        </w:rPr>
      </w:pPr>
      <w:r w:rsidRPr="009912B2">
        <w:rPr>
          <w:sz w:val="28"/>
          <w:szCs w:val="28"/>
          <w:lang w:eastAsia="ar-SA"/>
        </w:rPr>
        <w:t>Практическая работа. Высадка рассады бархатцев раскидистых.</w:t>
      </w:r>
    </w:p>
    <w:p w:rsidR="009912B2" w:rsidRPr="00733F95" w:rsidRDefault="009912B2" w:rsidP="009912B2">
      <w:pPr>
        <w:suppressAutoHyphens/>
        <w:rPr>
          <w:b/>
          <w:sz w:val="28"/>
          <w:szCs w:val="28"/>
          <w:lang w:eastAsia="ar-SA"/>
        </w:rPr>
      </w:pPr>
      <w:r w:rsidRPr="00733F95">
        <w:rPr>
          <w:b/>
          <w:sz w:val="28"/>
          <w:szCs w:val="28"/>
          <w:lang w:eastAsia="ar-SA"/>
        </w:rPr>
        <w:t>Самостоятельная работа: «Разметка посевных рядков, посев семян крупносеменного цветкового растения».</w:t>
      </w:r>
    </w:p>
    <w:p w:rsidR="009912B2" w:rsidRPr="00733F95" w:rsidRDefault="009912B2" w:rsidP="009912B2">
      <w:pPr>
        <w:suppressAutoHyphens/>
        <w:rPr>
          <w:b/>
          <w:sz w:val="28"/>
          <w:szCs w:val="28"/>
          <w:lang w:eastAsia="ar-SA"/>
        </w:rPr>
      </w:pPr>
      <w:r w:rsidRPr="00733F95">
        <w:rPr>
          <w:b/>
          <w:sz w:val="28"/>
          <w:szCs w:val="28"/>
          <w:lang w:eastAsia="ar-SA"/>
        </w:rPr>
        <w:t>Практическое повторение.</w:t>
      </w:r>
    </w:p>
    <w:p w:rsidR="009912B2" w:rsidRPr="009912B2" w:rsidRDefault="009912B2" w:rsidP="009912B2">
      <w:pPr>
        <w:suppressAutoHyphens/>
        <w:rPr>
          <w:sz w:val="28"/>
          <w:szCs w:val="28"/>
          <w:lang w:eastAsia="ar-SA"/>
        </w:rPr>
      </w:pPr>
      <w:r w:rsidRPr="009912B2">
        <w:rPr>
          <w:sz w:val="28"/>
          <w:szCs w:val="28"/>
          <w:lang w:eastAsia="ar-SA"/>
        </w:rPr>
        <w:t>Весенние работы в цветнике.</w:t>
      </w:r>
    </w:p>
    <w:p w:rsidR="00B94399" w:rsidRPr="009912B2" w:rsidRDefault="009912B2" w:rsidP="009912B2">
      <w:pPr>
        <w:suppressAutoHyphens/>
        <w:rPr>
          <w:sz w:val="28"/>
          <w:szCs w:val="28"/>
          <w:lang w:eastAsia="ar-SA"/>
        </w:rPr>
      </w:pPr>
      <w:r w:rsidRPr="009912B2">
        <w:rPr>
          <w:sz w:val="28"/>
          <w:szCs w:val="28"/>
          <w:lang w:eastAsia="ar-SA"/>
        </w:rPr>
        <w:t>Уход за растениями.</w:t>
      </w:r>
    </w:p>
    <w:p w:rsidR="00B94399" w:rsidRDefault="00B94399" w:rsidP="00B94399">
      <w:pPr>
        <w:suppressAutoHyphens/>
        <w:spacing w:line="360" w:lineRule="auto"/>
        <w:jc w:val="center"/>
        <w:rPr>
          <w:b/>
          <w:sz w:val="28"/>
          <w:szCs w:val="28"/>
          <w:lang w:eastAsia="ar-SA"/>
        </w:rPr>
      </w:pPr>
    </w:p>
    <w:p w:rsidR="00CD11D4" w:rsidRDefault="00CD11D4" w:rsidP="00B94399">
      <w:pPr>
        <w:suppressAutoHyphens/>
        <w:spacing w:line="360" w:lineRule="auto"/>
        <w:jc w:val="center"/>
        <w:rPr>
          <w:b/>
          <w:sz w:val="28"/>
          <w:szCs w:val="28"/>
          <w:lang w:eastAsia="ar-SA"/>
        </w:rPr>
      </w:pPr>
    </w:p>
    <w:p w:rsidR="00CD11D4" w:rsidRDefault="00CD11D4" w:rsidP="00B94399">
      <w:pPr>
        <w:suppressAutoHyphens/>
        <w:spacing w:line="360" w:lineRule="auto"/>
        <w:jc w:val="center"/>
        <w:rPr>
          <w:b/>
          <w:sz w:val="28"/>
          <w:szCs w:val="28"/>
          <w:lang w:eastAsia="ar-SA"/>
        </w:rPr>
      </w:pPr>
    </w:p>
    <w:p w:rsidR="001D3CC2" w:rsidRDefault="001D3CC2" w:rsidP="00792EE3">
      <w:pPr>
        <w:shd w:val="clear" w:color="auto" w:fill="FFFFFF"/>
        <w:suppressAutoHyphens/>
        <w:rPr>
          <w:b/>
          <w:sz w:val="28"/>
          <w:szCs w:val="28"/>
          <w:lang w:eastAsia="ar-SA"/>
        </w:rPr>
      </w:pPr>
    </w:p>
    <w:p w:rsidR="00733F95" w:rsidRDefault="00733F95" w:rsidP="00F47089">
      <w:pPr>
        <w:shd w:val="clear" w:color="auto" w:fill="FFFFFF"/>
        <w:suppressAutoHyphens/>
        <w:spacing w:line="276" w:lineRule="auto"/>
        <w:jc w:val="center"/>
        <w:rPr>
          <w:b/>
          <w:sz w:val="28"/>
          <w:szCs w:val="28"/>
          <w:lang w:eastAsia="ar-SA"/>
        </w:rPr>
      </w:pPr>
    </w:p>
    <w:p w:rsidR="00733F95" w:rsidRDefault="00733F95" w:rsidP="00F47089">
      <w:pPr>
        <w:shd w:val="clear" w:color="auto" w:fill="FFFFFF"/>
        <w:suppressAutoHyphens/>
        <w:spacing w:line="276" w:lineRule="auto"/>
        <w:jc w:val="center"/>
        <w:rPr>
          <w:b/>
          <w:sz w:val="28"/>
          <w:szCs w:val="28"/>
          <w:lang w:eastAsia="ar-SA"/>
        </w:rPr>
      </w:pPr>
    </w:p>
    <w:p w:rsidR="00733F95" w:rsidRDefault="00733F95" w:rsidP="00F47089">
      <w:pPr>
        <w:shd w:val="clear" w:color="auto" w:fill="FFFFFF"/>
        <w:suppressAutoHyphens/>
        <w:spacing w:line="276" w:lineRule="auto"/>
        <w:jc w:val="center"/>
        <w:rPr>
          <w:b/>
          <w:sz w:val="28"/>
          <w:szCs w:val="28"/>
          <w:lang w:eastAsia="ar-SA"/>
        </w:rPr>
      </w:pPr>
    </w:p>
    <w:p w:rsidR="00733F95" w:rsidRDefault="00733F95" w:rsidP="00F47089">
      <w:pPr>
        <w:shd w:val="clear" w:color="auto" w:fill="FFFFFF"/>
        <w:suppressAutoHyphens/>
        <w:spacing w:line="276" w:lineRule="auto"/>
        <w:jc w:val="center"/>
        <w:rPr>
          <w:b/>
          <w:sz w:val="28"/>
          <w:szCs w:val="28"/>
          <w:lang w:eastAsia="ar-SA"/>
        </w:rPr>
      </w:pPr>
    </w:p>
    <w:p w:rsidR="00733F95" w:rsidRDefault="00733F95" w:rsidP="00F47089">
      <w:pPr>
        <w:shd w:val="clear" w:color="auto" w:fill="FFFFFF"/>
        <w:suppressAutoHyphens/>
        <w:spacing w:line="276" w:lineRule="auto"/>
        <w:jc w:val="center"/>
        <w:rPr>
          <w:b/>
          <w:sz w:val="28"/>
          <w:szCs w:val="28"/>
          <w:lang w:eastAsia="ar-SA"/>
        </w:rPr>
      </w:pPr>
    </w:p>
    <w:p w:rsidR="00733F95" w:rsidRDefault="00733F95" w:rsidP="00F47089">
      <w:pPr>
        <w:shd w:val="clear" w:color="auto" w:fill="FFFFFF"/>
        <w:suppressAutoHyphens/>
        <w:spacing w:line="276" w:lineRule="auto"/>
        <w:jc w:val="center"/>
        <w:rPr>
          <w:b/>
          <w:sz w:val="28"/>
          <w:szCs w:val="28"/>
          <w:lang w:eastAsia="ar-SA"/>
        </w:rPr>
      </w:pPr>
    </w:p>
    <w:p w:rsidR="00733F95" w:rsidRDefault="00733F95" w:rsidP="00F47089">
      <w:pPr>
        <w:shd w:val="clear" w:color="auto" w:fill="FFFFFF"/>
        <w:suppressAutoHyphens/>
        <w:spacing w:line="276" w:lineRule="auto"/>
        <w:jc w:val="center"/>
        <w:rPr>
          <w:b/>
          <w:sz w:val="28"/>
          <w:szCs w:val="28"/>
          <w:lang w:eastAsia="ar-SA"/>
        </w:rPr>
      </w:pPr>
    </w:p>
    <w:p w:rsidR="00733F95" w:rsidRDefault="00733F95" w:rsidP="00F47089">
      <w:pPr>
        <w:shd w:val="clear" w:color="auto" w:fill="FFFFFF"/>
        <w:suppressAutoHyphens/>
        <w:spacing w:line="276" w:lineRule="auto"/>
        <w:jc w:val="center"/>
        <w:rPr>
          <w:b/>
          <w:sz w:val="28"/>
          <w:szCs w:val="28"/>
          <w:lang w:eastAsia="ar-SA"/>
        </w:rPr>
      </w:pPr>
    </w:p>
    <w:p w:rsidR="00733F95" w:rsidRDefault="00733F95" w:rsidP="00F47089">
      <w:pPr>
        <w:shd w:val="clear" w:color="auto" w:fill="FFFFFF"/>
        <w:suppressAutoHyphens/>
        <w:spacing w:line="276" w:lineRule="auto"/>
        <w:jc w:val="center"/>
        <w:rPr>
          <w:b/>
          <w:sz w:val="28"/>
          <w:szCs w:val="28"/>
          <w:lang w:eastAsia="ar-SA"/>
        </w:rPr>
      </w:pPr>
    </w:p>
    <w:p w:rsidR="00733F95" w:rsidRDefault="00733F95" w:rsidP="00F47089">
      <w:pPr>
        <w:shd w:val="clear" w:color="auto" w:fill="FFFFFF"/>
        <w:suppressAutoHyphens/>
        <w:spacing w:line="276" w:lineRule="auto"/>
        <w:jc w:val="center"/>
        <w:rPr>
          <w:b/>
          <w:sz w:val="28"/>
          <w:szCs w:val="28"/>
          <w:lang w:eastAsia="ar-SA"/>
        </w:rPr>
      </w:pPr>
    </w:p>
    <w:p w:rsidR="00733F95" w:rsidRDefault="00733F95" w:rsidP="00F47089">
      <w:pPr>
        <w:shd w:val="clear" w:color="auto" w:fill="FFFFFF"/>
        <w:suppressAutoHyphens/>
        <w:spacing w:line="276" w:lineRule="auto"/>
        <w:jc w:val="center"/>
        <w:rPr>
          <w:b/>
          <w:sz w:val="28"/>
          <w:szCs w:val="28"/>
          <w:lang w:eastAsia="ar-SA"/>
        </w:rPr>
      </w:pPr>
    </w:p>
    <w:p w:rsidR="00733F95" w:rsidRDefault="00733F95" w:rsidP="00F47089">
      <w:pPr>
        <w:shd w:val="clear" w:color="auto" w:fill="FFFFFF"/>
        <w:suppressAutoHyphens/>
        <w:spacing w:line="276" w:lineRule="auto"/>
        <w:jc w:val="center"/>
        <w:rPr>
          <w:b/>
          <w:sz w:val="28"/>
          <w:szCs w:val="28"/>
          <w:lang w:eastAsia="ar-SA"/>
        </w:rPr>
      </w:pPr>
    </w:p>
    <w:p w:rsidR="008C0AB1" w:rsidRDefault="008C0AB1" w:rsidP="00F47089">
      <w:pPr>
        <w:shd w:val="clear" w:color="auto" w:fill="FFFFFF"/>
        <w:suppressAutoHyphens/>
        <w:spacing w:line="276" w:lineRule="auto"/>
        <w:jc w:val="center"/>
        <w:rPr>
          <w:b/>
          <w:sz w:val="28"/>
          <w:szCs w:val="28"/>
          <w:lang w:eastAsia="ar-SA"/>
        </w:rPr>
      </w:pPr>
    </w:p>
    <w:p w:rsidR="008C0AB1" w:rsidRDefault="008C0AB1" w:rsidP="00F47089">
      <w:pPr>
        <w:shd w:val="clear" w:color="auto" w:fill="FFFFFF"/>
        <w:suppressAutoHyphens/>
        <w:spacing w:line="276" w:lineRule="auto"/>
        <w:jc w:val="center"/>
        <w:rPr>
          <w:b/>
          <w:sz w:val="28"/>
          <w:szCs w:val="28"/>
          <w:lang w:eastAsia="ar-SA"/>
        </w:rPr>
      </w:pPr>
    </w:p>
    <w:p w:rsidR="008C0AB1" w:rsidRDefault="008C0AB1" w:rsidP="00F47089">
      <w:pPr>
        <w:shd w:val="clear" w:color="auto" w:fill="FFFFFF"/>
        <w:suppressAutoHyphens/>
        <w:spacing w:line="276" w:lineRule="auto"/>
        <w:jc w:val="center"/>
        <w:rPr>
          <w:b/>
          <w:sz w:val="28"/>
          <w:szCs w:val="28"/>
          <w:lang w:eastAsia="ar-SA"/>
        </w:rPr>
      </w:pPr>
    </w:p>
    <w:p w:rsidR="008C0AB1" w:rsidRDefault="008C0AB1" w:rsidP="00F47089">
      <w:pPr>
        <w:shd w:val="clear" w:color="auto" w:fill="FFFFFF"/>
        <w:suppressAutoHyphens/>
        <w:spacing w:line="276" w:lineRule="auto"/>
        <w:jc w:val="center"/>
        <w:rPr>
          <w:b/>
          <w:sz w:val="28"/>
          <w:szCs w:val="28"/>
          <w:lang w:eastAsia="ar-SA"/>
        </w:rPr>
      </w:pPr>
    </w:p>
    <w:p w:rsidR="00733F95" w:rsidRDefault="00733F95" w:rsidP="00F47089">
      <w:pPr>
        <w:shd w:val="clear" w:color="auto" w:fill="FFFFFF"/>
        <w:suppressAutoHyphens/>
        <w:spacing w:line="276" w:lineRule="auto"/>
        <w:jc w:val="center"/>
        <w:rPr>
          <w:b/>
          <w:sz w:val="28"/>
          <w:szCs w:val="28"/>
          <w:lang w:eastAsia="ar-SA"/>
        </w:rPr>
      </w:pPr>
    </w:p>
    <w:p w:rsidR="00C23353" w:rsidRPr="00C23353" w:rsidRDefault="00C23353" w:rsidP="00C23353">
      <w:pPr>
        <w:ind w:left="705"/>
        <w:jc w:val="both"/>
        <w:textAlignment w:val="baseline"/>
        <w:rPr>
          <w:b/>
          <w:sz w:val="28"/>
          <w:szCs w:val="28"/>
        </w:rPr>
      </w:pPr>
      <w:r w:rsidRPr="00C23353">
        <w:rPr>
          <w:b/>
          <w:sz w:val="28"/>
          <w:szCs w:val="28"/>
        </w:rPr>
        <w:t>Материально-техническое обеспечение образовательной деятельности. </w:t>
      </w:r>
    </w:p>
    <w:p w:rsidR="0087296F" w:rsidRDefault="0087296F" w:rsidP="00C23353">
      <w:pPr>
        <w:rPr>
          <w:b/>
          <w:sz w:val="28"/>
          <w:szCs w:val="28"/>
        </w:rPr>
      </w:pPr>
    </w:p>
    <w:p w:rsidR="00C23353" w:rsidRPr="00C23353" w:rsidRDefault="00C23353" w:rsidP="00C23353">
      <w:pPr>
        <w:rPr>
          <w:b/>
          <w:sz w:val="28"/>
          <w:szCs w:val="28"/>
        </w:rPr>
      </w:pPr>
      <w:r w:rsidRPr="00C23353">
        <w:rPr>
          <w:b/>
          <w:sz w:val="28"/>
          <w:szCs w:val="28"/>
        </w:rPr>
        <w:lastRenderedPageBreak/>
        <w:t>Учебно-методический комплекс:</w:t>
      </w:r>
    </w:p>
    <w:p w:rsidR="00C23353" w:rsidRDefault="00C23353" w:rsidP="00C23353">
      <w:pPr>
        <w:rPr>
          <w:sz w:val="28"/>
          <w:szCs w:val="28"/>
          <w:u w:val="single"/>
        </w:rPr>
      </w:pPr>
      <w:r>
        <w:rPr>
          <w:b/>
          <w:sz w:val="28"/>
          <w:szCs w:val="28"/>
        </w:rPr>
        <w:t>Программа</w:t>
      </w:r>
      <w:r w:rsidRPr="00C23353">
        <w:rPr>
          <w:b/>
          <w:sz w:val="28"/>
          <w:szCs w:val="28"/>
        </w:rPr>
        <w:t>:</w:t>
      </w:r>
      <w:r w:rsidRPr="00C23353">
        <w:rPr>
          <w:sz w:val="28"/>
          <w:szCs w:val="28"/>
        </w:rPr>
        <w:t xml:space="preserve"> </w:t>
      </w:r>
      <w:r>
        <w:rPr>
          <w:sz w:val="28"/>
          <w:szCs w:val="28"/>
        </w:rPr>
        <w:t xml:space="preserve">Программы  специальных  (коррекционных) образовательных учреждений VIII вида: 5 - 9 </w:t>
      </w:r>
      <w:proofErr w:type="spellStart"/>
      <w:r>
        <w:rPr>
          <w:sz w:val="28"/>
          <w:szCs w:val="28"/>
        </w:rPr>
        <w:t>кл</w:t>
      </w:r>
      <w:proofErr w:type="spellEnd"/>
      <w:r>
        <w:rPr>
          <w:sz w:val="28"/>
          <w:szCs w:val="28"/>
        </w:rPr>
        <w:t xml:space="preserve">./ Под ред. В. В. Воронковой. – М.: </w:t>
      </w:r>
      <w:proofErr w:type="spellStart"/>
      <w:r>
        <w:rPr>
          <w:sz w:val="28"/>
          <w:szCs w:val="28"/>
        </w:rPr>
        <w:t>Гуманитар</w:t>
      </w:r>
      <w:proofErr w:type="spellEnd"/>
      <w:r>
        <w:rPr>
          <w:sz w:val="28"/>
          <w:szCs w:val="28"/>
        </w:rPr>
        <w:t>. изд. центр ВЛАДОС,  2012.</w:t>
      </w:r>
    </w:p>
    <w:p w:rsidR="00C23353" w:rsidRDefault="00C23353" w:rsidP="00C23353">
      <w:pPr>
        <w:rPr>
          <w:sz w:val="28"/>
          <w:szCs w:val="28"/>
        </w:rPr>
      </w:pPr>
      <w:r>
        <w:rPr>
          <w:b/>
          <w:sz w:val="28"/>
          <w:szCs w:val="28"/>
        </w:rPr>
        <w:t>Учебник:</w:t>
      </w:r>
      <w:r>
        <w:rPr>
          <w:sz w:val="28"/>
          <w:szCs w:val="28"/>
        </w:rPr>
        <w:t xml:space="preserve">  </w:t>
      </w:r>
    </w:p>
    <w:p w:rsidR="0087296F" w:rsidRDefault="00C23353" w:rsidP="00C23353">
      <w:pPr>
        <w:rPr>
          <w:sz w:val="28"/>
          <w:szCs w:val="28"/>
        </w:rPr>
      </w:pPr>
      <w:r>
        <w:rPr>
          <w:sz w:val="28"/>
          <w:szCs w:val="28"/>
        </w:rPr>
        <w:t xml:space="preserve">Карман Н.М. Технология. Цветоводство и декоративное садоводство. 5 класс: учеб. пособие для </w:t>
      </w:r>
      <w:proofErr w:type="spellStart"/>
      <w:r>
        <w:rPr>
          <w:sz w:val="28"/>
          <w:szCs w:val="28"/>
        </w:rPr>
        <w:t>общеобразоват</w:t>
      </w:r>
      <w:proofErr w:type="spellEnd"/>
      <w:r>
        <w:rPr>
          <w:sz w:val="28"/>
          <w:szCs w:val="28"/>
        </w:rPr>
        <w:t xml:space="preserve">. организаций, реализующих </w:t>
      </w:r>
      <w:proofErr w:type="spellStart"/>
      <w:r>
        <w:rPr>
          <w:sz w:val="28"/>
          <w:szCs w:val="28"/>
        </w:rPr>
        <w:t>адапт</w:t>
      </w:r>
      <w:proofErr w:type="spellEnd"/>
      <w:r>
        <w:rPr>
          <w:sz w:val="28"/>
          <w:szCs w:val="28"/>
        </w:rPr>
        <w:t xml:space="preserve">. основные </w:t>
      </w:r>
      <w:proofErr w:type="spellStart"/>
      <w:r>
        <w:rPr>
          <w:sz w:val="28"/>
          <w:szCs w:val="28"/>
        </w:rPr>
        <w:t>общеобразоват</w:t>
      </w:r>
      <w:proofErr w:type="spellEnd"/>
      <w:r>
        <w:rPr>
          <w:sz w:val="28"/>
          <w:szCs w:val="28"/>
        </w:rPr>
        <w:t xml:space="preserve">. программы / Н.М. Карман, Е.А. Ковалёва, Г.Г. </w:t>
      </w:r>
      <w:proofErr w:type="spellStart"/>
      <w:r>
        <w:rPr>
          <w:sz w:val="28"/>
          <w:szCs w:val="28"/>
        </w:rPr>
        <w:t>Зак</w:t>
      </w:r>
      <w:proofErr w:type="spellEnd"/>
      <w:r>
        <w:rPr>
          <w:sz w:val="28"/>
          <w:szCs w:val="28"/>
        </w:rPr>
        <w:t>. – М.: Просвещение, 2019 – 159с.</w:t>
      </w:r>
    </w:p>
    <w:p w:rsidR="0087296F" w:rsidRDefault="0087296F" w:rsidP="00C23353">
      <w:pPr>
        <w:rPr>
          <w:sz w:val="28"/>
          <w:szCs w:val="28"/>
        </w:rPr>
      </w:pPr>
    </w:p>
    <w:p w:rsidR="00821A9D" w:rsidRDefault="00C23353" w:rsidP="00C23353">
      <w:pPr>
        <w:jc w:val="both"/>
        <w:textAlignment w:val="baseline"/>
        <w:rPr>
          <w:b/>
          <w:sz w:val="28"/>
          <w:szCs w:val="28"/>
        </w:rPr>
      </w:pPr>
      <w:r w:rsidRPr="00C23353">
        <w:rPr>
          <w:b/>
          <w:sz w:val="28"/>
          <w:szCs w:val="28"/>
        </w:rPr>
        <w:t>Оборудование</w:t>
      </w:r>
      <w:r>
        <w:rPr>
          <w:b/>
          <w:sz w:val="28"/>
          <w:szCs w:val="28"/>
        </w:rPr>
        <w:t>:</w:t>
      </w:r>
    </w:p>
    <w:p w:rsidR="00821A9D" w:rsidRPr="0087296F" w:rsidRDefault="00821A9D" w:rsidP="0087296F">
      <w:pPr>
        <w:pStyle w:val="a5"/>
        <w:numPr>
          <w:ilvl w:val="0"/>
          <w:numId w:val="37"/>
        </w:numPr>
        <w:tabs>
          <w:tab w:val="left" w:pos="426"/>
        </w:tabs>
        <w:jc w:val="both"/>
        <w:textAlignment w:val="baseline"/>
        <w:rPr>
          <w:sz w:val="28"/>
          <w:szCs w:val="28"/>
        </w:rPr>
      </w:pPr>
      <w:r w:rsidRPr="0087296F">
        <w:rPr>
          <w:sz w:val="28"/>
          <w:szCs w:val="28"/>
        </w:rPr>
        <w:t xml:space="preserve">Стол </w:t>
      </w:r>
    </w:p>
    <w:p w:rsidR="00821A9D" w:rsidRPr="0087296F" w:rsidRDefault="00821A9D" w:rsidP="0087296F">
      <w:pPr>
        <w:pStyle w:val="a5"/>
        <w:numPr>
          <w:ilvl w:val="0"/>
          <w:numId w:val="37"/>
        </w:numPr>
        <w:tabs>
          <w:tab w:val="left" w:pos="426"/>
        </w:tabs>
        <w:jc w:val="both"/>
        <w:textAlignment w:val="baseline"/>
        <w:rPr>
          <w:sz w:val="28"/>
          <w:szCs w:val="28"/>
        </w:rPr>
      </w:pPr>
      <w:r w:rsidRPr="0087296F">
        <w:rPr>
          <w:sz w:val="28"/>
          <w:szCs w:val="28"/>
        </w:rPr>
        <w:t>Стул ученический</w:t>
      </w:r>
    </w:p>
    <w:p w:rsidR="00821A9D" w:rsidRPr="0087296F" w:rsidRDefault="00821A9D" w:rsidP="0087296F">
      <w:pPr>
        <w:pStyle w:val="a5"/>
        <w:numPr>
          <w:ilvl w:val="0"/>
          <w:numId w:val="37"/>
        </w:numPr>
        <w:tabs>
          <w:tab w:val="left" w:pos="426"/>
        </w:tabs>
        <w:jc w:val="both"/>
        <w:textAlignment w:val="baseline"/>
        <w:rPr>
          <w:sz w:val="28"/>
          <w:szCs w:val="28"/>
        </w:rPr>
      </w:pPr>
      <w:r w:rsidRPr="0087296F">
        <w:rPr>
          <w:sz w:val="28"/>
          <w:szCs w:val="28"/>
        </w:rPr>
        <w:t>Тумба с мойкой</w:t>
      </w:r>
    </w:p>
    <w:p w:rsidR="00821A9D" w:rsidRPr="0087296F" w:rsidRDefault="00821A9D" w:rsidP="0087296F">
      <w:pPr>
        <w:pStyle w:val="a5"/>
        <w:numPr>
          <w:ilvl w:val="0"/>
          <w:numId w:val="37"/>
        </w:numPr>
        <w:tabs>
          <w:tab w:val="left" w:pos="426"/>
        </w:tabs>
        <w:jc w:val="both"/>
        <w:textAlignment w:val="baseline"/>
        <w:rPr>
          <w:sz w:val="28"/>
          <w:szCs w:val="28"/>
        </w:rPr>
      </w:pPr>
      <w:r w:rsidRPr="0087296F">
        <w:rPr>
          <w:sz w:val="28"/>
          <w:szCs w:val="28"/>
        </w:rPr>
        <w:t>Тумба с полкой</w:t>
      </w:r>
    </w:p>
    <w:p w:rsidR="0087296F" w:rsidRPr="0087296F" w:rsidRDefault="0087296F" w:rsidP="0087296F">
      <w:pPr>
        <w:pStyle w:val="a5"/>
        <w:numPr>
          <w:ilvl w:val="0"/>
          <w:numId w:val="37"/>
        </w:numPr>
        <w:tabs>
          <w:tab w:val="left" w:pos="426"/>
        </w:tabs>
        <w:jc w:val="both"/>
        <w:textAlignment w:val="baseline"/>
        <w:rPr>
          <w:sz w:val="28"/>
          <w:szCs w:val="28"/>
        </w:rPr>
      </w:pPr>
      <w:r w:rsidRPr="0087296F">
        <w:rPr>
          <w:sz w:val="28"/>
          <w:szCs w:val="28"/>
        </w:rPr>
        <w:t>Пластиковые контейнеры для хранения инвентаря</w:t>
      </w:r>
    </w:p>
    <w:p w:rsidR="0087296F" w:rsidRPr="0087296F" w:rsidRDefault="004501D5" w:rsidP="0087296F">
      <w:pPr>
        <w:pStyle w:val="a5"/>
        <w:numPr>
          <w:ilvl w:val="0"/>
          <w:numId w:val="37"/>
        </w:numPr>
        <w:tabs>
          <w:tab w:val="left" w:pos="426"/>
        </w:tabs>
        <w:jc w:val="both"/>
        <w:textAlignment w:val="baseline"/>
        <w:rPr>
          <w:sz w:val="28"/>
          <w:szCs w:val="28"/>
        </w:rPr>
      </w:pPr>
      <w:r>
        <w:rPr>
          <w:sz w:val="28"/>
          <w:szCs w:val="28"/>
        </w:rPr>
        <w:t xml:space="preserve">Рабочая одежда </w:t>
      </w:r>
    </w:p>
    <w:p w:rsidR="0087296F" w:rsidRPr="0087296F" w:rsidRDefault="0087296F" w:rsidP="0087296F">
      <w:pPr>
        <w:pStyle w:val="a5"/>
        <w:numPr>
          <w:ilvl w:val="0"/>
          <w:numId w:val="37"/>
        </w:numPr>
        <w:tabs>
          <w:tab w:val="left" w:pos="426"/>
        </w:tabs>
        <w:jc w:val="both"/>
        <w:textAlignment w:val="baseline"/>
        <w:rPr>
          <w:sz w:val="28"/>
          <w:szCs w:val="28"/>
        </w:rPr>
      </w:pPr>
      <w:r w:rsidRPr="0087296F">
        <w:rPr>
          <w:sz w:val="28"/>
          <w:szCs w:val="28"/>
        </w:rPr>
        <w:t>Поддоны для пересадки растений</w:t>
      </w:r>
    </w:p>
    <w:p w:rsidR="00821A9D" w:rsidRDefault="0087296F" w:rsidP="0087296F">
      <w:pPr>
        <w:pStyle w:val="a5"/>
        <w:numPr>
          <w:ilvl w:val="0"/>
          <w:numId w:val="37"/>
        </w:numPr>
        <w:tabs>
          <w:tab w:val="left" w:pos="426"/>
        </w:tabs>
        <w:jc w:val="both"/>
        <w:textAlignment w:val="baseline"/>
        <w:rPr>
          <w:sz w:val="28"/>
          <w:szCs w:val="28"/>
        </w:rPr>
      </w:pPr>
      <w:r>
        <w:rPr>
          <w:sz w:val="28"/>
          <w:szCs w:val="28"/>
        </w:rPr>
        <w:t>Р</w:t>
      </w:r>
      <w:r w:rsidRPr="0087296F">
        <w:rPr>
          <w:sz w:val="28"/>
          <w:szCs w:val="28"/>
        </w:rPr>
        <w:t>учной садовый инструмент</w:t>
      </w:r>
    </w:p>
    <w:p w:rsidR="0087296F" w:rsidRDefault="0087296F" w:rsidP="0087296F">
      <w:pPr>
        <w:pStyle w:val="a5"/>
        <w:numPr>
          <w:ilvl w:val="0"/>
          <w:numId w:val="37"/>
        </w:numPr>
        <w:tabs>
          <w:tab w:val="left" w:pos="426"/>
        </w:tabs>
        <w:jc w:val="both"/>
        <w:textAlignment w:val="baseline"/>
        <w:rPr>
          <w:sz w:val="28"/>
          <w:szCs w:val="28"/>
        </w:rPr>
      </w:pPr>
      <w:r>
        <w:rPr>
          <w:sz w:val="28"/>
          <w:szCs w:val="28"/>
        </w:rPr>
        <w:t>Инструменты для ухода за комнатными растениями</w:t>
      </w:r>
    </w:p>
    <w:p w:rsidR="0087296F" w:rsidRDefault="0087296F" w:rsidP="0087296F">
      <w:pPr>
        <w:pStyle w:val="a5"/>
        <w:numPr>
          <w:ilvl w:val="0"/>
          <w:numId w:val="37"/>
        </w:numPr>
        <w:tabs>
          <w:tab w:val="left" w:pos="426"/>
        </w:tabs>
        <w:jc w:val="both"/>
        <w:textAlignment w:val="baseline"/>
        <w:rPr>
          <w:sz w:val="28"/>
          <w:szCs w:val="28"/>
        </w:rPr>
      </w:pPr>
      <w:r>
        <w:rPr>
          <w:sz w:val="28"/>
          <w:szCs w:val="28"/>
        </w:rPr>
        <w:t>Пластиковые ящики для рассады с крышками.</w:t>
      </w:r>
    </w:p>
    <w:p w:rsidR="0087296F" w:rsidRPr="0087296F" w:rsidRDefault="0087296F" w:rsidP="0087296F">
      <w:pPr>
        <w:pStyle w:val="a5"/>
        <w:numPr>
          <w:ilvl w:val="0"/>
          <w:numId w:val="37"/>
        </w:numPr>
        <w:tabs>
          <w:tab w:val="left" w:pos="426"/>
        </w:tabs>
        <w:jc w:val="both"/>
        <w:textAlignment w:val="baseline"/>
        <w:rPr>
          <w:sz w:val="28"/>
          <w:szCs w:val="28"/>
        </w:rPr>
      </w:pPr>
      <w:r>
        <w:rPr>
          <w:sz w:val="28"/>
          <w:szCs w:val="28"/>
        </w:rPr>
        <w:t>Почвенные сита</w:t>
      </w:r>
    </w:p>
    <w:p w:rsidR="00C23353" w:rsidRPr="00C23353" w:rsidRDefault="00C23353" w:rsidP="00C23353">
      <w:pPr>
        <w:jc w:val="both"/>
        <w:textAlignment w:val="baseline"/>
        <w:rPr>
          <w:rFonts w:ascii="Segoe UI" w:hAnsi="Segoe UI" w:cs="Segoe UI"/>
          <w:b/>
          <w:sz w:val="18"/>
          <w:szCs w:val="18"/>
        </w:rPr>
      </w:pPr>
    </w:p>
    <w:p w:rsidR="00B94399" w:rsidRPr="00B94399" w:rsidRDefault="00B94399" w:rsidP="003213B1">
      <w:pPr>
        <w:pageBreakBefore/>
        <w:spacing w:before="240"/>
        <w:jc w:val="center"/>
        <w:rPr>
          <w:b/>
          <w:bCs/>
          <w:sz w:val="28"/>
          <w:szCs w:val="28"/>
          <w:lang w:eastAsia="ar-SA"/>
        </w:rPr>
      </w:pPr>
      <w:r w:rsidRPr="00B94399">
        <w:rPr>
          <w:b/>
          <w:bCs/>
          <w:sz w:val="28"/>
          <w:szCs w:val="28"/>
          <w:lang w:eastAsia="ar-SA"/>
        </w:rPr>
        <w:lastRenderedPageBreak/>
        <w:t>Контрольно-измерительные материалы</w:t>
      </w:r>
      <w:r w:rsidR="003213B1">
        <w:rPr>
          <w:b/>
          <w:bCs/>
          <w:sz w:val="28"/>
          <w:szCs w:val="28"/>
          <w:lang w:eastAsia="ar-SA"/>
        </w:rPr>
        <w:t>.</w:t>
      </w:r>
    </w:p>
    <w:p w:rsidR="00B94399" w:rsidRPr="00B94399" w:rsidRDefault="00B94399" w:rsidP="00B94399">
      <w:pPr>
        <w:jc w:val="both"/>
        <w:rPr>
          <w:sz w:val="28"/>
          <w:szCs w:val="28"/>
          <w:lang w:eastAsia="ar-SA"/>
        </w:rPr>
      </w:pPr>
    </w:p>
    <w:p w:rsidR="00B94399" w:rsidRPr="00B94399" w:rsidRDefault="00B94399" w:rsidP="00B94399">
      <w:pPr>
        <w:jc w:val="both"/>
        <w:rPr>
          <w:b/>
          <w:bCs/>
          <w:sz w:val="28"/>
          <w:szCs w:val="28"/>
          <w:lang w:eastAsia="ar-SA"/>
        </w:rPr>
      </w:pPr>
      <w:r w:rsidRPr="00B94399">
        <w:rPr>
          <w:b/>
          <w:bCs/>
          <w:sz w:val="28"/>
          <w:szCs w:val="28"/>
          <w:lang w:val="en-US" w:eastAsia="ar-SA"/>
        </w:rPr>
        <w:t>III</w:t>
      </w:r>
      <w:r w:rsidRPr="00B94399">
        <w:rPr>
          <w:b/>
          <w:bCs/>
          <w:sz w:val="28"/>
          <w:szCs w:val="28"/>
          <w:lang w:eastAsia="ar-SA"/>
        </w:rPr>
        <w:t xml:space="preserve"> четверть</w:t>
      </w:r>
    </w:p>
    <w:p w:rsidR="003825DF" w:rsidRPr="00AE1680" w:rsidRDefault="003825DF" w:rsidP="003825DF">
      <w:pPr>
        <w:widowControl w:val="0"/>
        <w:suppressAutoHyphens/>
        <w:autoSpaceDE w:val="0"/>
        <w:rPr>
          <w:sz w:val="28"/>
          <w:szCs w:val="28"/>
          <w:lang w:eastAsia="ar-SA"/>
        </w:rPr>
      </w:pPr>
      <w:r w:rsidRPr="00AE1680">
        <w:rPr>
          <w:sz w:val="28"/>
          <w:szCs w:val="28"/>
          <w:lang w:eastAsia="ar-SA"/>
        </w:rPr>
        <w:t>Самостоятельная работа: «Подготовка почвы, посев семян цветкового растения».</w:t>
      </w:r>
    </w:p>
    <w:p w:rsidR="00B94399" w:rsidRPr="00B94399" w:rsidRDefault="00B94399" w:rsidP="00B94399">
      <w:pPr>
        <w:jc w:val="both"/>
        <w:rPr>
          <w:sz w:val="28"/>
          <w:szCs w:val="28"/>
          <w:lang w:eastAsia="ar-SA"/>
        </w:rPr>
      </w:pPr>
    </w:p>
    <w:p w:rsidR="00B94399" w:rsidRPr="00B94399" w:rsidRDefault="00B94399" w:rsidP="00B94399">
      <w:pPr>
        <w:jc w:val="both"/>
        <w:rPr>
          <w:b/>
          <w:bCs/>
          <w:sz w:val="28"/>
          <w:szCs w:val="28"/>
          <w:lang w:eastAsia="ar-SA"/>
        </w:rPr>
      </w:pPr>
      <w:r w:rsidRPr="00B94399">
        <w:rPr>
          <w:b/>
          <w:bCs/>
          <w:sz w:val="28"/>
          <w:szCs w:val="28"/>
          <w:lang w:val="en-US" w:eastAsia="ar-SA"/>
        </w:rPr>
        <w:t>IV</w:t>
      </w:r>
      <w:r w:rsidRPr="00B94399">
        <w:rPr>
          <w:b/>
          <w:bCs/>
          <w:sz w:val="28"/>
          <w:szCs w:val="28"/>
          <w:lang w:eastAsia="ar-SA"/>
        </w:rPr>
        <w:t xml:space="preserve"> четверть</w:t>
      </w:r>
    </w:p>
    <w:p w:rsidR="003825DF" w:rsidRPr="00AE1680" w:rsidRDefault="00C23353" w:rsidP="003825DF">
      <w:pPr>
        <w:tabs>
          <w:tab w:val="left" w:pos="6102"/>
        </w:tabs>
        <w:suppressAutoHyphens/>
        <w:ind w:right="176" w:firstLine="6"/>
        <w:jc w:val="both"/>
        <w:rPr>
          <w:sz w:val="28"/>
          <w:szCs w:val="28"/>
          <w:lang w:eastAsia="ar-SA"/>
        </w:rPr>
      </w:pPr>
      <w:r>
        <w:rPr>
          <w:sz w:val="28"/>
          <w:szCs w:val="28"/>
          <w:lang w:eastAsia="ar-SA"/>
        </w:rPr>
        <w:t xml:space="preserve">Самостоятельная </w:t>
      </w:r>
      <w:r w:rsidR="003825DF" w:rsidRPr="00AE1680">
        <w:rPr>
          <w:sz w:val="28"/>
          <w:szCs w:val="28"/>
          <w:lang w:eastAsia="ar-SA"/>
        </w:rPr>
        <w:t>работа: «Разметка посевных рядков, посев семян крупносеменного цветкового растения».</w:t>
      </w:r>
    </w:p>
    <w:p w:rsidR="00B94399" w:rsidRPr="00B94399" w:rsidRDefault="00B94399" w:rsidP="00B94399">
      <w:pPr>
        <w:jc w:val="both"/>
        <w:rPr>
          <w:b/>
          <w:sz w:val="28"/>
          <w:szCs w:val="28"/>
          <w:lang w:eastAsia="ar-SA"/>
        </w:rPr>
      </w:pPr>
    </w:p>
    <w:p w:rsidR="00B94399" w:rsidRPr="00B94399" w:rsidRDefault="00B94399" w:rsidP="00B94399">
      <w:pPr>
        <w:jc w:val="both"/>
        <w:rPr>
          <w:b/>
          <w:sz w:val="28"/>
          <w:szCs w:val="28"/>
          <w:lang w:eastAsia="ar-SA"/>
        </w:rPr>
      </w:pPr>
    </w:p>
    <w:p w:rsidR="00B94399" w:rsidRPr="00B94399" w:rsidRDefault="00B94399" w:rsidP="00B94399">
      <w:pPr>
        <w:jc w:val="both"/>
        <w:rPr>
          <w:b/>
          <w:sz w:val="28"/>
          <w:szCs w:val="28"/>
          <w:lang w:eastAsia="ar-SA"/>
        </w:rPr>
      </w:pPr>
    </w:p>
    <w:p w:rsidR="00B94399" w:rsidRPr="00B94399" w:rsidRDefault="00B94399" w:rsidP="00B94399">
      <w:pPr>
        <w:jc w:val="both"/>
        <w:rPr>
          <w:b/>
          <w:sz w:val="28"/>
          <w:szCs w:val="28"/>
          <w:lang w:eastAsia="ar-SA"/>
        </w:rPr>
      </w:pPr>
    </w:p>
    <w:p w:rsidR="00B94399" w:rsidRPr="00B94399" w:rsidRDefault="00B94399" w:rsidP="00B94399">
      <w:pPr>
        <w:jc w:val="both"/>
        <w:rPr>
          <w:b/>
          <w:sz w:val="28"/>
          <w:szCs w:val="28"/>
          <w:lang w:eastAsia="ar-SA"/>
        </w:rPr>
      </w:pPr>
    </w:p>
    <w:p w:rsidR="00B94399" w:rsidRPr="00B94399" w:rsidRDefault="00B94399" w:rsidP="00B94399">
      <w:pPr>
        <w:jc w:val="both"/>
        <w:rPr>
          <w:b/>
          <w:sz w:val="28"/>
          <w:szCs w:val="28"/>
          <w:lang w:eastAsia="ar-SA"/>
        </w:rPr>
      </w:pPr>
    </w:p>
    <w:p w:rsidR="00B94399" w:rsidRPr="00B94399" w:rsidRDefault="00B94399" w:rsidP="00B94399">
      <w:pPr>
        <w:jc w:val="both"/>
        <w:rPr>
          <w:b/>
          <w:sz w:val="28"/>
          <w:szCs w:val="28"/>
          <w:lang w:eastAsia="ar-SA"/>
        </w:rPr>
      </w:pPr>
    </w:p>
    <w:p w:rsidR="00B94399" w:rsidRPr="00B94399" w:rsidRDefault="00B94399" w:rsidP="00B94399">
      <w:pPr>
        <w:jc w:val="both"/>
        <w:rPr>
          <w:b/>
          <w:sz w:val="28"/>
          <w:szCs w:val="28"/>
          <w:lang w:eastAsia="ar-SA"/>
        </w:rPr>
      </w:pPr>
    </w:p>
    <w:p w:rsidR="00B94399" w:rsidRPr="00B94399" w:rsidRDefault="00B94399" w:rsidP="00B94399">
      <w:pPr>
        <w:jc w:val="both"/>
        <w:rPr>
          <w:b/>
          <w:sz w:val="28"/>
          <w:szCs w:val="28"/>
          <w:lang w:eastAsia="ar-SA"/>
        </w:rPr>
      </w:pPr>
    </w:p>
    <w:p w:rsidR="00B94399" w:rsidRPr="00B94399" w:rsidRDefault="00B94399" w:rsidP="00B94399">
      <w:pPr>
        <w:jc w:val="both"/>
        <w:rPr>
          <w:b/>
          <w:sz w:val="28"/>
          <w:szCs w:val="28"/>
          <w:lang w:eastAsia="ar-SA"/>
        </w:rPr>
      </w:pPr>
    </w:p>
    <w:p w:rsidR="00B94399" w:rsidRPr="00B94399" w:rsidRDefault="00B94399" w:rsidP="00B94399">
      <w:pPr>
        <w:jc w:val="both"/>
        <w:rPr>
          <w:b/>
          <w:sz w:val="28"/>
          <w:szCs w:val="28"/>
          <w:lang w:eastAsia="ar-SA"/>
        </w:rPr>
      </w:pPr>
    </w:p>
    <w:p w:rsidR="00B94399" w:rsidRPr="00B94399" w:rsidRDefault="00B94399" w:rsidP="00B94399">
      <w:pPr>
        <w:jc w:val="both"/>
        <w:rPr>
          <w:b/>
          <w:sz w:val="28"/>
          <w:szCs w:val="28"/>
          <w:lang w:eastAsia="ar-SA"/>
        </w:rPr>
      </w:pPr>
    </w:p>
    <w:p w:rsidR="00B94399" w:rsidRPr="00B94399" w:rsidRDefault="00B94399" w:rsidP="00B94399">
      <w:pPr>
        <w:jc w:val="both"/>
        <w:rPr>
          <w:b/>
          <w:sz w:val="28"/>
          <w:szCs w:val="28"/>
          <w:lang w:eastAsia="ar-SA"/>
        </w:rPr>
      </w:pPr>
    </w:p>
    <w:p w:rsidR="00B94399" w:rsidRPr="00B94399" w:rsidRDefault="00B94399" w:rsidP="00B94399">
      <w:pPr>
        <w:jc w:val="both"/>
        <w:rPr>
          <w:b/>
          <w:sz w:val="28"/>
          <w:szCs w:val="28"/>
          <w:lang w:eastAsia="ar-SA"/>
        </w:rPr>
      </w:pPr>
    </w:p>
    <w:p w:rsidR="00B94399" w:rsidRPr="00B94399" w:rsidRDefault="00B94399" w:rsidP="00B94399">
      <w:pPr>
        <w:jc w:val="both"/>
        <w:rPr>
          <w:b/>
          <w:sz w:val="28"/>
          <w:szCs w:val="28"/>
          <w:lang w:eastAsia="ar-SA"/>
        </w:rPr>
      </w:pPr>
    </w:p>
    <w:p w:rsidR="00B94399" w:rsidRPr="00B94399" w:rsidRDefault="00B94399" w:rsidP="00B94399">
      <w:pPr>
        <w:jc w:val="both"/>
        <w:rPr>
          <w:b/>
          <w:sz w:val="28"/>
          <w:szCs w:val="28"/>
          <w:lang w:eastAsia="ar-SA"/>
        </w:rPr>
      </w:pPr>
    </w:p>
    <w:p w:rsidR="00B94399" w:rsidRPr="00B94399" w:rsidRDefault="00B94399" w:rsidP="00B94399">
      <w:pPr>
        <w:jc w:val="both"/>
        <w:rPr>
          <w:b/>
          <w:sz w:val="28"/>
          <w:szCs w:val="28"/>
          <w:lang w:eastAsia="ar-SA"/>
        </w:rPr>
      </w:pPr>
    </w:p>
    <w:p w:rsidR="00B94399" w:rsidRPr="00B94399" w:rsidRDefault="00B94399" w:rsidP="00B94399">
      <w:pPr>
        <w:jc w:val="both"/>
        <w:rPr>
          <w:b/>
          <w:sz w:val="28"/>
          <w:szCs w:val="28"/>
          <w:lang w:eastAsia="ar-SA"/>
        </w:rPr>
      </w:pPr>
    </w:p>
    <w:p w:rsidR="00B94399" w:rsidRPr="00B94399" w:rsidRDefault="00B94399" w:rsidP="00B94399">
      <w:pPr>
        <w:jc w:val="both"/>
        <w:rPr>
          <w:b/>
          <w:sz w:val="28"/>
          <w:szCs w:val="28"/>
          <w:lang w:eastAsia="ar-SA"/>
        </w:rPr>
      </w:pPr>
    </w:p>
    <w:p w:rsidR="001D3CC2" w:rsidRDefault="001D3CC2" w:rsidP="00B94399">
      <w:pPr>
        <w:suppressAutoHyphens/>
        <w:spacing w:line="360" w:lineRule="auto"/>
        <w:jc w:val="center"/>
        <w:rPr>
          <w:b/>
          <w:sz w:val="28"/>
          <w:szCs w:val="28"/>
          <w:lang w:eastAsia="ar-SA"/>
        </w:rPr>
      </w:pPr>
    </w:p>
    <w:p w:rsidR="001D3CC2" w:rsidRDefault="001D3CC2" w:rsidP="00B94399">
      <w:pPr>
        <w:suppressAutoHyphens/>
        <w:spacing w:line="360" w:lineRule="auto"/>
        <w:jc w:val="center"/>
        <w:rPr>
          <w:b/>
          <w:sz w:val="28"/>
          <w:szCs w:val="28"/>
          <w:lang w:eastAsia="ar-SA"/>
        </w:rPr>
      </w:pPr>
    </w:p>
    <w:p w:rsidR="00795F44" w:rsidRPr="00795F44" w:rsidRDefault="00795F44" w:rsidP="00795F44">
      <w:pPr>
        <w:rPr>
          <w:sz w:val="28"/>
          <w:szCs w:val="28"/>
        </w:rPr>
      </w:pPr>
    </w:p>
    <w:p w:rsidR="003213B1" w:rsidRDefault="003213B1" w:rsidP="00B569C0">
      <w:pPr>
        <w:suppressAutoHyphens/>
        <w:spacing w:line="360" w:lineRule="auto"/>
        <w:jc w:val="center"/>
        <w:rPr>
          <w:b/>
          <w:sz w:val="28"/>
          <w:szCs w:val="28"/>
          <w:lang w:eastAsia="ar-SA"/>
        </w:rPr>
      </w:pPr>
    </w:p>
    <w:p w:rsidR="0087296F" w:rsidRDefault="0087296F" w:rsidP="00B569C0">
      <w:pPr>
        <w:suppressAutoHyphens/>
        <w:spacing w:line="360" w:lineRule="auto"/>
        <w:jc w:val="center"/>
        <w:rPr>
          <w:b/>
          <w:sz w:val="28"/>
          <w:szCs w:val="28"/>
          <w:lang w:eastAsia="ar-SA"/>
        </w:rPr>
      </w:pPr>
    </w:p>
    <w:p w:rsidR="0087296F" w:rsidRDefault="0087296F" w:rsidP="00B569C0">
      <w:pPr>
        <w:suppressAutoHyphens/>
        <w:spacing w:line="360" w:lineRule="auto"/>
        <w:jc w:val="center"/>
        <w:rPr>
          <w:b/>
          <w:sz w:val="28"/>
          <w:szCs w:val="28"/>
          <w:lang w:eastAsia="ar-SA"/>
        </w:rPr>
      </w:pPr>
    </w:p>
    <w:p w:rsidR="00C0316E" w:rsidRDefault="00C0316E"/>
    <w:sectPr w:rsidR="00C0316E" w:rsidSect="008C0AB1">
      <w:pgSz w:w="11906" w:h="16838"/>
      <w:pgMar w:top="1134"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b w:val="0"/>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2"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3CB260C"/>
    <w:multiLevelType w:val="hybridMultilevel"/>
    <w:tmpl w:val="35C67BB2"/>
    <w:lvl w:ilvl="0" w:tplc="C370397C">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F67BF"/>
    <w:multiLevelType w:val="multilevel"/>
    <w:tmpl w:val="D16462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E446C7"/>
    <w:multiLevelType w:val="multilevel"/>
    <w:tmpl w:val="028ABD48"/>
    <w:lvl w:ilvl="0">
      <w:start w:val="1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0EE403F"/>
    <w:multiLevelType w:val="hybridMultilevel"/>
    <w:tmpl w:val="EB721B38"/>
    <w:lvl w:ilvl="0" w:tplc="3BFA5CA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737AD4"/>
    <w:multiLevelType w:val="multilevel"/>
    <w:tmpl w:val="F54870D2"/>
    <w:lvl w:ilvl="0">
      <w:start w:val="1"/>
      <w:numFmt w:val="upperRoman"/>
      <w:lvlText w:val="%1."/>
      <w:lvlJc w:val="righ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17636A57"/>
    <w:multiLevelType w:val="hybridMultilevel"/>
    <w:tmpl w:val="8E18CE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0156E5A"/>
    <w:multiLevelType w:val="hybridMultilevel"/>
    <w:tmpl w:val="95AEC2DE"/>
    <w:lvl w:ilvl="0" w:tplc="635C37DE">
      <w:start w:val="3"/>
      <w:numFmt w:val="bullet"/>
      <w:lvlText w:val="–"/>
      <w:lvlJc w:val="left"/>
      <w:pPr>
        <w:ind w:left="1082" w:hanging="360"/>
      </w:pPr>
      <w:rPr>
        <w:rFonts w:ascii="Times New Roman" w:eastAsia="Times New Roman" w:hAnsi="Times New Roman" w:hint="default"/>
      </w:rPr>
    </w:lvl>
    <w:lvl w:ilvl="1" w:tplc="04190003" w:tentative="1">
      <w:start w:val="1"/>
      <w:numFmt w:val="bullet"/>
      <w:lvlText w:val="o"/>
      <w:lvlJc w:val="left"/>
      <w:pPr>
        <w:ind w:left="1802" w:hanging="360"/>
      </w:pPr>
      <w:rPr>
        <w:rFonts w:ascii="Courier New" w:hAnsi="Courier New" w:cs="Courier New" w:hint="default"/>
      </w:rPr>
    </w:lvl>
    <w:lvl w:ilvl="2" w:tplc="04190005" w:tentative="1">
      <w:start w:val="1"/>
      <w:numFmt w:val="bullet"/>
      <w:lvlText w:val=""/>
      <w:lvlJc w:val="left"/>
      <w:pPr>
        <w:ind w:left="2522" w:hanging="360"/>
      </w:pPr>
      <w:rPr>
        <w:rFonts w:ascii="Wingdings" w:hAnsi="Wingdings" w:hint="default"/>
      </w:rPr>
    </w:lvl>
    <w:lvl w:ilvl="3" w:tplc="04190001" w:tentative="1">
      <w:start w:val="1"/>
      <w:numFmt w:val="bullet"/>
      <w:lvlText w:val=""/>
      <w:lvlJc w:val="left"/>
      <w:pPr>
        <w:ind w:left="3242" w:hanging="360"/>
      </w:pPr>
      <w:rPr>
        <w:rFonts w:ascii="Symbol" w:hAnsi="Symbol" w:hint="default"/>
      </w:rPr>
    </w:lvl>
    <w:lvl w:ilvl="4" w:tplc="04190003" w:tentative="1">
      <w:start w:val="1"/>
      <w:numFmt w:val="bullet"/>
      <w:lvlText w:val="o"/>
      <w:lvlJc w:val="left"/>
      <w:pPr>
        <w:ind w:left="3962" w:hanging="360"/>
      </w:pPr>
      <w:rPr>
        <w:rFonts w:ascii="Courier New" w:hAnsi="Courier New" w:cs="Courier New" w:hint="default"/>
      </w:rPr>
    </w:lvl>
    <w:lvl w:ilvl="5" w:tplc="04190005" w:tentative="1">
      <w:start w:val="1"/>
      <w:numFmt w:val="bullet"/>
      <w:lvlText w:val=""/>
      <w:lvlJc w:val="left"/>
      <w:pPr>
        <w:ind w:left="4682" w:hanging="360"/>
      </w:pPr>
      <w:rPr>
        <w:rFonts w:ascii="Wingdings" w:hAnsi="Wingdings" w:hint="default"/>
      </w:rPr>
    </w:lvl>
    <w:lvl w:ilvl="6" w:tplc="04190001" w:tentative="1">
      <w:start w:val="1"/>
      <w:numFmt w:val="bullet"/>
      <w:lvlText w:val=""/>
      <w:lvlJc w:val="left"/>
      <w:pPr>
        <w:ind w:left="5402" w:hanging="360"/>
      </w:pPr>
      <w:rPr>
        <w:rFonts w:ascii="Symbol" w:hAnsi="Symbol" w:hint="default"/>
      </w:rPr>
    </w:lvl>
    <w:lvl w:ilvl="7" w:tplc="04190003" w:tentative="1">
      <w:start w:val="1"/>
      <w:numFmt w:val="bullet"/>
      <w:lvlText w:val="o"/>
      <w:lvlJc w:val="left"/>
      <w:pPr>
        <w:ind w:left="6122" w:hanging="360"/>
      </w:pPr>
      <w:rPr>
        <w:rFonts w:ascii="Courier New" w:hAnsi="Courier New" w:cs="Courier New" w:hint="default"/>
      </w:rPr>
    </w:lvl>
    <w:lvl w:ilvl="8" w:tplc="04190005" w:tentative="1">
      <w:start w:val="1"/>
      <w:numFmt w:val="bullet"/>
      <w:lvlText w:val=""/>
      <w:lvlJc w:val="left"/>
      <w:pPr>
        <w:ind w:left="6842" w:hanging="360"/>
      </w:pPr>
      <w:rPr>
        <w:rFonts w:ascii="Wingdings" w:hAnsi="Wingdings" w:hint="default"/>
      </w:rPr>
    </w:lvl>
  </w:abstractNum>
  <w:abstractNum w:abstractNumId="11" w15:restartNumberingAfterBreak="0">
    <w:nsid w:val="20BD2A6C"/>
    <w:multiLevelType w:val="hybridMultilevel"/>
    <w:tmpl w:val="5F8273B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436901"/>
    <w:multiLevelType w:val="hybridMultilevel"/>
    <w:tmpl w:val="B70CE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CB0C60"/>
    <w:multiLevelType w:val="hybridMultilevel"/>
    <w:tmpl w:val="E38AC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B86E66"/>
    <w:multiLevelType w:val="hybridMultilevel"/>
    <w:tmpl w:val="CB9CB08C"/>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069"/>
        </w:tabs>
        <w:ind w:left="1069" w:hanging="360"/>
      </w:pPr>
      <w:rPr>
        <w:rFonts w:ascii="Courier New" w:hAnsi="Courier New" w:cs="Courier New"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08C348B"/>
    <w:multiLevelType w:val="multilevel"/>
    <w:tmpl w:val="B8C879FC"/>
    <w:lvl w:ilvl="0">
      <w:start w:val="4"/>
      <w:numFmt w:val="upperRoman"/>
      <w:lvlText w:val="%1."/>
      <w:lvlJc w:val="right"/>
      <w:pPr>
        <w:tabs>
          <w:tab w:val="num" w:pos="720"/>
        </w:tabs>
        <w:ind w:left="720" w:hanging="360"/>
      </w:pPr>
      <w:rPr>
        <w:rFonts w:hint="default"/>
      </w:rPr>
    </w:lvl>
    <w:lvl w:ilvl="1">
      <w:start w:val="1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6" w15:restartNumberingAfterBreak="0">
    <w:nsid w:val="32EE0E38"/>
    <w:multiLevelType w:val="hybridMultilevel"/>
    <w:tmpl w:val="EE48FC38"/>
    <w:lvl w:ilvl="0" w:tplc="66A08858">
      <w:start w:val="1"/>
      <w:numFmt w:val="bullet"/>
      <w:lvlText w:val="-"/>
      <w:lvlJc w:val="left"/>
      <w:pPr>
        <w:ind w:left="765" w:hanging="360"/>
      </w:pPr>
      <w:rPr>
        <w:rFonts w:ascii="Times New Roman" w:eastAsia="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15:restartNumberingAfterBreak="0">
    <w:nsid w:val="41453A6A"/>
    <w:multiLevelType w:val="multilevel"/>
    <w:tmpl w:val="64A6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ED2EFE"/>
    <w:multiLevelType w:val="multilevel"/>
    <w:tmpl w:val="871CAB54"/>
    <w:lvl w:ilvl="0">
      <w:start w:val="4"/>
      <w:numFmt w:val="upperRoman"/>
      <w:lvlText w:val="%1."/>
      <w:lvlJc w:val="right"/>
      <w:pPr>
        <w:tabs>
          <w:tab w:val="num" w:pos="720"/>
        </w:tabs>
        <w:ind w:left="720" w:hanging="360"/>
      </w:pPr>
      <w:rPr>
        <w:rFonts w:hint="default"/>
        <w:b/>
      </w:rPr>
    </w:lvl>
    <w:lvl w:ilvl="1">
      <w:start w:val="1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9" w15:restartNumberingAfterBreak="0">
    <w:nsid w:val="44926510"/>
    <w:multiLevelType w:val="multilevel"/>
    <w:tmpl w:val="B2D2A408"/>
    <w:lvl w:ilvl="0">
      <w:start w:val="1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090A42"/>
    <w:multiLevelType w:val="multilevel"/>
    <w:tmpl w:val="861C50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4E6A7E8B"/>
    <w:multiLevelType w:val="multilevel"/>
    <w:tmpl w:val="871CAB54"/>
    <w:name w:val="WW8Num52"/>
    <w:lvl w:ilvl="0">
      <w:start w:val="4"/>
      <w:numFmt w:val="upperRoman"/>
      <w:lvlText w:val="%1."/>
      <w:lvlJc w:val="right"/>
      <w:pPr>
        <w:tabs>
          <w:tab w:val="num" w:pos="720"/>
        </w:tabs>
        <w:ind w:left="720" w:hanging="360"/>
      </w:pPr>
      <w:rPr>
        <w:rFonts w:hint="default"/>
        <w:b/>
      </w:rPr>
    </w:lvl>
    <w:lvl w:ilvl="1">
      <w:start w:val="1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15:restartNumberingAfterBreak="0">
    <w:nsid w:val="53744E78"/>
    <w:multiLevelType w:val="multilevel"/>
    <w:tmpl w:val="1710490C"/>
    <w:lvl w:ilvl="0">
      <w:start w:val="14"/>
      <w:numFmt w:val="decimal"/>
      <w:lvlText w:val="%1."/>
      <w:lvlJc w:val="left"/>
      <w:pPr>
        <w:ind w:left="480" w:hanging="480"/>
      </w:pPr>
      <w:rPr>
        <w:rFonts w:hint="default"/>
      </w:rPr>
    </w:lvl>
    <w:lvl w:ilvl="1">
      <w:start w:val="7"/>
      <w:numFmt w:val="decimal"/>
      <w:lvlText w:val="%1.%2."/>
      <w:lvlJc w:val="left"/>
      <w:pPr>
        <w:ind w:left="514" w:hanging="48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3" w15:restartNumberingAfterBreak="0">
    <w:nsid w:val="55863CE9"/>
    <w:multiLevelType w:val="hybridMultilevel"/>
    <w:tmpl w:val="B5621EFE"/>
    <w:lvl w:ilvl="0" w:tplc="04190003">
      <w:start w:val="1"/>
      <w:numFmt w:val="bullet"/>
      <w:lvlText w:val="o"/>
      <w:lvlJc w:val="left"/>
      <w:pPr>
        <w:tabs>
          <w:tab w:val="num" w:pos="720"/>
        </w:tabs>
        <w:ind w:left="720" w:hanging="360"/>
      </w:pPr>
      <w:rPr>
        <w:rFonts w:ascii="Courier New" w:hAnsi="Courier New" w:cs="Courier New"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68854ED"/>
    <w:multiLevelType w:val="hybridMultilevel"/>
    <w:tmpl w:val="72CC77F4"/>
    <w:lvl w:ilvl="0" w:tplc="FE56B000">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C061F7"/>
    <w:multiLevelType w:val="hybridMultilevel"/>
    <w:tmpl w:val="1E864F52"/>
    <w:lvl w:ilvl="0" w:tplc="66A08858">
      <w:start w:val="1"/>
      <w:numFmt w:val="bullet"/>
      <w:lvlText w:val="-"/>
      <w:lvlJc w:val="left"/>
      <w:pPr>
        <w:ind w:left="765" w:hanging="360"/>
      </w:pPr>
      <w:rPr>
        <w:rFonts w:ascii="Times New Roman" w:eastAsia="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6" w15:restartNumberingAfterBreak="0">
    <w:nsid w:val="605D1AC5"/>
    <w:multiLevelType w:val="hybridMultilevel"/>
    <w:tmpl w:val="001A2774"/>
    <w:lvl w:ilvl="0" w:tplc="3BFA5CA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5B4F6A"/>
    <w:multiLevelType w:val="multilevel"/>
    <w:tmpl w:val="871CAB54"/>
    <w:lvl w:ilvl="0">
      <w:start w:val="4"/>
      <w:numFmt w:val="upperRoman"/>
      <w:lvlText w:val="%1."/>
      <w:lvlJc w:val="right"/>
      <w:pPr>
        <w:tabs>
          <w:tab w:val="num" w:pos="720"/>
        </w:tabs>
        <w:ind w:left="720" w:hanging="360"/>
      </w:pPr>
      <w:rPr>
        <w:rFonts w:hint="default"/>
        <w:b/>
      </w:rPr>
    </w:lvl>
    <w:lvl w:ilvl="1">
      <w:start w:val="1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 w15:restartNumberingAfterBreak="0">
    <w:nsid w:val="66BA3B8F"/>
    <w:multiLevelType w:val="multilevel"/>
    <w:tmpl w:val="DE4E1956"/>
    <w:name w:val="WW8Num522"/>
    <w:lvl w:ilvl="0">
      <w:start w:val="4"/>
      <w:numFmt w:val="upperRoman"/>
      <w:lvlText w:val="%1."/>
      <w:lvlJc w:val="right"/>
      <w:pPr>
        <w:tabs>
          <w:tab w:val="num" w:pos="720"/>
        </w:tabs>
        <w:ind w:left="720" w:hanging="360"/>
      </w:pPr>
      <w:rPr>
        <w:rFonts w:hint="default"/>
        <w:b/>
      </w:rPr>
    </w:lvl>
    <w:lvl w:ilvl="1">
      <w:start w:val="1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 w15:restartNumberingAfterBreak="0">
    <w:nsid w:val="683219D6"/>
    <w:multiLevelType w:val="hybridMultilevel"/>
    <w:tmpl w:val="BD90D68E"/>
    <w:lvl w:ilvl="0" w:tplc="04190003">
      <w:start w:val="1"/>
      <w:numFmt w:val="bullet"/>
      <w:lvlText w:val="o"/>
      <w:lvlJc w:val="left"/>
      <w:pPr>
        <w:tabs>
          <w:tab w:val="num" w:pos="927"/>
        </w:tabs>
        <w:ind w:left="927" w:hanging="360"/>
      </w:pPr>
      <w:rPr>
        <w:rFonts w:ascii="Courier New" w:hAnsi="Courier New" w:cs="Courier New"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27E1AF4"/>
    <w:multiLevelType w:val="hybridMultilevel"/>
    <w:tmpl w:val="D06AFC34"/>
    <w:lvl w:ilvl="0" w:tplc="E3D87930">
      <w:start w:val="1"/>
      <w:numFmt w:val="decimal"/>
      <w:lvlText w:val="%1."/>
      <w:lvlJc w:val="left"/>
      <w:pPr>
        <w:tabs>
          <w:tab w:val="num" w:pos="1845"/>
        </w:tabs>
        <w:ind w:left="1845" w:hanging="1125"/>
      </w:pPr>
      <w:rPr>
        <w:rFonts w:hint="default"/>
        <w:b w:val="0"/>
        <w:bCs w:val="0"/>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1" w15:restartNumberingAfterBreak="0">
    <w:nsid w:val="756620E1"/>
    <w:multiLevelType w:val="hybridMultilevel"/>
    <w:tmpl w:val="EFA2B056"/>
    <w:lvl w:ilvl="0" w:tplc="383A83B4">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2" w15:restartNumberingAfterBreak="0">
    <w:nsid w:val="79E634DF"/>
    <w:multiLevelType w:val="hybridMultilevel"/>
    <w:tmpl w:val="2F1CC6A6"/>
    <w:lvl w:ilvl="0" w:tplc="3BFA5C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0"/>
  </w:num>
  <w:num w:numId="3">
    <w:abstractNumId w:val="31"/>
  </w:num>
  <w:num w:numId="4">
    <w:abstractNumId w:val="20"/>
  </w:num>
  <w:num w:numId="5">
    <w:abstractNumId w:val="25"/>
  </w:num>
  <w:num w:numId="6">
    <w:abstractNumId w:val="16"/>
  </w:num>
  <w:num w:numId="7">
    <w:abstractNumId w:val="29"/>
  </w:num>
  <w:num w:numId="8">
    <w:abstractNumId w:val="23"/>
  </w:num>
  <w:num w:numId="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7"/>
  </w:num>
  <w:num w:numId="12">
    <w:abstractNumId w:val="3"/>
  </w:num>
  <w:num w:numId="13">
    <w:abstractNumId w:val="10"/>
  </w:num>
  <w:num w:numId="14">
    <w:abstractNumId w:val="2"/>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4"/>
  </w:num>
  <w:num w:numId="20">
    <w:abstractNumId w:val="24"/>
  </w:num>
  <w:num w:numId="21">
    <w:abstractNumId w:val="11"/>
  </w:num>
  <w:num w:numId="22">
    <w:abstractNumId w:val="8"/>
  </w:num>
  <w:num w:numId="23">
    <w:abstractNumId w:val="21"/>
  </w:num>
  <w:num w:numId="24">
    <w:abstractNumId w:val="15"/>
  </w:num>
  <w:num w:numId="25">
    <w:abstractNumId w:val="18"/>
  </w:num>
  <w:num w:numId="26">
    <w:abstractNumId w:val="27"/>
  </w:num>
  <w:num w:numId="27">
    <w:abstractNumId w:val="19"/>
  </w:num>
  <w:num w:numId="28">
    <w:abstractNumId w:val="22"/>
  </w:num>
  <w:num w:numId="29">
    <w:abstractNumId w:val="5"/>
  </w:num>
  <w:num w:numId="30">
    <w:abstractNumId w:val="28"/>
  </w:num>
  <w:num w:numId="31">
    <w:abstractNumId w:val="21"/>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3"/>
  </w:num>
  <w:num w:numId="36">
    <w:abstractNumId w:val="26"/>
  </w:num>
  <w:num w:numId="37">
    <w:abstractNumId w:val="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75"/>
    <w:rsid w:val="00000910"/>
    <w:rsid w:val="0002754A"/>
    <w:rsid w:val="00032E97"/>
    <w:rsid w:val="0003733A"/>
    <w:rsid w:val="00047B4C"/>
    <w:rsid w:val="000529B9"/>
    <w:rsid w:val="00056099"/>
    <w:rsid w:val="00064959"/>
    <w:rsid w:val="000A155B"/>
    <w:rsid w:val="000B5B62"/>
    <w:rsid w:val="000B7C42"/>
    <w:rsid w:val="000C186B"/>
    <w:rsid w:val="000D4B40"/>
    <w:rsid w:val="000E0A2A"/>
    <w:rsid w:val="000F4CD1"/>
    <w:rsid w:val="000F5596"/>
    <w:rsid w:val="00100844"/>
    <w:rsid w:val="0011786E"/>
    <w:rsid w:val="00144909"/>
    <w:rsid w:val="0016386E"/>
    <w:rsid w:val="00183F9D"/>
    <w:rsid w:val="001A6CD6"/>
    <w:rsid w:val="001C22C7"/>
    <w:rsid w:val="001D3C09"/>
    <w:rsid w:val="001D3CC2"/>
    <w:rsid w:val="0020505E"/>
    <w:rsid w:val="00215C86"/>
    <w:rsid w:val="002361B7"/>
    <w:rsid w:val="00236F37"/>
    <w:rsid w:val="00265D95"/>
    <w:rsid w:val="00280927"/>
    <w:rsid w:val="002C4A76"/>
    <w:rsid w:val="002E060F"/>
    <w:rsid w:val="003000D7"/>
    <w:rsid w:val="003208C4"/>
    <w:rsid w:val="003213B1"/>
    <w:rsid w:val="00326680"/>
    <w:rsid w:val="00332797"/>
    <w:rsid w:val="00345826"/>
    <w:rsid w:val="003620F2"/>
    <w:rsid w:val="0036311C"/>
    <w:rsid w:val="00363BA2"/>
    <w:rsid w:val="003825DF"/>
    <w:rsid w:val="00391369"/>
    <w:rsid w:val="003A0539"/>
    <w:rsid w:val="003A2125"/>
    <w:rsid w:val="003D6349"/>
    <w:rsid w:val="003F3D4B"/>
    <w:rsid w:val="004227EE"/>
    <w:rsid w:val="004501D5"/>
    <w:rsid w:val="00470283"/>
    <w:rsid w:val="00477C40"/>
    <w:rsid w:val="00485D7F"/>
    <w:rsid w:val="004D22D0"/>
    <w:rsid w:val="0051454D"/>
    <w:rsid w:val="005633F7"/>
    <w:rsid w:val="005920EA"/>
    <w:rsid w:val="005D6E2D"/>
    <w:rsid w:val="005F586E"/>
    <w:rsid w:val="00601E9B"/>
    <w:rsid w:val="00604006"/>
    <w:rsid w:val="0060559B"/>
    <w:rsid w:val="006243AE"/>
    <w:rsid w:val="00632704"/>
    <w:rsid w:val="00632E3F"/>
    <w:rsid w:val="006344A2"/>
    <w:rsid w:val="00635BD1"/>
    <w:rsid w:val="006478A9"/>
    <w:rsid w:val="00673BF9"/>
    <w:rsid w:val="00686D1C"/>
    <w:rsid w:val="00696A28"/>
    <w:rsid w:val="006A1D07"/>
    <w:rsid w:val="006C6486"/>
    <w:rsid w:val="006D4889"/>
    <w:rsid w:val="006F6369"/>
    <w:rsid w:val="007009E7"/>
    <w:rsid w:val="00702FD9"/>
    <w:rsid w:val="0071594D"/>
    <w:rsid w:val="00733F95"/>
    <w:rsid w:val="0073718F"/>
    <w:rsid w:val="00784A25"/>
    <w:rsid w:val="00792EE3"/>
    <w:rsid w:val="00795F44"/>
    <w:rsid w:val="007B45FC"/>
    <w:rsid w:val="007E15E2"/>
    <w:rsid w:val="007F0B3E"/>
    <w:rsid w:val="00821A9D"/>
    <w:rsid w:val="00850B6D"/>
    <w:rsid w:val="00853FFC"/>
    <w:rsid w:val="008630F3"/>
    <w:rsid w:val="008663ED"/>
    <w:rsid w:val="00870F3A"/>
    <w:rsid w:val="0087296F"/>
    <w:rsid w:val="008A4D55"/>
    <w:rsid w:val="008A6D55"/>
    <w:rsid w:val="008B4C95"/>
    <w:rsid w:val="008C0AB1"/>
    <w:rsid w:val="008C6D16"/>
    <w:rsid w:val="008D2659"/>
    <w:rsid w:val="008E517C"/>
    <w:rsid w:val="00904340"/>
    <w:rsid w:val="00910F30"/>
    <w:rsid w:val="00921777"/>
    <w:rsid w:val="00934742"/>
    <w:rsid w:val="009429FD"/>
    <w:rsid w:val="0095136D"/>
    <w:rsid w:val="00966720"/>
    <w:rsid w:val="009912B2"/>
    <w:rsid w:val="009B1AAC"/>
    <w:rsid w:val="009E31C2"/>
    <w:rsid w:val="009F490A"/>
    <w:rsid w:val="009F711E"/>
    <w:rsid w:val="00A076F4"/>
    <w:rsid w:val="00A15B21"/>
    <w:rsid w:val="00A20564"/>
    <w:rsid w:val="00A64CF8"/>
    <w:rsid w:val="00A90EDC"/>
    <w:rsid w:val="00AA4A0F"/>
    <w:rsid w:val="00AB4E9E"/>
    <w:rsid w:val="00AE1680"/>
    <w:rsid w:val="00B335E2"/>
    <w:rsid w:val="00B33A00"/>
    <w:rsid w:val="00B35FA8"/>
    <w:rsid w:val="00B43016"/>
    <w:rsid w:val="00B47B8C"/>
    <w:rsid w:val="00B569C0"/>
    <w:rsid w:val="00B65B5A"/>
    <w:rsid w:val="00B91FC2"/>
    <w:rsid w:val="00B921C5"/>
    <w:rsid w:val="00B94399"/>
    <w:rsid w:val="00BB0DD2"/>
    <w:rsid w:val="00BC5D0B"/>
    <w:rsid w:val="00C0316E"/>
    <w:rsid w:val="00C23353"/>
    <w:rsid w:val="00C54A9A"/>
    <w:rsid w:val="00C54E9A"/>
    <w:rsid w:val="00C9785D"/>
    <w:rsid w:val="00C97A19"/>
    <w:rsid w:val="00CA4C75"/>
    <w:rsid w:val="00CC18AF"/>
    <w:rsid w:val="00CD11D4"/>
    <w:rsid w:val="00CF0EBB"/>
    <w:rsid w:val="00D10F99"/>
    <w:rsid w:val="00D35479"/>
    <w:rsid w:val="00D6575B"/>
    <w:rsid w:val="00D8341B"/>
    <w:rsid w:val="00DA47F7"/>
    <w:rsid w:val="00DC027E"/>
    <w:rsid w:val="00DC1A26"/>
    <w:rsid w:val="00DD2A63"/>
    <w:rsid w:val="00DE01AA"/>
    <w:rsid w:val="00DE56C1"/>
    <w:rsid w:val="00DE5B18"/>
    <w:rsid w:val="00E054F6"/>
    <w:rsid w:val="00E800D9"/>
    <w:rsid w:val="00E804A5"/>
    <w:rsid w:val="00E95832"/>
    <w:rsid w:val="00EC44DC"/>
    <w:rsid w:val="00ED2743"/>
    <w:rsid w:val="00F0171E"/>
    <w:rsid w:val="00F109A7"/>
    <w:rsid w:val="00F24AA5"/>
    <w:rsid w:val="00F36A43"/>
    <w:rsid w:val="00F44FBA"/>
    <w:rsid w:val="00F47089"/>
    <w:rsid w:val="00F90E5F"/>
    <w:rsid w:val="00FA1A45"/>
    <w:rsid w:val="00FB26ED"/>
    <w:rsid w:val="00FE4C80"/>
    <w:rsid w:val="00FF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46D0"/>
  <w15:docId w15:val="{986D4415-ACFD-4BF7-8F67-5996ABF7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0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4">
    <w:name w:val="zag_4"/>
    <w:basedOn w:val="a"/>
    <w:uiPriority w:val="99"/>
    <w:rsid w:val="00ED2743"/>
    <w:pPr>
      <w:spacing w:before="100" w:beforeAutospacing="1" w:after="100" w:afterAutospacing="1"/>
    </w:pPr>
  </w:style>
  <w:style w:type="paragraph" w:styleId="a3">
    <w:name w:val="Normal (Web)"/>
    <w:basedOn w:val="a"/>
    <w:uiPriority w:val="99"/>
    <w:rsid w:val="00ED2743"/>
    <w:pPr>
      <w:spacing w:before="100" w:beforeAutospacing="1" w:after="100" w:afterAutospacing="1"/>
    </w:pPr>
  </w:style>
  <w:style w:type="character" w:styleId="a4">
    <w:name w:val="Hyperlink"/>
    <w:uiPriority w:val="99"/>
    <w:rsid w:val="00ED2743"/>
    <w:rPr>
      <w:color w:val="0000FF"/>
      <w:u w:val="single"/>
    </w:rPr>
  </w:style>
  <w:style w:type="paragraph" w:customStyle="1" w:styleId="body">
    <w:name w:val="body"/>
    <w:basedOn w:val="a"/>
    <w:uiPriority w:val="99"/>
    <w:rsid w:val="00ED2743"/>
    <w:pPr>
      <w:spacing w:before="100" w:beforeAutospacing="1" w:after="100" w:afterAutospacing="1"/>
    </w:pPr>
  </w:style>
  <w:style w:type="paragraph" w:styleId="a5">
    <w:name w:val="List Paragraph"/>
    <w:basedOn w:val="a"/>
    <w:uiPriority w:val="34"/>
    <w:qFormat/>
    <w:rsid w:val="00ED2743"/>
    <w:pPr>
      <w:ind w:left="708"/>
    </w:pPr>
  </w:style>
  <w:style w:type="paragraph" w:styleId="a6">
    <w:name w:val="No Spacing"/>
    <w:uiPriority w:val="1"/>
    <w:qFormat/>
    <w:rsid w:val="00ED2743"/>
    <w:pPr>
      <w:spacing w:after="0" w:line="240" w:lineRule="auto"/>
    </w:pPr>
    <w:rPr>
      <w:rFonts w:ascii="Calibri" w:eastAsia="Calibri" w:hAnsi="Calibri" w:cs="Times New Roman"/>
    </w:rPr>
  </w:style>
  <w:style w:type="character" w:styleId="a7">
    <w:name w:val="Emphasis"/>
    <w:uiPriority w:val="20"/>
    <w:qFormat/>
    <w:rsid w:val="00ED2743"/>
    <w:rPr>
      <w:i/>
      <w:iCs/>
    </w:rPr>
  </w:style>
  <w:style w:type="paragraph" w:styleId="a8">
    <w:name w:val="Balloon Text"/>
    <w:basedOn w:val="a"/>
    <w:link w:val="a9"/>
    <w:uiPriority w:val="99"/>
    <w:semiHidden/>
    <w:unhideWhenUsed/>
    <w:rsid w:val="00056099"/>
    <w:rPr>
      <w:rFonts w:ascii="Tahoma" w:hAnsi="Tahoma" w:cs="Tahoma"/>
      <w:sz w:val="16"/>
      <w:szCs w:val="16"/>
    </w:rPr>
  </w:style>
  <w:style w:type="character" w:customStyle="1" w:styleId="a9">
    <w:name w:val="Текст выноски Знак"/>
    <w:basedOn w:val="a0"/>
    <w:link w:val="a8"/>
    <w:uiPriority w:val="99"/>
    <w:semiHidden/>
    <w:rsid w:val="00056099"/>
    <w:rPr>
      <w:rFonts w:ascii="Tahoma" w:eastAsia="Times New Roman" w:hAnsi="Tahoma" w:cs="Tahoma"/>
      <w:sz w:val="16"/>
      <w:szCs w:val="16"/>
      <w:lang w:eastAsia="ru-RU"/>
    </w:rPr>
  </w:style>
  <w:style w:type="paragraph" w:customStyle="1" w:styleId="paragraph">
    <w:name w:val="paragraph"/>
    <w:basedOn w:val="a"/>
    <w:rsid w:val="008C0AB1"/>
    <w:pPr>
      <w:spacing w:before="100" w:beforeAutospacing="1" w:after="100" w:afterAutospacing="1"/>
    </w:pPr>
  </w:style>
  <w:style w:type="character" w:customStyle="1" w:styleId="normaltextrun">
    <w:name w:val="normaltextrun"/>
    <w:basedOn w:val="a0"/>
    <w:rsid w:val="008C0AB1"/>
  </w:style>
  <w:style w:type="character" w:customStyle="1" w:styleId="eop">
    <w:name w:val="eop"/>
    <w:basedOn w:val="a0"/>
    <w:rsid w:val="008C0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0453">
      <w:bodyDiv w:val="1"/>
      <w:marLeft w:val="0"/>
      <w:marRight w:val="0"/>
      <w:marTop w:val="0"/>
      <w:marBottom w:val="0"/>
      <w:divBdr>
        <w:top w:val="none" w:sz="0" w:space="0" w:color="auto"/>
        <w:left w:val="none" w:sz="0" w:space="0" w:color="auto"/>
        <w:bottom w:val="none" w:sz="0" w:space="0" w:color="auto"/>
        <w:right w:val="none" w:sz="0" w:space="0" w:color="auto"/>
      </w:divBdr>
    </w:div>
    <w:div w:id="203952226">
      <w:bodyDiv w:val="1"/>
      <w:marLeft w:val="0"/>
      <w:marRight w:val="0"/>
      <w:marTop w:val="0"/>
      <w:marBottom w:val="0"/>
      <w:divBdr>
        <w:top w:val="none" w:sz="0" w:space="0" w:color="auto"/>
        <w:left w:val="none" w:sz="0" w:space="0" w:color="auto"/>
        <w:bottom w:val="none" w:sz="0" w:space="0" w:color="auto"/>
        <w:right w:val="none" w:sz="0" w:space="0" w:color="auto"/>
      </w:divBdr>
    </w:div>
    <w:div w:id="267349693">
      <w:bodyDiv w:val="1"/>
      <w:marLeft w:val="0"/>
      <w:marRight w:val="0"/>
      <w:marTop w:val="0"/>
      <w:marBottom w:val="0"/>
      <w:divBdr>
        <w:top w:val="none" w:sz="0" w:space="0" w:color="auto"/>
        <w:left w:val="none" w:sz="0" w:space="0" w:color="auto"/>
        <w:bottom w:val="none" w:sz="0" w:space="0" w:color="auto"/>
        <w:right w:val="none" w:sz="0" w:space="0" w:color="auto"/>
      </w:divBdr>
    </w:div>
    <w:div w:id="267592247">
      <w:bodyDiv w:val="1"/>
      <w:marLeft w:val="0"/>
      <w:marRight w:val="0"/>
      <w:marTop w:val="0"/>
      <w:marBottom w:val="0"/>
      <w:divBdr>
        <w:top w:val="none" w:sz="0" w:space="0" w:color="auto"/>
        <w:left w:val="none" w:sz="0" w:space="0" w:color="auto"/>
        <w:bottom w:val="none" w:sz="0" w:space="0" w:color="auto"/>
        <w:right w:val="none" w:sz="0" w:space="0" w:color="auto"/>
      </w:divBdr>
    </w:div>
    <w:div w:id="275330453">
      <w:bodyDiv w:val="1"/>
      <w:marLeft w:val="0"/>
      <w:marRight w:val="0"/>
      <w:marTop w:val="0"/>
      <w:marBottom w:val="0"/>
      <w:divBdr>
        <w:top w:val="none" w:sz="0" w:space="0" w:color="auto"/>
        <w:left w:val="none" w:sz="0" w:space="0" w:color="auto"/>
        <w:bottom w:val="none" w:sz="0" w:space="0" w:color="auto"/>
        <w:right w:val="none" w:sz="0" w:space="0" w:color="auto"/>
      </w:divBdr>
    </w:div>
    <w:div w:id="343556619">
      <w:bodyDiv w:val="1"/>
      <w:marLeft w:val="0"/>
      <w:marRight w:val="0"/>
      <w:marTop w:val="0"/>
      <w:marBottom w:val="0"/>
      <w:divBdr>
        <w:top w:val="none" w:sz="0" w:space="0" w:color="auto"/>
        <w:left w:val="none" w:sz="0" w:space="0" w:color="auto"/>
        <w:bottom w:val="none" w:sz="0" w:space="0" w:color="auto"/>
        <w:right w:val="none" w:sz="0" w:space="0" w:color="auto"/>
      </w:divBdr>
    </w:div>
    <w:div w:id="377094301">
      <w:bodyDiv w:val="1"/>
      <w:marLeft w:val="0"/>
      <w:marRight w:val="0"/>
      <w:marTop w:val="0"/>
      <w:marBottom w:val="0"/>
      <w:divBdr>
        <w:top w:val="none" w:sz="0" w:space="0" w:color="auto"/>
        <w:left w:val="none" w:sz="0" w:space="0" w:color="auto"/>
        <w:bottom w:val="none" w:sz="0" w:space="0" w:color="auto"/>
        <w:right w:val="none" w:sz="0" w:space="0" w:color="auto"/>
      </w:divBdr>
    </w:div>
    <w:div w:id="394670734">
      <w:bodyDiv w:val="1"/>
      <w:marLeft w:val="0"/>
      <w:marRight w:val="0"/>
      <w:marTop w:val="0"/>
      <w:marBottom w:val="0"/>
      <w:divBdr>
        <w:top w:val="none" w:sz="0" w:space="0" w:color="auto"/>
        <w:left w:val="none" w:sz="0" w:space="0" w:color="auto"/>
        <w:bottom w:val="none" w:sz="0" w:space="0" w:color="auto"/>
        <w:right w:val="none" w:sz="0" w:space="0" w:color="auto"/>
      </w:divBdr>
    </w:div>
    <w:div w:id="670375915">
      <w:bodyDiv w:val="1"/>
      <w:marLeft w:val="0"/>
      <w:marRight w:val="0"/>
      <w:marTop w:val="0"/>
      <w:marBottom w:val="0"/>
      <w:divBdr>
        <w:top w:val="none" w:sz="0" w:space="0" w:color="auto"/>
        <w:left w:val="none" w:sz="0" w:space="0" w:color="auto"/>
        <w:bottom w:val="none" w:sz="0" w:space="0" w:color="auto"/>
        <w:right w:val="none" w:sz="0" w:space="0" w:color="auto"/>
      </w:divBdr>
    </w:div>
    <w:div w:id="681201177">
      <w:bodyDiv w:val="1"/>
      <w:marLeft w:val="0"/>
      <w:marRight w:val="0"/>
      <w:marTop w:val="0"/>
      <w:marBottom w:val="0"/>
      <w:divBdr>
        <w:top w:val="none" w:sz="0" w:space="0" w:color="auto"/>
        <w:left w:val="none" w:sz="0" w:space="0" w:color="auto"/>
        <w:bottom w:val="none" w:sz="0" w:space="0" w:color="auto"/>
        <w:right w:val="none" w:sz="0" w:space="0" w:color="auto"/>
      </w:divBdr>
    </w:div>
    <w:div w:id="694115462">
      <w:bodyDiv w:val="1"/>
      <w:marLeft w:val="0"/>
      <w:marRight w:val="0"/>
      <w:marTop w:val="0"/>
      <w:marBottom w:val="0"/>
      <w:divBdr>
        <w:top w:val="none" w:sz="0" w:space="0" w:color="auto"/>
        <w:left w:val="none" w:sz="0" w:space="0" w:color="auto"/>
        <w:bottom w:val="none" w:sz="0" w:space="0" w:color="auto"/>
        <w:right w:val="none" w:sz="0" w:space="0" w:color="auto"/>
      </w:divBdr>
    </w:div>
    <w:div w:id="697658697">
      <w:bodyDiv w:val="1"/>
      <w:marLeft w:val="0"/>
      <w:marRight w:val="0"/>
      <w:marTop w:val="0"/>
      <w:marBottom w:val="0"/>
      <w:divBdr>
        <w:top w:val="none" w:sz="0" w:space="0" w:color="auto"/>
        <w:left w:val="none" w:sz="0" w:space="0" w:color="auto"/>
        <w:bottom w:val="none" w:sz="0" w:space="0" w:color="auto"/>
        <w:right w:val="none" w:sz="0" w:space="0" w:color="auto"/>
      </w:divBdr>
    </w:div>
    <w:div w:id="746222626">
      <w:bodyDiv w:val="1"/>
      <w:marLeft w:val="0"/>
      <w:marRight w:val="0"/>
      <w:marTop w:val="0"/>
      <w:marBottom w:val="0"/>
      <w:divBdr>
        <w:top w:val="none" w:sz="0" w:space="0" w:color="auto"/>
        <w:left w:val="none" w:sz="0" w:space="0" w:color="auto"/>
        <w:bottom w:val="none" w:sz="0" w:space="0" w:color="auto"/>
        <w:right w:val="none" w:sz="0" w:space="0" w:color="auto"/>
      </w:divBdr>
    </w:div>
    <w:div w:id="842163919">
      <w:bodyDiv w:val="1"/>
      <w:marLeft w:val="0"/>
      <w:marRight w:val="0"/>
      <w:marTop w:val="0"/>
      <w:marBottom w:val="0"/>
      <w:divBdr>
        <w:top w:val="none" w:sz="0" w:space="0" w:color="auto"/>
        <w:left w:val="none" w:sz="0" w:space="0" w:color="auto"/>
        <w:bottom w:val="none" w:sz="0" w:space="0" w:color="auto"/>
        <w:right w:val="none" w:sz="0" w:space="0" w:color="auto"/>
      </w:divBdr>
    </w:div>
    <w:div w:id="862596348">
      <w:bodyDiv w:val="1"/>
      <w:marLeft w:val="0"/>
      <w:marRight w:val="0"/>
      <w:marTop w:val="0"/>
      <w:marBottom w:val="0"/>
      <w:divBdr>
        <w:top w:val="none" w:sz="0" w:space="0" w:color="auto"/>
        <w:left w:val="none" w:sz="0" w:space="0" w:color="auto"/>
        <w:bottom w:val="none" w:sz="0" w:space="0" w:color="auto"/>
        <w:right w:val="none" w:sz="0" w:space="0" w:color="auto"/>
      </w:divBdr>
    </w:div>
    <w:div w:id="893466866">
      <w:bodyDiv w:val="1"/>
      <w:marLeft w:val="0"/>
      <w:marRight w:val="0"/>
      <w:marTop w:val="0"/>
      <w:marBottom w:val="0"/>
      <w:divBdr>
        <w:top w:val="none" w:sz="0" w:space="0" w:color="auto"/>
        <w:left w:val="none" w:sz="0" w:space="0" w:color="auto"/>
        <w:bottom w:val="none" w:sz="0" w:space="0" w:color="auto"/>
        <w:right w:val="none" w:sz="0" w:space="0" w:color="auto"/>
      </w:divBdr>
    </w:div>
    <w:div w:id="961573575">
      <w:bodyDiv w:val="1"/>
      <w:marLeft w:val="0"/>
      <w:marRight w:val="0"/>
      <w:marTop w:val="0"/>
      <w:marBottom w:val="0"/>
      <w:divBdr>
        <w:top w:val="none" w:sz="0" w:space="0" w:color="auto"/>
        <w:left w:val="none" w:sz="0" w:space="0" w:color="auto"/>
        <w:bottom w:val="none" w:sz="0" w:space="0" w:color="auto"/>
        <w:right w:val="none" w:sz="0" w:space="0" w:color="auto"/>
      </w:divBdr>
    </w:div>
    <w:div w:id="1002006469">
      <w:bodyDiv w:val="1"/>
      <w:marLeft w:val="0"/>
      <w:marRight w:val="0"/>
      <w:marTop w:val="0"/>
      <w:marBottom w:val="0"/>
      <w:divBdr>
        <w:top w:val="none" w:sz="0" w:space="0" w:color="auto"/>
        <w:left w:val="none" w:sz="0" w:space="0" w:color="auto"/>
        <w:bottom w:val="none" w:sz="0" w:space="0" w:color="auto"/>
        <w:right w:val="none" w:sz="0" w:space="0" w:color="auto"/>
      </w:divBdr>
    </w:div>
    <w:div w:id="1006326083">
      <w:bodyDiv w:val="1"/>
      <w:marLeft w:val="0"/>
      <w:marRight w:val="0"/>
      <w:marTop w:val="0"/>
      <w:marBottom w:val="0"/>
      <w:divBdr>
        <w:top w:val="none" w:sz="0" w:space="0" w:color="auto"/>
        <w:left w:val="none" w:sz="0" w:space="0" w:color="auto"/>
        <w:bottom w:val="none" w:sz="0" w:space="0" w:color="auto"/>
        <w:right w:val="none" w:sz="0" w:space="0" w:color="auto"/>
      </w:divBdr>
    </w:div>
    <w:div w:id="1043167891">
      <w:bodyDiv w:val="1"/>
      <w:marLeft w:val="0"/>
      <w:marRight w:val="0"/>
      <w:marTop w:val="0"/>
      <w:marBottom w:val="0"/>
      <w:divBdr>
        <w:top w:val="none" w:sz="0" w:space="0" w:color="auto"/>
        <w:left w:val="none" w:sz="0" w:space="0" w:color="auto"/>
        <w:bottom w:val="none" w:sz="0" w:space="0" w:color="auto"/>
        <w:right w:val="none" w:sz="0" w:space="0" w:color="auto"/>
      </w:divBdr>
    </w:div>
    <w:div w:id="1053237883">
      <w:bodyDiv w:val="1"/>
      <w:marLeft w:val="0"/>
      <w:marRight w:val="0"/>
      <w:marTop w:val="0"/>
      <w:marBottom w:val="0"/>
      <w:divBdr>
        <w:top w:val="none" w:sz="0" w:space="0" w:color="auto"/>
        <w:left w:val="none" w:sz="0" w:space="0" w:color="auto"/>
        <w:bottom w:val="none" w:sz="0" w:space="0" w:color="auto"/>
        <w:right w:val="none" w:sz="0" w:space="0" w:color="auto"/>
      </w:divBdr>
    </w:div>
    <w:div w:id="1076627923">
      <w:bodyDiv w:val="1"/>
      <w:marLeft w:val="0"/>
      <w:marRight w:val="0"/>
      <w:marTop w:val="0"/>
      <w:marBottom w:val="0"/>
      <w:divBdr>
        <w:top w:val="none" w:sz="0" w:space="0" w:color="auto"/>
        <w:left w:val="none" w:sz="0" w:space="0" w:color="auto"/>
        <w:bottom w:val="none" w:sz="0" w:space="0" w:color="auto"/>
        <w:right w:val="none" w:sz="0" w:space="0" w:color="auto"/>
      </w:divBdr>
    </w:div>
    <w:div w:id="1079210247">
      <w:bodyDiv w:val="1"/>
      <w:marLeft w:val="0"/>
      <w:marRight w:val="0"/>
      <w:marTop w:val="0"/>
      <w:marBottom w:val="0"/>
      <w:divBdr>
        <w:top w:val="none" w:sz="0" w:space="0" w:color="auto"/>
        <w:left w:val="none" w:sz="0" w:space="0" w:color="auto"/>
        <w:bottom w:val="none" w:sz="0" w:space="0" w:color="auto"/>
        <w:right w:val="none" w:sz="0" w:space="0" w:color="auto"/>
      </w:divBdr>
    </w:div>
    <w:div w:id="1079986874">
      <w:bodyDiv w:val="1"/>
      <w:marLeft w:val="0"/>
      <w:marRight w:val="0"/>
      <w:marTop w:val="0"/>
      <w:marBottom w:val="0"/>
      <w:divBdr>
        <w:top w:val="none" w:sz="0" w:space="0" w:color="auto"/>
        <w:left w:val="none" w:sz="0" w:space="0" w:color="auto"/>
        <w:bottom w:val="none" w:sz="0" w:space="0" w:color="auto"/>
        <w:right w:val="none" w:sz="0" w:space="0" w:color="auto"/>
      </w:divBdr>
    </w:div>
    <w:div w:id="1191530852">
      <w:bodyDiv w:val="1"/>
      <w:marLeft w:val="0"/>
      <w:marRight w:val="0"/>
      <w:marTop w:val="0"/>
      <w:marBottom w:val="0"/>
      <w:divBdr>
        <w:top w:val="none" w:sz="0" w:space="0" w:color="auto"/>
        <w:left w:val="none" w:sz="0" w:space="0" w:color="auto"/>
        <w:bottom w:val="none" w:sz="0" w:space="0" w:color="auto"/>
        <w:right w:val="none" w:sz="0" w:space="0" w:color="auto"/>
      </w:divBdr>
    </w:div>
    <w:div w:id="1495679374">
      <w:bodyDiv w:val="1"/>
      <w:marLeft w:val="0"/>
      <w:marRight w:val="0"/>
      <w:marTop w:val="0"/>
      <w:marBottom w:val="0"/>
      <w:divBdr>
        <w:top w:val="none" w:sz="0" w:space="0" w:color="auto"/>
        <w:left w:val="none" w:sz="0" w:space="0" w:color="auto"/>
        <w:bottom w:val="none" w:sz="0" w:space="0" w:color="auto"/>
        <w:right w:val="none" w:sz="0" w:space="0" w:color="auto"/>
      </w:divBdr>
    </w:div>
    <w:div w:id="1519349087">
      <w:bodyDiv w:val="1"/>
      <w:marLeft w:val="0"/>
      <w:marRight w:val="0"/>
      <w:marTop w:val="0"/>
      <w:marBottom w:val="0"/>
      <w:divBdr>
        <w:top w:val="none" w:sz="0" w:space="0" w:color="auto"/>
        <w:left w:val="none" w:sz="0" w:space="0" w:color="auto"/>
        <w:bottom w:val="none" w:sz="0" w:space="0" w:color="auto"/>
        <w:right w:val="none" w:sz="0" w:space="0" w:color="auto"/>
      </w:divBdr>
    </w:div>
    <w:div w:id="1593514721">
      <w:bodyDiv w:val="1"/>
      <w:marLeft w:val="0"/>
      <w:marRight w:val="0"/>
      <w:marTop w:val="0"/>
      <w:marBottom w:val="0"/>
      <w:divBdr>
        <w:top w:val="none" w:sz="0" w:space="0" w:color="auto"/>
        <w:left w:val="none" w:sz="0" w:space="0" w:color="auto"/>
        <w:bottom w:val="none" w:sz="0" w:space="0" w:color="auto"/>
        <w:right w:val="none" w:sz="0" w:space="0" w:color="auto"/>
      </w:divBdr>
    </w:div>
    <w:div w:id="1622614764">
      <w:bodyDiv w:val="1"/>
      <w:marLeft w:val="0"/>
      <w:marRight w:val="0"/>
      <w:marTop w:val="0"/>
      <w:marBottom w:val="0"/>
      <w:divBdr>
        <w:top w:val="none" w:sz="0" w:space="0" w:color="auto"/>
        <w:left w:val="none" w:sz="0" w:space="0" w:color="auto"/>
        <w:bottom w:val="none" w:sz="0" w:space="0" w:color="auto"/>
        <w:right w:val="none" w:sz="0" w:space="0" w:color="auto"/>
      </w:divBdr>
    </w:div>
    <w:div w:id="1624650753">
      <w:bodyDiv w:val="1"/>
      <w:marLeft w:val="0"/>
      <w:marRight w:val="0"/>
      <w:marTop w:val="0"/>
      <w:marBottom w:val="0"/>
      <w:divBdr>
        <w:top w:val="none" w:sz="0" w:space="0" w:color="auto"/>
        <w:left w:val="none" w:sz="0" w:space="0" w:color="auto"/>
        <w:bottom w:val="none" w:sz="0" w:space="0" w:color="auto"/>
        <w:right w:val="none" w:sz="0" w:space="0" w:color="auto"/>
      </w:divBdr>
    </w:div>
    <w:div w:id="1671130404">
      <w:bodyDiv w:val="1"/>
      <w:marLeft w:val="0"/>
      <w:marRight w:val="0"/>
      <w:marTop w:val="0"/>
      <w:marBottom w:val="0"/>
      <w:divBdr>
        <w:top w:val="none" w:sz="0" w:space="0" w:color="auto"/>
        <w:left w:val="none" w:sz="0" w:space="0" w:color="auto"/>
        <w:bottom w:val="none" w:sz="0" w:space="0" w:color="auto"/>
        <w:right w:val="none" w:sz="0" w:space="0" w:color="auto"/>
      </w:divBdr>
    </w:div>
    <w:div w:id="1699624491">
      <w:bodyDiv w:val="1"/>
      <w:marLeft w:val="0"/>
      <w:marRight w:val="0"/>
      <w:marTop w:val="0"/>
      <w:marBottom w:val="0"/>
      <w:divBdr>
        <w:top w:val="none" w:sz="0" w:space="0" w:color="auto"/>
        <w:left w:val="none" w:sz="0" w:space="0" w:color="auto"/>
        <w:bottom w:val="none" w:sz="0" w:space="0" w:color="auto"/>
        <w:right w:val="none" w:sz="0" w:space="0" w:color="auto"/>
      </w:divBdr>
    </w:div>
    <w:div w:id="1774327261">
      <w:bodyDiv w:val="1"/>
      <w:marLeft w:val="0"/>
      <w:marRight w:val="0"/>
      <w:marTop w:val="0"/>
      <w:marBottom w:val="0"/>
      <w:divBdr>
        <w:top w:val="none" w:sz="0" w:space="0" w:color="auto"/>
        <w:left w:val="none" w:sz="0" w:space="0" w:color="auto"/>
        <w:bottom w:val="none" w:sz="0" w:space="0" w:color="auto"/>
        <w:right w:val="none" w:sz="0" w:space="0" w:color="auto"/>
      </w:divBdr>
    </w:div>
    <w:div w:id="1795908151">
      <w:bodyDiv w:val="1"/>
      <w:marLeft w:val="0"/>
      <w:marRight w:val="0"/>
      <w:marTop w:val="0"/>
      <w:marBottom w:val="0"/>
      <w:divBdr>
        <w:top w:val="none" w:sz="0" w:space="0" w:color="auto"/>
        <w:left w:val="none" w:sz="0" w:space="0" w:color="auto"/>
        <w:bottom w:val="none" w:sz="0" w:space="0" w:color="auto"/>
        <w:right w:val="none" w:sz="0" w:space="0" w:color="auto"/>
      </w:divBdr>
    </w:div>
    <w:div w:id="1830290322">
      <w:bodyDiv w:val="1"/>
      <w:marLeft w:val="0"/>
      <w:marRight w:val="0"/>
      <w:marTop w:val="0"/>
      <w:marBottom w:val="0"/>
      <w:divBdr>
        <w:top w:val="none" w:sz="0" w:space="0" w:color="auto"/>
        <w:left w:val="none" w:sz="0" w:space="0" w:color="auto"/>
        <w:bottom w:val="none" w:sz="0" w:space="0" w:color="auto"/>
        <w:right w:val="none" w:sz="0" w:space="0" w:color="auto"/>
      </w:divBdr>
    </w:div>
    <w:div w:id="1844739096">
      <w:bodyDiv w:val="1"/>
      <w:marLeft w:val="0"/>
      <w:marRight w:val="0"/>
      <w:marTop w:val="0"/>
      <w:marBottom w:val="0"/>
      <w:divBdr>
        <w:top w:val="none" w:sz="0" w:space="0" w:color="auto"/>
        <w:left w:val="none" w:sz="0" w:space="0" w:color="auto"/>
        <w:bottom w:val="none" w:sz="0" w:space="0" w:color="auto"/>
        <w:right w:val="none" w:sz="0" w:space="0" w:color="auto"/>
      </w:divBdr>
      <w:divsChild>
        <w:div w:id="59796096">
          <w:marLeft w:val="0"/>
          <w:marRight w:val="0"/>
          <w:marTop w:val="0"/>
          <w:marBottom w:val="0"/>
          <w:divBdr>
            <w:top w:val="none" w:sz="0" w:space="0" w:color="auto"/>
            <w:left w:val="none" w:sz="0" w:space="0" w:color="auto"/>
            <w:bottom w:val="none" w:sz="0" w:space="0" w:color="auto"/>
            <w:right w:val="none" w:sz="0" w:space="0" w:color="auto"/>
          </w:divBdr>
        </w:div>
        <w:div w:id="1569802668">
          <w:marLeft w:val="0"/>
          <w:marRight w:val="0"/>
          <w:marTop w:val="0"/>
          <w:marBottom w:val="0"/>
          <w:divBdr>
            <w:top w:val="none" w:sz="0" w:space="0" w:color="auto"/>
            <w:left w:val="none" w:sz="0" w:space="0" w:color="auto"/>
            <w:bottom w:val="none" w:sz="0" w:space="0" w:color="auto"/>
            <w:right w:val="none" w:sz="0" w:space="0" w:color="auto"/>
          </w:divBdr>
        </w:div>
        <w:div w:id="2051802533">
          <w:marLeft w:val="0"/>
          <w:marRight w:val="0"/>
          <w:marTop w:val="0"/>
          <w:marBottom w:val="0"/>
          <w:divBdr>
            <w:top w:val="none" w:sz="0" w:space="0" w:color="auto"/>
            <w:left w:val="none" w:sz="0" w:space="0" w:color="auto"/>
            <w:bottom w:val="none" w:sz="0" w:space="0" w:color="auto"/>
            <w:right w:val="none" w:sz="0" w:space="0" w:color="auto"/>
          </w:divBdr>
        </w:div>
        <w:div w:id="182938501">
          <w:marLeft w:val="0"/>
          <w:marRight w:val="0"/>
          <w:marTop w:val="0"/>
          <w:marBottom w:val="0"/>
          <w:divBdr>
            <w:top w:val="none" w:sz="0" w:space="0" w:color="auto"/>
            <w:left w:val="none" w:sz="0" w:space="0" w:color="auto"/>
            <w:bottom w:val="none" w:sz="0" w:space="0" w:color="auto"/>
            <w:right w:val="none" w:sz="0" w:space="0" w:color="auto"/>
          </w:divBdr>
        </w:div>
      </w:divsChild>
    </w:div>
    <w:div w:id="1892233676">
      <w:bodyDiv w:val="1"/>
      <w:marLeft w:val="0"/>
      <w:marRight w:val="0"/>
      <w:marTop w:val="0"/>
      <w:marBottom w:val="0"/>
      <w:divBdr>
        <w:top w:val="none" w:sz="0" w:space="0" w:color="auto"/>
        <w:left w:val="none" w:sz="0" w:space="0" w:color="auto"/>
        <w:bottom w:val="none" w:sz="0" w:space="0" w:color="auto"/>
        <w:right w:val="none" w:sz="0" w:space="0" w:color="auto"/>
      </w:divBdr>
    </w:div>
    <w:div w:id="1972007406">
      <w:bodyDiv w:val="1"/>
      <w:marLeft w:val="0"/>
      <w:marRight w:val="0"/>
      <w:marTop w:val="0"/>
      <w:marBottom w:val="0"/>
      <w:divBdr>
        <w:top w:val="none" w:sz="0" w:space="0" w:color="auto"/>
        <w:left w:val="none" w:sz="0" w:space="0" w:color="auto"/>
        <w:bottom w:val="none" w:sz="0" w:space="0" w:color="auto"/>
        <w:right w:val="none" w:sz="0" w:space="0" w:color="auto"/>
      </w:divBdr>
    </w:div>
    <w:div w:id="2006274042">
      <w:bodyDiv w:val="1"/>
      <w:marLeft w:val="0"/>
      <w:marRight w:val="0"/>
      <w:marTop w:val="0"/>
      <w:marBottom w:val="0"/>
      <w:divBdr>
        <w:top w:val="none" w:sz="0" w:space="0" w:color="auto"/>
        <w:left w:val="none" w:sz="0" w:space="0" w:color="auto"/>
        <w:bottom w:val="none" w:sz="0" w:space="0" w:color="auto"/>
        <w:right w:val="none" w:sz="0" w:space="0" w:color="auto"/>
      </w:divBdr>
    </w:div>
    <w:div w:id="2032609243">
      <w:bodyDiv w:val="1"/>
      <w:marLeft w:val="0"/>
      <w:marRight w:val="0"/>
      <w:marTop w:val="0"/>
      <w:marBottom w:val="0"/>
      <w:divBdr>
        <w:top w:val="none" w:sz="0" w:space="0" w:color="auto"/>
        <w:left w:val="none" w:sz="0" w:space="0" w:color="auto"/>
        <w:bottom w:val="none" w:sz="0" w:space="0" w:color="auto"/>
        <w:right w:val="none" w:sz="0" w:space="0" w:color="auto"/>
      </w:divBdr>
    </w:div>
    <w:div w:id="2050718998">
      <w:bodyDiv w:val="1"/>
      <w:marLeft w:val="0"/>
      <w:marRight w:val="0"/>
      <w:marTop w:val="0"/>
      <w:marBottom w:val="0"/>
      <w:divBdr>
        <w:top w:val="none" w:sz="0" w:space="0" w:color="auto"/>
        <w:left w:val="none" w:sz="0" w:space="0" w:color="auto"/>
        <w:bottom w:val="none" w:sz="0" w:space="0" w:color="auto"/>
        <w:right w:val="none" w:sz="0" w:space="0" w:color="auto"/>
      </w:divBdr>
    </w:div>
    <w:div w:id="2088529441">
      <w:bodyDiv w:val="1"/>
      <w:marLeft w:val="0"/>
      <w:marRight w:val="0"/>
      <w:marTop w:val="0"/>
      <w:marBottom w:val="0"/>
      <w:divBdr>
        <w:top w:val="none" w:sz="0" w:space="0" w:color="auto"/>
        <w:left w:val="none" w:sz="0" w:space="0" w:color="auto"/>
        <w:bottom w:val="none" w:sz="0" w:space="0" w:color="auto"/>
        <w:right w:val="none" w:sz="0" w:space="0" w:color="auto"/>
      </w:divBdr>
    </w:div>
    <w:div w:id="2095777754">
      <w:bodyDiv w:val="1"/>
      <w:marLeft w:val="0"/>
      <w:marRight w:val="0"/>
      <w:marTop w:val="0"/>
      <w:marBottom w:val="0"/>
      <w:divBdr>
        <w:top w:val="none" w:sz="0" w:space="0" w:color="auto"/>
        <w:left w:val="none" w:sz="0" w:space="0" w:color="auto"/>
        <w:bottom w:val="none" w:sz="0" w:space="0" w:color="auto"/>
        <w:right w:val="none" w:sz="0" w:space="0" w:color="auto"/>
      </w:divBdr>
    </w:div>
    <w:div w:id="2138987443">
      <w:bodyDiv w:val="1"/>
      <w:marLeft w:val="0"/>
      <w:marRight w:val="0"/>
      <w:marTop w:val="0"/>
      <w:marBottom w:val="0"/>
      <w:divBdr>
        <w:top w:val="none" w:sz="0" w:space="0" w:color="auto"/>
        <w:left w:val="none" w:sz="0" w:space="0" w:color="auto"/>
        <w:bottom w:val="none" w:sz="0" w:space="0" w:color="auto"/>
        <w:right w:val="none" w:sz="0" w:space="0" w:color="auto"/>
      </w:divBdr>
    </w:div>
    <w:div w:id="214199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3897</Words>
  <Characters>22217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Пользователь</cp:lastModifiedBy>
  <cp:revision>4</cp:revision>
  <cp:lastPrinted>2020-09-21T03:58:00Z</cp:lastPrinted>
  <dcterms:created xsi:type="dcterms:W3CDTF">2023-10-03T02:15:00Z</dcterms:created>
  <dcterms:modified xsi:type="dcterms:W3CDTF">2023-10-04T06:58:00Z</dcterms:modified>
</cp:coreProperties>
</file>