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AA" w:rsidRPr="003C199C" w:rsidRDefault="00173AAA" w:rsidP="00617B3F">
      <w:pPr>
        <w:jc w:val="center"/>
        <w:rPr>
          <w:rFonts w:ascii="Times New Roman" w:hAnsi="Times New Roman" w:cs="Times New Roman"/>
          <w:b/>
          <w:color w:val="auto"/>
        </w:rPr>
      </w:pPr>
      <w:r w:rsidRPr="003C199C">
        <w:rPr>
          <w:rFonts w:ascii="Times New Roman" w:hAnsi="Times New Roman" w:cs="Times New Roman"/>
          <w:b/>
          <w:color w:val="auto"/>
        </w:rPr>
        <w:t xml:space="preserve"> Администрация Суровикинского муниципального района Волгоградской области</w:t>
      </w:r>
    </w:p>
    <w:p w:rsidR="00173AAA" w:rsidRPr="003C199C" w:rsidRDefault="00173AAA" w:rsidP="00617B3F">
      <w:pPr>
        <w:jc w:val="center"/>
        <w:rPr>
          <w:rFonts w:ascii="Times New Roman" w:hAnsi="Times New Roman" w:cs="Times New Roman"/>
          <w:b/>
          <w:color w:val="auto"/>
        </w:rPr>
      </w:pPr>
      <w:r w:rsidRPr="003C199C">
        <w:rPr>
          <w:rFonts w:ascii="Times New Roman" w:hAnsi="Times New Roman" w:cs="Times New Roman"/>
          <w:b/>
          <w:color w:val="auto"/>
        </w:rPr>
        <w:t xml:space="preserve">Муниципальное казенное общеобразовательное учреждение </w:t>
      </w:r>
    </w:p>
    <w:p w:rsidR="00173AAA" w:rsidRPr="003C199C" w:rsidRDefault="00173AAA" w:rsidP="00617B3F">
      <w:pPr>
        <w:jc w:val="center"/>
        <w:rPr>
          <w:rFonts w:ascii="Times New Roman" w:hAnsi="Times New Roman" w:cs="Times New Roman"/>
          <w:b/>
          <w:color w:val="auto"/>
        </w:rPr>
      </w:pPr>
      <w:r w:rsidRPr="003C199C">
        <w:rPr>
          <w:rFonts w:ascii="Times New Roman" w:hAnsi="Times New Roman" w:cs="Times New Roman"/>
          <w:b/>
          <w:color w:val="auto"/>
        </w:rPr>
        <w:t>«Верхнесолоновская средняя общеобразовательная школа»</w:t>
      </w:r>
    </w:p>
    <w:p w:rsidR="00173AAA" w:rsidRPr="003C199C" w:rsidRDefault="00173AAA" w:rsidP="00617B3F">
      <w:pPr>
        <w:jc w:val="center"/>
        <w:rPr>
          <w:rFonts w:ascii="Times New Roman" w:hAnsi="Times New Roman" w:cs="Times New Roman"/>
          <w:b/>
          <w:color w:val="auto"/>
        </w:rPr>
      </w:pPr>
      <w:r w:rsidRPr="003C199C">
        <w:rPr>
          <w:rFonts w:ascii="Times New Roman" w:hAnsi="Times New Roman" w:cs="Times New Roman"/>
          <w:b/>
          <w:color w:val="auto"/>
        </w:rPr>
        <w:t>404422 Волгоградская область Суровикинский район х. Верхнесолоновский пер. Школьный 1</w:t>
      </w:r>
    </w:p>
    <w:p w:rsidR="00173AAA" w:rsidRPr="003C199C" w:rsidRDefault="00173AAA" w:rsidP="00617B3F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3C199C">
        <w:rPr>
          <w:rFonts w:ascii="Times New Roman" w:hAnsi="Times New Roman" w:cs="Times New Roman"/>
          <w:b/>
          <w:color w:val="auto"/>
        </w:rPr>
        <w:t xml:space="preserve">Тел. (84473)  9-77-82               </w:t>
      </w:r>
      <w:r w:rsidRPr="003C199C">
        <w:rPr>
          <w:rFonts w:ascii="Times New Roman" w:hAnsi="Times New Roman" w:cs="Times New Roman"/>
          <w:b/>
          <w:color w:val="auto"/>
          <w:lang w:val="en-US"/>
        </w:rPr>
        <w:t>e</w:t>
      </w:r>
      <w:r w:rsidRPr="003C199C">
        <w:rPr>
          <w:rFonts w:ascii="Times New Roman" w:hAnsi="Times New Roman" w:cs="Times New Roman"/>
          <w:b/>
          <w:color w:val="auto"/>
        </w:rPr>
        <w:t>-</w:t>
      </w:r>
      <w:r w:rsidRPr="003C199C">
        <w:rPr>
          <w:rFonts w:ascii="Times New Roman" w:hAnsi="Times New Roman" w:cs="Times New Roman"/>
          <w:b/>
          <w:color w:val="auto"/>
          <w:lang w:val="en-US"/>
        </w:rPr>
        <w:t>mail</w:t>
      </w:r>
      <w:r w:rsidRPr="003C199C">
        <w:rPr>
          <w:rFonts w:ascii="Times New Roman" w:hAnsi="Times New Roman" w:cs="Times New Roman"/>
          <w:b/>
          <w:color w:val="auto"/>
        </w:rPr>
        <w:t xml:space="preserve">: </w:t>
      </w:r>
      <w:hyperlink r:id="rId7" w:history="1">
        <w:r w:rsidRPr="003C199C">
          <w:rPr>
            <w:rStyle w:val="Hyperlink"/>
            <w:rFonts w:ascii="Times New Roman" w:hAnsi="Times New Roman"/>
            <w:b/>
            <w:color w:val="auto"/>
            <w:lang w:val="en-US"/>
          </w:rPr>
          <w:t>vsolo</w:t>
        </w:r>
        <w:r w:rsidRPr="003C199C">
          <w:rPr>
            <w:rStyle w:val="Hyperlink"/>
            <w:rFonts w:ascii="Times New Roman" w:hAnsi="Times New Roman"/>
            <w:b/>
            <w:color w:val="auto"/>
          </w:rPr>
          <w:t>.</w:t>
        </w:r>
        <w:r w:rsidRPr="003C199C">
          <w:rPr>
            <w:rStyle w:val="Hyperlink"/>
            <w:rFonts w:ascii="Times New Roman" w:hAnsi="Times New Roman"/>
            <w:b/>
            <w:color w:val="auto"/>
            <w:lang w:val="en-US"/>
          </w:rPr>
          <w:t>shkola</w:t>
        </w:r>
        <w:r w:rsidRPr="003C199C">
          <w:rPr>
            <w:rStyle w:val="Hyperlink"/>
            <w:rFonts w:ascii="Times New Roman" w:hAnsi="Times New Roman"/>
            <w:b/>
            <w:color w:val="auto"/>
          </w:rPr>
          <w:t>@</w:t>
        </w:r>
        <w:r w:rsidRPr="003C199C">
          <w:rPr>
            <w:rStyle w:val="Hyperlink"/>
            <w:rFonts w:ascii="Times New Roman" w:hAnsi="Times New Roman"/>
            <w:b/>
            <w:color w:val="auto"/>
            <w:lang w:val="en-US"/>
          </w:rPr>
          <w:t>mail</w:t>
        </w:r>
        <w:r w:rsidRPr="003C199C">
          <w:rPr>
            <w:rStyle w:val="Hyperlink"/>
            <w:rFonts w:ascii="Times New Roman" w:hAnsi="Times New Roman"/>
            <w:b/>
            <w:color w:val="auto"/>
          </w:rPr>
          <w:t>.</w:t>
        </w:r>
        <w:r w:rsidRPr="003C199C">
          <w:rPr>
            <w:rStyle w:val="Hyperlink"/>
            <w:rFonts w:ascii="Times New Roman" w:hAnsi="Times New Roman"/>
            <w:b/>
            <w:color w:val="auto"/>
            <w:lang w:val="en-US"/>
          </w:rPr>
          <w:t>ru</w:t>
        </w:r>
      </w:hyperlink>
    </w:p>
    <w:p w:rsidR="00173AAA" w:rsidRPr="003C199C" w:rsidRDefault="00173AAA">
      <w:pPr>
        <w:rPr>
          <w:b/>
          <w:color w:val="auto"/>
        </w:rPr>
      </w:pPr>
    </w:p>
    <w:p w:rsidR="00173AAA" w:rsidRPr="003C199C" w:rsidRDefault="00173AAA">
      <w:pPr>
        <w:rPr>
          <w:b/>
          <w:color w:val="auto"/>
        </w:rPr>
      </w:pPr>
    </w:p>
    <w:p w:rsidR="00173AAA" w:rsidRPr="003C199C" w:rsidRDefault="00173AAA" w:rsidP="006F63BE">
      <w:pPr>
        <w:widowControl w:val="0"/>
        <w:ind w:right="667"/>
        <w:rPr>
          <w:rFonts w:ascii="Times New Roman" w:hAnsi="Times New Roman" w:cs="Times New Roman"/>
          <w:b/>
          <w:bCs/>
          <w:color w:val="auto"/>
        </w:rPr>
      </w:pPr>
      <w:r w:rsidRPr="003C199C">
        <w:rPr>
          <w:rFonts w:ascii="Times New Roman" w:hAnsi="Times New Roman" w:cs="Times New Roman"/>
          <w:b/>
          <w:bCs/>
          <w:color w:val="auto"/>
          <w:spacing w:val="-30"/>
        </w:rPr>
        <w:t>Р</w:t>
      </w:r>
      <w:r w:rsidRPr="003C199C">
        <w:rPr>
          <w:rFonts w:ascii="Times New Roman" w:hAnsi="Times New Roman" w:cs="Times New Roman"/>
          <w:b/>
          <w:bCs/>
          <w:color w:val="auto"/>
          <w:spacing w:val="-12"/>
        </w:rPr>
        <w:t>А</w:t>
      </w:r>
      <w:r w:rsidRPr="003C199C">
        <w:rPr>
          <w:rFonts w:ascii="Times New Roman" w:hAnsi="Times New Roman" w:cs="Times New Roman"/>
          <w:b/>
          <w:bCs/>
          <w:color w:val="auto"/>
        </w:rPr>
        <w:t>С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СМ</w:t>
      </w:r>
      <w:r w:rsidRPr="003C199C">
        <w:rPr>
          <w:rFonts w:ascii="Times New Roman" w:hAnsi="Times New Roman" w:cs="Times New Roman"/>
          <w:b/>
          <w:bCs/>
          <w:color w:val="auto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  <w:spacing w:val="2"/>
        </w:rPr>
        <w:t>Т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Р</w:t>
      </w:r>
      <w:r w:rsidRPr="003C199C">
        <w:rPr>
          <w:rFonts w:ascii="Times New Roman" w:hAnsi="Times New Roman" w:cs="Times New Roman"/>
          <w:b/>
          <w:bCs/>
          <w:color w:val="auto"/>
        </w:rPr>
        <w:t>ЕНО</w:t>
      </w:r>
      <w:r w:rsidRPr="003C199C">
        <w:rPr>
          <w:rFonts w:ascii="Times New Roman" w:hAnsi="Times New Roman" w:cs="Times New Roman"/>
          <w:b/>
          <w:color w:val="auto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</w:rPr>
        <w:t>на</w:t>
      </w:r>
      <w:r w:rsidRPr="003C199C">
        <w:rPr>
          <w:rFonts w:ascii="Times New Roman" w:hAnsi="Times New Roman" w:cs="Times New Roman"/>
          <w:b/>
          <w:color w:val="auto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</w:rPr>
        <w:t>за</w:t>
      </w:r>
      <w:r w:rsidRPr="003C199C">
        <w:rPr>
          <w:rFonts w:ascii="Times New Roman" w:hAnsi="Times New Roman" w:cs="Times New Roman"/>
          <w:b/>
          <w:bCs/>
          <w:color w:val="auto"/>
          <w:spacing w:val="1"/>
        </w:rPr>
        <w:t>с</w:t>
      </w:r>
      <w:r w:rsidRPr="003C199C">
        <w:rPr>
          <w:rFonts w:ascii="Times New Roman" w:hAnsi="Times New Roman" w:cs="Times New Roman"/>
          <w:b/>
          <w:bCs/>
          <w:color w:val="auto"/>
          <w:spacing w:val="-2"/>
        </w:rPr>
        <w:t>е</w:t>
      </w:r>
      <w:r w:rsidRPr="003C199C">
        <w:rPr>
          <w:rFonts w:ascii="Times New Roman" w:hAnsi="Times New Roman" w:cs="Times New Roman"/>
          <w:b/>
          <w:bCs/>
          <w:color w:val="auto"/>
        </w:rPr>
        <w:t>да</w:t>
      </w:r>
      <w:r w:rsidRPr="003C199C">
        <w:rPr>
          <w:rFonts w:ascii="Times New Roman" w:hAnsi="Times New Roman" w:cs="Times New Roman"/>
          <w:b/>
          <w:bCs/>
          <w:color w:val="auto"/>
          <w:spacing w:val="1"/>
        </w:rPr>
        <w:t>ни</w:t>
      </w:r>
      <w:r w:rsidRPr="003C199C">
        <w:rPr>
          <w:rFonts w:ascii="Times New Roman" w:hAnsi="Times New Roman" w:cs="Times New Roman"/>
          <w:b/>
          <w:bCs/>
          <w:color w:val="auto"/>
        </w:rPr>
        <w:t xml:space="preserve">и                                                 Введено в действие </w:t>
      </w:r>
    </w:p>
    <w:p w:rsidR="00173AAA" w:rsidRPr="003C199C" w:rsidRDefault="00173AAA" w:rsidP="006F63BE"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 w:rsidRPr="003C199C">
        <w:rPr>
          <w:rFonts w:ascii="Times New Roman" w:hAnsi="Times New Roman" w:cs="Times New Roman"/>
          <w:b/>
          <w:bCs/>
          <w:color w:val="auto"/>
        </w:rPr>
        <w:t>П</w:t>
      </w:r>
      <w:r w:rsidRPr="003C199C">
        <w:rPr>
          <w:rFonts w:ascii="Times New Roman" w:hAnsi="Times New Roman" w:cs="Times New Roman"/>
          <w:b/>
          <w:bCs/>
          <w:color w:val="auto"/>
          <w:spacing w:val="-2"/>
        </w:rPr>
        <w:t>е</w:t>
      </w:r>
      <w:r w:rsidRPr="003C199C">
        <w:rPr>
          <w:rFonts w:ascii="Times New Roman" w:hAnsi="Times New Roman" w:cs="Times New Roman"/>
          <w:b/>
          <w:bCs/>
          <w:color w:val="auto"/>
        </w:rPr>
        <w:t>да</w:t>
      </w:r>
      <w:r w:rsidRPr="003C199C">
        <w:rPr>
          <w:rFonts w:ascii="Times New Roman" w:hAnsi="Times New Roman" w:cs="Times New Roman"/>
          <w:b/>
          <w:bCs/>
          <w:color w:val="auto"/>
          <w:spacing w:val="-5"/>
        </w:rPr>
        <w:t>г</w:t>
      </w:r>
      <w:r w:rsidRPr="003C199C">
        <w:rPr>
          <w:rFonts w:ascii="Times New Roman" w:hAnsi="Times New Roman" w:cs="Times New Roman"/>
          <w:b/>
          <w:bCs/>
          <w:color w:val="auto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г</w:t>
      </w:r>
      <w:r w:rsidRPr="003C199C">
        <w:rPr>
          <w:rFonts w:ascii="Times New Roman" w:hAnsi="Times New Roman" w:cs="Times New Roman"/>
          <w:b/>
          <w:bCs/>
          <w:color w:val="auto"/>
        </w:rPr>
        <w:t>ич</w:t>
      </w:r>
      <w:r w:rsidRPr="003C199C">
        <w:rPr>
          <w:rFonts w:ascii="Times New Roman" w:hAnsi="Times New Roman" w:cs="Times New Roman"/>
          <w:b/>
          <w:bCs/>
          <w:color w:val="auto"/>
          <w:spacing w:val="1"/>
        </w:rPr>
        <w:t>е</w:t>
      </w:r>
      <w:r w:rsidRPr="003C199C">
        <w:rPr>
          <w:rFonts w:ascii="Times New Roman" w:hAnsi="Times New Roman" w:cs="Times New Roman"/>
          <w:b/>
          <w:bCs/>
          <w:color w:val="auto"/>
        </w:rPr>
        <w:t>с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к</w:t>
      </w:r>
      <w:r w:rsidRPr="003C199C">
        <w:rPr>
          <w:rFonts w:ascii="Times New Roman" w:hAnsi="Times New Roman" w:cs="Times New Roman"/>
          <w:b/>
          <w:bCs/>
          <w:color w:val="auto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  <w:spacing w:val="-6"/>
        </w:rPr>
        <w:t>г</w:t>
      </w:r>
      <w:r w:rsidRPr="003C199C">
        <w:rPr>
          <w:rFonts w:ascii="Times New Roman" w:hAnsi="Times New Roman" w:cs="Times New Roman"/>
          <w:b/>
          <w:bCs/>
          <w:color w:val="auto"/>
        </w:rPr>
        <w:t>о</w:t>
      </w:r>
      <w:r w:rsidRPr="003C199C">
        <w:rPr>
          <w:rFonts w:ascii="Times New Roman" w:hAnsi="Times New Roman" w:cs="Times New Roman"/>
          <w:b/>
          <w:color w:val="auto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с</w:t>
      </w:r>
      <w:r w:rsidRPr="003C199C">
        <w:rPr>
          <w:rFonts w:ascii="Times New Roman" w:hAnsi="Times New Roman" w:cs="Times New Roman"/>
          <w:b/>
          <w:bCs/>
          <w:color w:val="auto"/>
          <w:spacing w:val="-5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</w:rPr>
        <w:t>в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е</w:t>
      </w:r>
      <w:r w:rsidRPr="003C199C">
        <w:rPr>
          <w:rFonts w:ascii="Times New Roman" w:hAnsi="Times New Roman" w:cs="Times New Roman"/>
          <w:b/>
          <w:bCs/>
          <w:color w:val="auto"/>
          <w:spacing w:val="4"/>
        </w:rPr>
        <w:t>т</w:t>
      </w:r>
      <w:r w:rsidRPr="003C199C">
        <w:rPr>
          <w:rFonts w:ascii="Times New Roman" w:hAnsi="Times New Roman" w:cs="Times New Roman"/>
          <w:b/>
          <w:bCs/>
          <w:color w:val="auto"/>
        </w:rPr>
        <w:t>а школы                                                приказом директора МКОУ</w:t>
      </w:r>
    </w:p>
    <w:p w:rsidR="00173AAA" w:rsidRPr="003C199C" w:rsidRDefault="00173AAA" w:rsidP="006F63BE"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 w:rsidRPr="003C199C">
        <w:rPr>
          <w:rFonts w:ascii="Times New Roman" w:hAnsi="Times New Roman" w:cs="Times New Roman"/>
          <w:b/>
          <w:bCs/>
          <w:color w:val="auto"/>
        </w:rPr>
        <w:t>П</w:t>
      </w:r>
      <w:r w:rsidRPr="003C199C">
        <w:rPr>
          <w:rFonts w:ascii="Times New Roman" w:hAnsi="Times New Roman" w:cs="Times New Roman"/>
          <w:b/>
          <w:bCs/>
          <w:color w:val="auto"/>
          <w:spacing w:val="1"/>
        </w:rPr>
        <w:t>р</w:t>
      </w:r>
      <w:r w:rsidRPr="003C199C">
        <w:rPr>
          <w:rFonts w:ascii="Times New Roman" w:hAnsi="Times New Roman" w:cs="Times New Roman"/>
          <w:b/>
          <w:bCs/>
          <w:color w:val="auto"/>
          <w:spacing w:val="-4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</w:rPr>
        <w:t>т</w:t>
      </w:r>
      <w:r w:rsidRPr="003C199C">
        <w:rPr>
          <w:rFonts w:ascii="Times New Roman" w:hAnsi="Times New Roman" w:cs="Times New Roman"/>
          <w:b/>
          <w:bCs/>
          <w:color w:val="auto"/>
          <w:spacing w:val="-3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  <w:spacing w:val="-1"/>
        </w:rPr>
        <w:t>к</w:t>
      </w:r>
      <w:r w:rsidRPr="003C199C">
        <w:rPr>
          <w:rFonts w:ascii="Times New Roman" w:hAnsi="Times New Roman" w:cs="Times New Roman"/>
          <w:b/>
          <w:bCs/>
          <w:color w:val="auto"/>
          <w:spacing w:val="-2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</w:rPr>
        <w:t>л</w:t>
      </w:r>
      <w:r w:rsidRPr="003C199C">
        <w:rPr>
          <w:rFonts w:ascii="Times New Roman" w:hAnsi="Times New Roman" w:cs="Times New Roman"/>
          <w:b/>
          <w:color w:val="auto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</w:rPr>
        <w:t>№</w:t>
      </w:r>
      <w:r w:rsidRPr="003C199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</w:rPr>
        <w:t>___1___                                                                 «Верхнесолоновская СОШ»</w:t>
      </w:r>
    </w:p>
    <w:p w:rsidR="00173AAA" w:rsidRPr="003C199C" w:rsidRDefault="00173AAA" w:rsidP="006F63BE"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 w:rsidRPr="003C199C">
        <w:rPr>
          <w:rFonts w:ascii="Times New Roman" w:hAnsi="Times New Roman" w:cs="Times New Roman"/>
          <w:b/>
          <w:bCs/>
          <w:color w:val="auto"/>
          <w:spacing w:val="-2"/>
        </w:rPr>
        <w:t>о</w:t>
      </w:r>
      <w:r w:rsidRPr="003C199C">
        <w:rPr>
          <w:rFonts w:ascii="Times New Roman" w:hAnsi="Times New Roman" w:cs="Times New Roman"/>
          <w:b/>
          <w:bCs/>
          <w:color w:val="auto"/>
        </w:rPr>
        <w:t>т</w:t>
      </w:r>
      <w:r w:rsidRPr="003C199C">
        <w:rPr>
          <w:rFonts w:ascii="Times New Roman" w:hAnsi="Times New Roman" w:cs="Times New Roman"/>
          <w:b/>
          <w:color w:val="auto"/>
        </w:rPr>
        <w:t xml:space="preserve"> </w:t>
      </w:r>
      <w:r w:rsidRPr="003C199C">
        <w:rPr>
          <w:rFonts w:ascii="Times New Roman" w:hAnsi="Times New Roman" w:cs="Times New Roman"/>
          <w:b/>
          <w:bCs/>
          <w:color w:val="auto"/>
        </w:rPr>
        <w:t>__29.___08.    _2022г.                                                              № _114_ от ___31. _08 _2022г</w:t>
      </w:r>
    </w:p>
    <w:p w:rsidR="00173AAA" w:rsidRPr="003C199C" w:rsidRDefault="00173AAA" w:rsidP="006F63BE">
      <w:pPr>
        <w:widowControl w:val="0"/>
        <w:ind w:right="-59"/>
        <w:rPr>
          <w:rFonts w:ascii="Times New Roman" w:hAnsi="Times New Roman" w:cs="Times New Roman"/>
          <w:b/>
          <w:bCs/>
          <w:color w:val="auto"/>
        </w:rPr>
      </w:pPr>
      <w:r w:rsidRPr="003C199C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__________/З.П. Харитонова/</w:t>
      </w: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</w:rPr>
      </w:pPr>
    </w:p>
    <w:p w:rsidR="00173AAA" w:rsidRPr="00CC64C0" w:rsidRDefault="00173AAA">
      <w:pPr>
        <w:rPr>
          <w:b/>
          <w:color w:val="FF0000"/>
          <w:sz w:val="32"/>
          <w:szCs w:val="32"/>
        </w:rPr>
      </w:pPr>
    </w:p>
    <w:p w:rsidR="00173AAA" w:rsidRPr="00F90DEE" w:rsidRDefault="00173AAA" w:rsidP="00757B90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ОБЩЕШКОЛЬНЫЙ ПЛАН ВОСПИТАТЕЛЬНОЙ РАБОТЫ</w:t>
      </w:r>
    </w:p>
    <w:p w:rsidR="00173AAA" w:rsidRPr="00F90DEE" w:rsidRDefault="00173AAA" w:rsidP="00757B90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90DEE">
        <w:rPr>
          <w:rFonts w:ascii="Times New Roman" w:hAnsi="Times New Roman" w:cs="Times New Roman"/>
          <w:b/>
          <w:color w:val="auto"/>
          <w:sz w:val="32"/>
          <w:szCs w:val="32"/>
        </w:rPr>
        <w:t>на 2022-2023 гг.</w:t>
      </w: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8D14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8D14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8D14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8D14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660E12" w:rsidRDefault="00173AAA" w:rsidP="008D1484">
      <w:pPr>
        <w:jc w:val="right"/>
        <w:rPr>
          <w:rFonts w:ascii="Times New Roman" w:hAnsi="Times New Roman" w:cs="Times New Roman"/>
          <w:b/>
          <w:color w:val="auto"/>
        </w:rPr>
      </w:pPr>
      <w:r w:rsidRPr="00660E12">
        <w:rPr>
          <w:rFonts w:ascii="Times New Roman" w:hAnsi="Times New Roman" w:cs="Times New Roman"/>
          <w:b/>
          <w:color w:val="auto"/>
        </w:rPr>
        <w:t xml:space="preserve">Разработала: </w:t>
      </w:r>
    </w:p>
    <w:p w:rsidR="00173AAA" w:rsidRPr="00660E12" w:rsidRDefault="00173AAA" w:rsidP="008D1484">
      <w:pPr>
        <w:jc w:val="right"/>
        <w:rPr>
          <w:rFonts w:ascii="Times New Roman" w:hAnsi="Times New Roman" w:cs="Times New Roman"/>
          <w:b/>
          <w:color w:val="auto"/>
        </w:rPr>
      </w:pPr>
      <w:r w:rsidRPr="00660E12">
        <w:rPr>
          <w:rFonts w:ascii="Times New Roman" w:hAnsi="Times New Roman" w:cs="Times New Roman"/>
          <w:b/>
          <w:color w:val="auto"/>
        </w:rPr>
        <w:t>Сорокина Алфия Минзафаровна –</w:t>
      </w:r>
    </w:p>
    <w:p w:rsidR="00173AAA" w:rsidRPr="00660E12" w:rsidRDefault="00173AAA" w:rsidP="008D1484">
      <w:pPr>
        <w:jc w:val="right"/>
        <w:rPr>
          <w:rFonts w:ascii="Times New Roman" w:hAnsi="Times New Roman" w:cs="Times New Roman"/>
          <w:b/>
          <w:color w:val="auto"/>
        </w:rPr>
      </w:pPr>
      <w:r w:rsidRPr="00660E12">
        <w:rPr>
          <w:rFonts w:ascii="Times New Roman" w:hAnsi="Times New Roman" w:cs="Times New Roman"/>
          <w:b/>
          <w:color w:val="auto"/>
        </w:rPr>
        <w:t>педагог-организатор</w:t>
      </w:r>
    </w:p>
    <w:p w:rsidR="00173AAA" w:rsidRPr="00CC64C0" w:rsidRDefault="00173AAA" w:rsidP="008D14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4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CC64C0" w:rsidRDefault="00173AAA" w:rsidP="00617B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AAA" w:rsidRPr="00660E12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auto"/>
        </w:rPr>
      </w:pPr>
      <w:r w:rsidRPr="00660E12">
        <w:rPr>
          <w:rStyle w:val="markedcontent"/>
          <w:rFonts w:ascii="Times New Roman" w:hAnsi="Times New Roman"/>
          <w:color w:val="auto"/>
        </w:rPr>
        <w:t xml:space="preserve">Х.Верхнесолоновский </w:t>
      </w:r>
    </w:p>
    <w:p w:rsidR="00173AAA" w:rsidRPr="00660E12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auto"/>
        </w:rPr>
      </w:pPr>
      <w:r w:rsidRPr="00660E12">
        <w:rPr>
          <w:rStyle w:val="markedcontent"/>
          <w:rFonts w:ascii="Times New Roman" w:hAnsi="Times New Roman"/>
          <w:color w:val="auto"/>
        </w:rPr>
        <w:t>2022-2023 гг</w:t>
      </w: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660E12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s1026" type="#_x0000_t75" style="position:absolute;left:0;text-align:left;margin-left:30.75pt;margin-top:96.75pt;width:550.3pt;height:687pt;z-index:251655680;visibility:visible;mso-wrap-distance-left:0;mso-wrap-distance-right:0;mso-position-horizontal-relative:page;mso-position-vertical-relative:page">
            <v:imagedata r:id="rId8" o:title="" croptop="12219f" cropbottom="4459f" cropleft="4102f" cropright="3190f"/>
            <w10:wrap anchorx="page" anchory="page"/>
          </v:shape>
        </w:pict>
      </w: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5319FD">
      <w:pPr>
        <w:spacing w:before="74" w:line="271" w:lineRule="auto"/>
        <w:ind w:left="1661" w:right="1890"/>
        <w:jc w:val="center"/>
        <w:rPr>
          <w:rStyle w:val="markedcontent"/>
          <w:rFonts w:ascii="Times New Roman" w:hAnsi="Times New Roman"/>
          <w:color w:val="FF0000"/>
        </w:rPr>
      </w:pPr>
    </w:p>
    <w:p w:rsidR="00173AAA" w:rsidRPr="00CC64C0" w:rsidRDefault="00173AAA" w:rsidP="00181F2C">
      <w:pPr>
        <w:jc w:val="right"/>
        <w:rPr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b/>
          <w:color w:val="FF0000"/>
        </w:rPr>
      </w:pPr>
      <w:r w:rsidRPr="00CC64C0">
        <w:rPr>
          <w:rStyle w:val="markedcontent"/>
          <w:rFonts w:ascii="Times New Roman" w:hAnsi="Times New Roman"/>
          <w:color w:val="FF0000"/>
        </w:rPr>
        <w:t xml:space="preserve">СОДЕРЖАНИЕ И ФОРМЫ ВОСПИТАТЕЛЬНОЙ РАБОТЫ </w:t>
      </w:r>
      <w:r w:rsidRPr="00CC64C0">
        <w:rPr>
          <w:rFonts w:ascii="Times New Roman" w:hAnsi="Times New Roman" w:cs="Times New Roman"/>
          <w:color w:val="FF0000"/>
        </w:rPr>
        <w:br/>
      </w:r>
      <w:r w:rsidRPr="00CC64C0">
        <w:rPr>
          <w:rStyle w:val="markedcontent"/>
          <w:rFonts w:ascii="Times New Roman" w:hAnsi="Times New Roman"/>
          <w:color w:val="FF0000"/>
        </w:rPr>
        <w:t xml:space="preserve">НА УЧЕБНЫЙ ГОД </w:t>
      </w:r>
      <w:r w:rsidRPr="00CC64C0">
        <w:rPr>
          <w:rFonts w:ascii="Times New Roman" w:hAnsi="Times New Roman" w:cs="Times New Roman"/>
          <w:color w:val="FF0000"/>
        </w:rPr>
        <w:br/>
      </w:r>
      <w:bookmarkStart w:id="0" w:name="_bookmark24"/>
      <w:bookmarkEnd w:id="0"/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b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b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b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b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pict>
          <v:shape id="image5.png" o:spid="_x0000_s1027" type="#_x0000_t75" style="position:absolute;left:0;text-align:left;margin-left:35.25pt;margin-top:55.5pt;width:468.75pt;height:728.25pt;z-index:-251659776;visibility:visible;mso-wrap-distance-left:0;mso-wrap-distance-right:0;mso-position-horizontal-relative:page;mso-position-vertical-relative:page">
            <v:imagedata r:id="rId9" o:title="" croptop="4435f" cropbottom="4435f" cropleft="6942f" cropright="6942f"/>
            <w10:wrap anchorx="page" anchory="page"/>
          </v:shape>
        </w:pict>
      </w: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pict>
          <v:shape id="image6.png" o:spid="_x0000_s1028" type="#_x0000_t75" style="position:absolute;left:0;text-align:left;margin-left:36pt;margin-top:35.25pt;width:534.45pt;height:295.5pt;z-index:-251658752;visibility:visible;mso-wrap-distance-left:0;mso-wrap-distance-right:0;mso-position-horizontal-relative:page;mso-position-vertical-relative:page">
            <v:imagedata r:id="rId10" o:title="" croptop="4552f" cropbottom="40851f" cropleft="6198f" cropright="7769f"/>
            <w10:wrap anchorx="page" anchory="page"/>
          </v:shape>
        </w:pict>
      </w: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pict>
          <v:shape id="image8.png" o:spid="_x0000_s1029" type="#_x0000_t75" style="position:absolute;left:0;text-align:left;margin-left:40.25pt;margin-top:695.05pt;width:526.7pt;height:117pt;z-index:251659776;visibility:visible;mso-wrap-distance-left:0;mso-wrap-distance-right:0;mso-position-horizontal-relative:page;mso-position-vertical-relative:page">
            <v:imagedata r:id="rId11" o:title="" croptop="4898f" cropbottom="51543f" cropleft="7822f"/>
            <w10:wrap anchorx="page" anchory="page"/>
          </v:shape>
        </w:pict>
      </w: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pict>
          <v:shape id="image7.png" o:spid="_x0000_s1030" type="#_x0000_t75" style="position:absolute;left:0;text-align:left;margin-left:27.75pt;margin-top:10.5pt;width:512.25pt;height:805.5pt;z-index:-251657728;visibility:visible;mso-wrap-distance-left:0;mso-wrap-distance-right:0;mso-position-horizontal-relative:page;mso-position-vertical-relative:page">
            <v:imagedata r:id="rId12" o:title="" croptop="2971f" cropleft="6339f" cropright="2964f"/>
            <w10:wrap anchorx="page" anchory="page"/>
          </v:shape>
        </w:pict>
      </w: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p w:rsidR="00173AAA" w:rsidRDefault="00173AAA" w:rsidP="00A94F15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96"/>
        <w:gridCol w:w="1610"/>
        <w:gridCol w:w="2228"/>
        <w:gridCol w:w="2537"/>
      </w:tblGrid>
      <w:tr w:rsidR="00173AAA" w:rsidRPr="00CC64C0">
        <w:tc>
          <w:tcPr>
            <w:tcW w:w="10030" w:type="dxa"/>
            <w:gridSpan w:val="4"/>
            <w:shd w:val="solid" w:color="D9D9D9" w:fill="FFFFFF"/>
          </w:tcPr>
          <w:p w:rsidR="00173AAA" w:rsidRPr="00CC64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73AAA" w:rsidRPr="00025BD4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025BD4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73AAA" w:rsidRPr="00025BD4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025BD4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2022-2023 учебный год</w:t>
            </w:r>
          </w:p>
          <w:p w:rsidR="00173AAA" w:rsidRPr="00025BD4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025BD4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для Дошкольной группы</w:t>
            </w:r>
          </w:p>
          <w:p w:rsidR="00173AAA" w:rsidRPr="00CC64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1D3F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1D3F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D3FC0">
              <w:rPr>
                <w:rFonts w:ascii="Times New Roman" w:hAnsi="Times New Roman" w:cs="Times New Roman"/>
                <w:b/>
                <w:color w:val="auto"/>
              </w:rPr>
              <w:t xml:space="preserve">Ключевые </w:t>
            </w:r>
            <w:r w:rsidRPr="001D3FC0">
              <w:rPr>
                <w:rFonts w:ascii="Times New Roman" w:hAnsi="Times New Roman" w:cs="Times New Roman"/>
                <w:color w:val="auto"/>
              </w:rPr>
              <w:t>«Ключевые</w:t>
            </w:r>
            <w:r w:rsidRPr="001D3FC0">
              <w:rPr>
                <w:rFonts w:ascii="Times New Roman" w:hAnsi="Times New Roman" w:cs="Times New Roman"/>
                <w:color w:val="auto"/>
                <w:spacing w:val="-17"/>
              </w:rPr>
              <w:t xml:space="preserve"> </w:t>
            </w:r>
            <w:r w:rsidRPr="001D3FC0">
              <w:rPr>
                <w:rFonts w:ascii="Times New Roman" w:hAnsi="Times New Roman" w:cs="Times New Roman"/>
                <w:color w:val="auto"/>
              </w:rPr>
              <w:t>общесадиковые</w:t>
            </w:r>
            <w:r w:rsidRPr="001D3FC0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1D3FC0">
              <w:rPr>
                <w:rFonts w:ascii="Times New Roman" w:hAnsi="Times New Roman" w:cs="Times New Roman"/>
                <w:color w:val="auto"/>
              </w:rPr>
              <w:t>мероприятия»</w:t>
            </w:r>
          </w:p>
          <w:p w:rsidR="00173AAA" w:rsidRPr="001D3F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DE0FFC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1D3FC0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время</w:t>
            </w:r>
          </w:p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руководитель  ОБЖ, 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CC64C0" w:rsidRDefault="00173AAA" w:rsidP="00FD272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</w:rPr>
              <w:t>Акция «</w:t>
            </w:r>
            <w:r w:rsidRPr="001E044B">
              <w:rPr>
                <w:rStyle w:val="Strong"/>
                <w:b w:val="0"/>
              </w:rPr>
              <w:t>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640" w:type="dxa"/>
          </w:tcPr>
          <w:p w:rsidR="00173AAA" w:rsidRPr="001E044B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E044B" w:rsidRDefault="00173AAA" w:rsidP="00B323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30.09 -1.10</w:t>
            </w:r>
          </w:p>
        </w:tc>
        <w:tc>
          <w:tcPr>
            <w:tcW w:w="2738" w:type="dxa"/>
          </w:tcPr>
          <w:p w:rsidR="00173AAA" w:rsidRPr="001E044B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  <w:r>
              <w:rPr>
                <w:rFonts w:ascii="Times New Roman" w:eastAsia="Batang" w:hAnsi="Times New Roman" w:cs="Times New Roman"/>
                <w:color w:val="auto"/>
              </w:rPr>
              <w:t>, актив СМиД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«Золотая осень»:  Конкурс рисунков. (или)Конкурс поделок из природного и бросового материала.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Педагог организатор, 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BC5FE4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осени</w:t>
            </w:r>
          </w:p>
        </w:tc>
        <w:tc>
          <w:tcPr>
            <w:tcW w:w="1640" w:type="dxa"/>
          </w:tcPr>
          <w:p w:rsidR="00173AAA" w:rsidRPr="00BC5FE4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BC5FE4" w:rsidRDefault="00173AAA" w:rsidP="00BC5FE4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18.11</w:t>
            </w:r>
          </w:p>
        </w:tc>
        <w:tc>
          <w:tcPr>
            <w:tcW w:w="2738" w:type="dxa"/>
          </w:tcPr>
          <w:p w:rsidR="00173AAA" w:rsidRPr="00BC5FE4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CC64C0" w:rsidRDefault="00173AAA" w:rsidP="00FD272A">
            <w:pPr>
              <w:rPr>
                <w:rFonts w:ascii="Times New Roman" w:hAnsi="Times New Roman" w:cs="Times New Roman"/>
                <w:color w:val="FF0000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640" w:type="dxa"/>
          </w:tcPr>
          <w:p w:rsidR="00173AAA" w:rsidRPr="00BC5FE4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BC5FE4" w:rsidRDefault="00173AAA" w:rsidP="00BC5FE4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2738" w:type="dxa"/>
          </w:tcPr>
          <w:p w:rsidR="00173AAA" w:rsidRPr="00BC5FE4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BC5FE4">
              <w:rPr>
                <w:rFonts w:ascii="Times New Roman" w:eastAsia="Batang" w:hAnsi="Times New Roman" w:cs="Times New Roman"/>
                <w:color w:val="auto"/>
              </w:rPr>
              <w:t>педагог -организатор, 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Мероприятия взаимодействия семьи и школы: выставка рисунков, фотографий, беседы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педагог -организатор, 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0E7E48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Мороза», Новогодний утренник «</w:t>
            </w:r>
            <w:r>
              <w:rPr>
                <w:rFonts w:ascii="Times New Roman" w:hAnsi="Times New Roman" w:cs="Times New Roman"/>
                <w:color w:val="auto"/>
              </w:rPr>
              <w:t>Приходите в гости к Елке»</w:t>
            </w:r>
          </w:p>
        </w:tc>
        <w:tc>
          <w:tcPr>
            <w:tcW w:w="1640" w:type="dxa"/>
          </w:tcPr>
          <w:p w:rsidR="00173AAA" w:rsidRPr="000E7E48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0E7E48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26-30</w:t>
            </w:r>
            <w:r w:rsidRPr="000E7E48">
              <w:rPr>
                <w:rFonts w:ascii="Times New Roman" w:hAnsi="Times New Roman" w:cs="Times New Roman"/>
                <w:color w:val="auto"/>
              </w:rPr>
              <w:t>.12</w:t>
            </w:r>
          </w:p>
        </w:tc>
        <w:tc>
          <w:tcPr>
            <w:tcW w:w="2738" w:type="dxa"/>
          </w:tcPr>
          <w:p w:rsidR="00173AAA" w:rsidRPr="000E7E48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0E7E48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640" w:type="dxa"/>
          </w:tcPr>
          <w:p w:rsidR="00173AAA" w:rsidRPr="000E7E48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0E7E48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738" w:type="dxa"/>
          </w:tcPr>
          <w:p w:rsidR="00173AAA" w:rsidRPr="000E7E48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0E7E48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Урок мужества  Сталинградской битве посвящается </w:t>
            </w:r>
          </w:p>
          <w:p w:rsidR="00173AAA" w:rsidRPr="000E7E48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(конкурс рисунков, уроки мужества)</w:t>
            </w:r>
          </w:p>
        </w:tc>
        <w:tc>
          <w:tcPr>
            <w:tcW w:w="1640" w:type="dxa"/>
          </w:tcPr>
          <w:p w:rsidR="00173AAA" w:rsidRPr="000E7E48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0E7E48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738" w:type="dxa"/>
          </w:tcPr>
          <w:p w:rsidR="00173AAA" w:rsidRPr="000E7E48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Педагог- организатор , 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0E7E48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 xml:space="preserve">Акция «С праздником весны!» праздник для мам </w:t>
            </w:r>
          </w:p>
        </w:tc>
        <w:tc>
          <w:tcPr>
            <w:tcW w:w="1640" w:type="dxa"/>
          </w:tcPr>
          <w:p w:rsidR="00173AAA" w:rsidRPr="001D3FC0" w:rsidRDefault="00173AAA" w:rsidP="00B323E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B323E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738" w:type="dxa"/>
          </w:tcPr>
          <w:p w:rsidR="00173AAA" w:rsidRPr="001D3FC0" w:rsidRDefault="00173AAA" w:rsidP="00B323E0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Выставка детского творчества посвященная Дню космонавтики</w:t>
            </w:r>
          </w:p>
        </w:tc>
        <w:tc>
          <w:tcPr>
            <w:tcW w:w="1640" w:type="dxa"/>
          </w:tcPr>
          <w:p w:rsidR="00173AAA" w:rsidRPr="001D3FC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FD272A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738" w:type="dxa"/>
          </w:tcPr>
          <w:p w:rsidR="00173AAA" w:rsidRPr="001D3FC0" w:rsidRDefault="00173AAA" w:rsidP="00CA3DE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Воспитатель, актив СМиД</w:t>
            </w:r>
          </w:p>
        </w:tc>
      </w:tr>
      <w:tr w:rsidR="00173AAA" w:rsidRPr="00CC64C0">
        <w:tc>
          <w:tcPr>
            <w:tcW w:w="3378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Акция «Домик для птиц»</w:t>
            </w:r>
          </w:p>
        </w:tc>
        <w:tc>
          <w:tcPr>
            <w:tcW w:w="1640" w:type="dxa"/>
          </w:tcPr>
          <w:p w:rsidR="00173AAA" w:rsidRPr="001D3FC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1D3FC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1D3FC0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738" w:type="dxa"/>
          </w:tcPr>
          <w:p w:rsidR="00173AAA" w:rsidRPr="001D3FC0" w:rsidRDefault="00173AAA" w:rsidP="00FD272A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D3FC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0E7E48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640" w:type="dxa"/>
          </w:tcPr>
          <w:p w:rsidR="00173AAA" w:rsidRPr="000E7E48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0E7E48" w:rsidRDefault="00173AAA" w:rsidP="00FD272A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738" w:type="dxa"/>
          </w:tcPr>
          <w:p w:rsidR="00173AAA" w:rsidRPr="000E7E48" w:rsidRDefault="00173AAA" w:rsidP="00AE3FD8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 –организатор, 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45979">
              <w:rPr>
                <w:rFonts w:ascii="Times New Roman" w:hAnsi="Times New Roman" w:cs="Times New Roman"/>
                <w:b/>
                <w:color w:val="auto"/>
              </w:rPr>
              <w:t xml:space="preserve">Курсы внеурочной деятельности </w:t>
            </w:r>
          </w:p>
          <w:p w:rsidR="00173AAA" w:rsidRPr="00245979" w:rsidRDefault="00173AAA" w:rsidP="00AE3FD8">
            <w:pPr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Название курса 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Дошкольная группа 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</w:p>
          <w:p w:rsidR="00173AAA" w:rsidRPr="00245979" w:rsidRDefault="00173AAA" w:rsidP="00CC183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занятий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«Чудеса из бумаги»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245979" w:rsidRDefault="00173AAA" w:rsidP="00CC1833">
            <w:pPr>
              <w:ind w:left="126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45979">
              <w:rPr>
                <w:rFonts w:ascii="Times New Roman" w:hAnsi="Times New Roman" w:cs="Times New Roman"/>
                <w:b/>
                <w:color w:val="auto"/>
              </w:rPr>
              <w:t>«Воспитатель</w:t>
            </w:r>
            <w:r w:rsidRPr="00245979">
              <w:rPr>
                <w:rFonts w:ascii="Times New Roman" w:hAnsi="Times New Roman" w:cs="Times New Roman"/>
                <w:b/>
                <w:color w:val="auto"/>
                <w:spacing w:val="-9"/>
              </w:rPr>
              <w:t xml:space="preserve"> </w:t>
            </w:r>
            <w:r w:rsidRPr="00245979">
              <w:rPr>
                <w:rFonts w:ascii="Times New Roman" w:hAnsi="Times New Roman" w:cs="Times New Roman"/>
                <w:b/>
                <w:color w:val="auto"/>
              </w:rPr>
              <w:t>в</w:t>
            </w:r>
            <w:r w:rsidRPr="00245979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 w:rsidRPr="00245979">
              <w:rPr>
                <w:rFonts w:ascii="Times New Roman" w:hAnsi="Times New Roman" w:cs="Times New Roman"/>
                <w:b/>
                <w:color w:val="auto"/>
              </w:rPr>
              <w:t>возрастной</w:t>
            </w:r>
            <w:r w:rsidRPr="00245979">
              <w:rPr>
                <w:rFonts w:ascii="Times New Roman" w:hAnsi="Times New Roman" w:cs="Times New Roman"/>
                <w:b/>
                <w:color w:val="auto"/>
                <w:spacing w:val="-11"/>
              </w:rPr>
              <w:t xml:space="preserve"> </w:t>
            </w:r>
            <w:r w:rsidRPr="00245979">
              <w:rPr>
                <w:rFonts w:ascii="Times New Roman" w:hAnsi="Times New Roman" w:cs="Times New Roman"/>
                <w:b/>
                <w:color w:val="auto"/>
              </w:rPr>
              <w:t>группе»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«До свидание, лето -  здравствуй детский сад»: беседы о природе и пользе овощей и фруктов, о ПДД , тематические мини праздники и развлечения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Игровые упражнения, наблюдения, эксперименты, экскурсии, прогулки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Познавательные проекты (краткосрочные) 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«Осень золотая» (беседы о семье, родном краем, символика страны)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Неделя здоровья, 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Спортивное развлечение «Есть у нас веселый мяч»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«Это наша Родина»: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Путешествия игра «Путешествие в страну Здоровья и спорта»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«Вместе встанем в хоровод- дружно встретим новый год»: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Народные календарные игры, развлечение Зимушка-Зима, выставка рисунков «Зимняя сказка»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«Зимушка-зима белоснежная»: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Фото –выставка «Зимние забавы», игры на улице со снегом (Снежная скульптуры, снежная крепость)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«Защитники Отечества» 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Поздравительные открытки папам и дедушкам, 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Знакомство с военными профессиями, выставка рисунков про папу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rPr>
          <w:trHeight w:val="1864"/>
        </w:trPr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«Все цветы для мамочки»: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Поздравительные открытки мамам и бабушкам,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Выставка детских рисунков для мамы,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  <w:p w:rsidR="00173AAA" w:rsidRPr="00245979" w:rsidRDefault="00173AAA" w:rsidP="00B323E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Неделя детской книги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17.03-21.03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«Капель весны чудесной»: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Неделя футбола,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Здоровый дух </w:t>
            </w:r>
          </w:p>
          <w:p w:rsidR="00173AAA" w:rsidRPr="00245979" w:rsidRDefault="00173AAA" w:rsidP="00C41E0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Развлечения «Тайны космоса»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«Скоро лето красное»: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Выставка детских рисунков «Пусть всегда будет солнце»</w:t>
            </w:r>
          </w:p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Праздник «Выпускной бал»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245979" w:rsidRDefault="00173AAA" w:rsidP="00A94FA4">
            <w:pPr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73AAA" w:rsidRPr="00245979" w:rsidRDefault="00173AAA" w:rsidP="00A94FA4">
            <w:pPr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45979">
              <w:rPr>
                <w:rFonts w:ascii="Times New Roman" w:hAnsi="Times New Roman" w:cs="Times New Roman"/>
                <w:b/>
                <w:color w:val="auto"/>
              </w:rPr>
              <w:t>«Образовательная</w:t>
            </w:r>
            <w:r w:rsidRPr="00245979">
              <w:rPr>
                <w:rFonts w:ascii="Times New Roman" w:hAnsi="Times New Roman" w:cs="Times New Roman"/>
                <w:b/>
                <w:color w:val="auto"/>
                <w:spacing w:val="-15"/>
              </w:rPr>
              <w:t xml:space="preserve"> </w:t>
            </w:r>
            <w:r w:rsidRPr="00245979">
              <w:rPr>
                <w:rFonts w:ascii="Times New Roman" w:hAnsi="Times New Roman" w:cs="Times New Roman"/>
                <w:b/>
                <w:color w:val="auto"/>
              </w:rPr>
              <w:t>деятельность»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Занятие «Развитие элементарных математических представлений»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Развитие речи – коммуникация. Социализация.  Чтение художественной литературы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Воспитатель, учитель начальных классов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Образовательная область, Труд. Безопасность. Музыка. Художественное творчество.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 w:rsidRPr="00245979">
              <w:rPr>
                <w:rFonts w:ascii="Times New Roman" w:eastAsia="Batang" w:hAnsi="Times New Roman" w:cs="Times New Roman"/>
                <w:b/>
                <w:color w:val="auto"/>
              </w:rPr>
              <w:t>«Работа с родителями»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Выборы  родительского комитета (РК)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 xml:space="preserve"> родительские собрания, родительские лектории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Участие родителей в общесадиковых мероприятиях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сайт, информационные стенды,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738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738" w:type="dxa"/>
          </w:tcPr>
          <w:p w:rsidR="00173AAA" w:rsidRPr="00245979" w:rsidRDefault="00173AAA" w:rsidP="007C4D84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245979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Семейные художественные студии</w:t>
            </w:r>
          </w:p>
        </w:tc>
        <w:tc>
          <w:tcPr>
            <w:tcW w:w="1640" w:type="dxa"/>
          </w:tcPr>
          <w:p w:rsidR="00173AAA" w:rsidRPr="00245979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245979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245979" w:rsidRDefault="00173AAA" w:rsidP="007C4D84">
            <w:pPr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5979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4830">
              <w:rPr>
                <w:rFonts w:ascii="Times New Roman" w:hAnsi="Times New Roman" w:cs="Times New Roman"/>
                <w:b/>
                <w:color w:val="auto"/>
              </w:rPr>
              <w:t>«Сетевое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взаимодействие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другими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ОО»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 Международному женскому Дню 8 марта в МКУК «Верхнесолоновский»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8.03.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Дню Победы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09.05.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 xml:space="preserve">Участие в муниципальных, всероссийских конкурсах 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Посещение  муниципальных, школьного, сельского музеев, на базе ДО мини музей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10030" w:type="dxa"/>
            <w:gridSpan w:val="4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4830">
              <w:rPr>
                <w:rFonts w:ascii="Times New Roman" w:hAnsi="Times New Roman" w:cs="Times New Roman"/>
                <w:b/>
                <w:color w:val="auto"/>
              </w:rPr>
              <w:t>«Создание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развивающей</w:t>
            </w:r>
            <w:r w:rsidRPr="00834830"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 w:rsidRPr="00834830">
              <w:rPr>
                <w:rFonts w:ascii="Times New Roman" w:hAnsi="Times New Roman" w:cs="Times New Roman"/>
                <w:b/>
                <w:color w:val="auto"/>
              </w:rPr>
              <w:t>среды»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 xml:space="preserve">Дошкольная группа  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Оформление игровых зон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Оформление информационного стенда для родителей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«Наш вернисаж» (рисунки, аппликации)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Умелые ручки (лепка, работа с природным материалом)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Акция «Зеленая рапсодия» оформление зеленого уголка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73AAA" w:rsidRPr="00CC64C0">
        <w:tc>
          <w:tcPr>
            <w:tcW w:w="3378" w:type="dxa"/>
          </w:tcPr>
          <w:p w:rsidR="00173AAA" w:rsidRPr="0083483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Декоративное оформление участка прилегающего к территории детского сада</w:t>
            </w:r>
          </w:p>
        </w:tc>
        <w:tc>
          <w:tcPr>
            <w:tcW w:w="1640" w:type="dxa"/>
          </w:tcPr>
          <w:p w:rsidR="00173AAA" w:rsidRPr="00834830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74" w:type="dxa"/>
          </w:tcPr>
          <w:p w:rsidR="00173AAA" w:rsidRPr="00834830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834830">
              <w:rPr>
                <w:rFonts w:ascii="Times New Roman" w:hAnsi="Times New Roman" w:cs="Times New Roman"/>
                <w:color w:val="auto"/>
              </w:rPr>
              <w:t>Сентябрь, октябрь, апрель , май</w:t>
            </w:r>
          </w:p>
        </w:tc>
        <w:tc>
          <w:tcPr>
            <w:tcW w:w="2738" w:type="dxa"/>
          </w:tcPr>
          <w:p w:rsidR="00173AAA" w:rsidRPr="00834830" w:rsidRDefault="00173AAA" w:rsidP="00FD272A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</w:tbl>
    <w:p w:rsidR="00173AAA" w:rsidRPr="00CC64C0" w:rsidRDefault="00173AAA" w:rsidP="005319FD">
      <w:pPr>
        <w:adjustRightInd w:val="0"/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p w:rsidR="00173AAA" w:rsidRPr="00CC64C0" w:rsidRDefault="00173AAA" w:rsidP="005319FD">
      <w:pPr>
        <w:adjustRightInd w:val="0"/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"/>
        <w:gridCol w:w="3741"/>
        <w:gridCol w:w="1111"/>
        <w:gridCol w:w="42"/>
        <w:gridCol w:w="2134"/>
        <w:gridCol w:w="39"/>
        <w:gridCol w:w="2499"/>
      </w:tblGrid>
      <w:tr w:rsidR="00173AAA" w:rsidRPr="00CC64C0">
        <w:tc>
          <w:tcPr>
            <w:tcW w:w="10030" w:type="dxa"/>
            <w:gridSpan w:val="7"/>
            <w:shd w:val="solid" w:color="D9D9D9" w:fill="FFFFFF"/>
          </w:tcPr>
          <w:p w:rsidR="00173AAA" w:rsidRPr="00CC64C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73AAA" w:rsidRPr="00751B0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751B0A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73AAA" w:rsidRPr="00751B0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751B0A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2022-2023 учебный год</w:t>
            </w:r>
          </w:p>
          <w:p w:rsidR="00173AAA" w:rsidRPr="00751B0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751B0A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1-4 классы</w:t>
            </w:r>
          </w:p>
          <w:p w:rsidR="00173AAA" w:rsidRPr="00CC64C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EA41D5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EA41D5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ВНЕУРОЧНАЯ ДЕЯТЕЛЬНОСТЬ</w:t>
            </w:r>
          </w:p>
          <w:p w:rsidR="00173AAA" w:rsidRPr="00CC64C0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(10 часов в неделю)</w:t>
            </w:r>
          </w:p>
        </w:tc>
      </w:tr>
      <w:tr w:rsidR="00173AAA" w:rsidRPr="00EA41D5">
        <w:tc>
          <w:tcPr>
            <w:tcW w:w="3741" w:type="dxa"/>
            <w:gridSpan w:val="2"/>
          </w:tcPr>
          <w:p w:rsidR="00173AAA" w:rsidRPr="00EA41D5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«Разговоры о важном» (Цикл внеурочных занятий для обучающихся  1-2, 3-4 классов)</w:t>
            </w:r>
          </w:p>
        </w:tc>
      </w:tr>
      <w:tr w:rsidR="00173AAA" w:rsidRPr="00EA41D5">
        <w:tc>
          <w:tcPr>
            <w:tcW w:w="3741" w:type="dxa"/>
            <w:gridSpan w:val="2"/>
          </w:tcPr>
          <w:p w:rsidR="00173AAA" w:rsidRPr="00EA41D5" w:rsidRDefault="00173AAA" w:rsidP="001D3F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3 часа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EA41D5">
              <w:rPr>
                <w:rFonts w:ascii="Times New Roman" w:eastAsia="Batang" w:hAnsi="Times New Roman" w:cs="Times New Roman"/>
                <w:color w:val="auto"/>
              </w:rPr>
              <w:t>Дополнительное изучение учебных предметов (</w:t>
            </w:r>
            <w:r w:rsidRPr="00EA41D5">
              <w:rPr>
                <w:rFonts w:ascii="Times New Roman" w:hAnsi="Times New Roman" w:cs="Times New Roman"/>
                <w:color w:val="auto"/>
              </w:rPr>
              <w:t>углубленное изучение учебных предметов, организация учебно-исследовательской и проектной деятельности, модули по краеведению и др)</w:t>
            </w:r>
          </w:p>
        </w:tc>
      </w:tr>
      <w:tr w:rsidR="00173AAA" w:rsidRPr="00EA41D5">
        <w:tc>
          <w:tcPr>
            <w:tcW w:w="3741" w:type="dxa"/>
            <w:gridSpan w:val="2"/>
          </w:tcPr>
          <w:p w:rsidR="00173AAA" w:rsidRPr="00EA41D5" w:rsidRDefault="00173AAA" w:rsidP="001D3F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Формирование функциональной грамотности</w:t>
            </w:r>
          </w:p>
        </w:tc>
      </w:tr>
      <w:tr w:rsidR="00173AAA" w:rsidRPr="00EA41D5">
        <w:tc>
          <w:tcPr>
            <w:tcW w:w="3741" w:type="dxa"/>
            <w:gridSpan w:val="2"/>
          </w:tcPr>
          <w:p w:rsidR="00173AAA" w:rsidRPr="00EA41D5" w:rsidRDefault="00173AAA" w:rsidP="001D3F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Профориентационная работа/ предпринимательство/финансовая грамотность</w:t>
            </w:r>
          </w:p>
        </w:tc>
      </w:tr>
      <w:tr w:rsidR="00173AAA" w:rsidRPr="00EA41D5">
        <w:trPr>
          <w:trHeight w:val="70"/>
        </w:trPr>
        <w:tc>
          <w:tcPr>
            <w:tcW w:w="3741" w:type="dxa"/>
            <w:gridSpan w:val="2"/>
          </w:tcPr>
          <w:p w:rsidR="00173AAA" w:rsidRPr="00EA41D5" w:rsidRDefault="00173AAA" w:rsidP="001D3F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</w:tr>
      <w:tr w:rsidR="00173AAA" w:rsidRPr="00EA41D5">
        <w:tc>
          <w:tcPr>
            <w:tcW w:w="3741" w:type="dxa"/>
            <w:gridSpan w:val="2"/>
          </w:tcPr>
          <w:p w:rsidR="00173AAA" w:rsidRPr="00EA41D5" w:rsidRDefault="00173AAA" w:rsidP="001D3F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6289" w:type="dxa"/>
            <w:gridSpan w:val="5"/>
          </w:tcPr>
          <w:p w:rsidR="00173AAA" w:rsidRPr="00EA41D5" w:rsidRDefault="00173AAA" w:rsidP="001D3FC0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EA41D5">
              <w:rPr>
                <w:rFonts w:ascii="Times New Roman" w:hAnsi="Times New Roman" w:cs="Times New Roman"/>
                <w:color w:val="auto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</w:p>
        </w:tc>
      </w:tr>
      <w:tr w:rsidR="00173AAA" w:rsidRPr="00CC64C0">
        <w:trPr>
          <w:trHeight w:val="718"/>
        </w:trPr>
        <w:tc>
          <w:tcPr>
            <w:tcW w:w="10030" w:type="dxa"/>
            <w:gridSpan w:val="7"/>
          </w:tcPr>
          <w:p w:rsidR="00173AAA" w:rsidRPr="00D205C5" w:rsidRDefault="00173AAA" w:rsidP="00AA6C7A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D205C5" w:rsidRDefault="00173AAA" w:rsidP="00AA6C7A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05C5"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Торжественная линейка посвященная Дню знаний «Первый звонок»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1.09.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D205C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руководитель  ОБЖ, актив СМиД 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C365C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C365C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C365C4">
            <w:pPr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Учитель физкультуры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C365C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 w:rsidR="00173AAA" w:rsidRPr="00D205C5" w:rsidRDefault="00173AAA" w:rsidP="00C365C4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172" w:type="dxa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C365C4">
            <w:pPr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E01B7A" w:rsidRDefault="00173AAA" w:rsidP="006442B8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01B7A">
              <w:rPr>
                <w:rStyle w:val="Strong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 w:rsidRPr="00E01B7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73AAA" w:rsidRPr="00E01B7A" w:rsidRDefault="00173AAA" w:rsidP="006442B8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01B7A">
              <w:rPr>
                <w:rFonts w:ascii="Times New Roman" w:hAnsi="Times New Roman" w:cs="Times New Roman"/>
                <w:color w:val="auto"/>
              </w:rPr>
              <w:t xml:space="preserve">Тема: Семья и школа: взгляд в             </w:t>
            </w:r>
          </w:p>
          <w:p w:rsidR="00173AAA" w:rsidRPr="00E01B7A" w:rsidRDefault="00173AAA" w:rsidP="006442B8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01B7A">
              <w:rPr>
                <w:rFonts w:ascii="Times New Roman" w:hAnsi="Times New Roman" w:cs="Times New Roman"/>
                <w:color w:val="auto"/>
              </w:rPr>
              <w:t>одном направлении.</w:t>
            </w:r>
          </w:p>
          <w:p w:rsidR="00173AAA" w:rsidRPr="00E01B7A" w:rsidRDefault="00173AAA" w:rsidP="00B528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72" w:type="dxa"/>
          </w:tcPr>
          <w:p w:rsidR="00173AAA" w:rsidRPr="00E01B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B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E01B7A" w:rsidRDefault="00173AAA" w:rsidP="00C365C4">
            <w:pPr>
              <w:rPr>
                <w:rFonts w:ascii="Times New Roman" w:hAnsi="Times New Roman" w:cs="Times New Roman"/>
                <w:color w:val="auto"/>
              </w:rPr>
            </w:pPr>
            <w:r w:rsidRPr="00E01B7A">
              <w:rPr>
                <w:rFonts w:ascii="Times New Roman" w:hAnsi="Times New Roman" w:cs="Times New Roman"/>
                <w:color w:val="auto"/>
              </w:rPr>
              <w:t>14.</w:t>
            </w:r>
            <w:r w:rsidRPr="00E01B7A"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 w:rsidRPr="00E01B7A">
              <w:rPr>
                <w:rFonts w:ascii="Times New Roman" w:hAnsi="Times New Roman" w:cs="Times New Roman"/>
                <w:color w:val="auto"/>
              </w:rPr>
              <w:t>.21</w:t>
            </w:r>
          </w:p>
        </w:tc>
        <w:tc>
          <w:tcPr>
            <w:tcW w:w="2868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Администрация школы Харитонова З.П., Харитонова Л.С.,, Еремина Г.В.</w:t>
            </w:r>
          </w:p>
          <w:p w:rsidR="00173AAA" w:rsidRPr="00D205C5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1679B">
              <w:rPr>
                <w:rFonts w:ascii="Times New Roman" w:eastAsia="Batang" w:hAnsi="Times New Roman" w:cs="Times New Roman"/>
                <w:color w:val="auto"/>
              </w:rPr>
              <w:t xml:space="preserve"> мед работник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B528C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</w:rPr>
            </w:pPr>
            <w:r w:rsidRPr="001E044B">
              <w:rPr>
                <w:rStyle w:val="Strong"/>
                <w:b w:val="0"/>
              </w:rPr>
              <w:t>Акция «»Почта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172" w:type="dxa"/>
          </w:tcPr>
          <w:p w:rsidR="00173AAA" w:rsidRPr="001E044B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E68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Педагог – организатор, актив СМиД,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D205C5" w:rsidRDefault="00173AAA" w:rsidP="00D205C5">
            <w:pPr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День учителя в школе: акция «Спасибо учитель». Выставка рисунков «Мой любимый учитель».</w:t>
            </w:r>
          </w:p>
        </w:tc>
        <w:tc>
          <w:tcPr>
            <w:tcW w:w="1172" w:type="dxa"/>
          </w:tcPr>
          <w:p w:rsidR="00173AAA" w:rsidRPr="00D205C5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D205C5" w:rsidRDefault="00173AAA" w:rsidP="00DD2895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3-4.10</w:t>
            </w:r>
          </w:p>
        </w:tc>
        <w:tc>
          <w:tcPr>
            <w:tcW w:w="2868" w:type="dxa"/>
            <w:gridSpan w:val="2"/>
          </w:tcPr>
          <w:p w:rsidR="00173AAA" w:rsidRPr="00D205C5" w:rsidRDefault="00173AAA" w:rsidP="00DD2895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36053A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172" w:type="dxa"/>
          </w:tcPr>
          <w:p w:rsidR="00173AAA" w:rsidRPr="0036053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6053A">
              <w:rPr>
                <w:rFonts w:ascii="Times New Roman" w:hAnsi="Times New Roman" w:cs="Times New Roman"/>
                <w:color w:val="auto"/>
              </w:rPr>
              <w:t>-9</w:t>
            </w:r>
          </w:p>
        </w:tc>
        <w:tc>
          <w:tcPr>
            <w:tcW w:w="2249" w:type="dxa"/>
            <w:gridSpan w:val="2"/>
          </w:tcPr>
          <w:p w:rsidR="00173AAA" w:rsidRPr="0036053A" w:rsidRDefault="00173AAA" w:rsidP="001D3FC0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10-14.10</w:t>
            </w:r>
          </w:p>
        </w:tc>
        <w:tc>
          <w:tcPr>
            <w:tcW w:w="2868" w:type="dxa"/>
            <w:gridSpan w:val="2"/>
          </w:tcPr>
          <w:p w:rsidR="00173AAA" w:rsidRPr="0036053A" w:rsidRDefault="00173AAA" w:rsidP="001D3FC0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</w:t>
            </w:r>
            <w:r w:rsidRPr="0036053A">
              <w:rPr>
                <w:rFonts w:ascii="Times New Roman" w:eastAsia="Batang" w:hAnsi="Times New Roman" w:cs="Times New Roman"/>
                <w:color w:val="auto"/>
              </w:rPr>
              <w:t xml:space="preserve"> физики и математики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Сорокина Е.М., учитель начальных классов Харитонова З.П.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36053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172" w:type="dxa"/>
          </w:tcPr>
          <w:p w:rsidR="00173AAA" w:rsidRPr="0036053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36053A" w:rsidRDefault="00173AAA" w:rsidP="00A71F4F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868" w:type="dxa"/>
            <w:gridSpan w:val="2"/>
          </w:tcPr>
          <w:p w:rsidR="00173AAA" w:rsidRPr="0036053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36053A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36053A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172" w:type="dxa"/>
          </w:tcPr>
          <w:p w:rsidR="00173AAA" w:rsidRPr="0036053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6053A">
              <w:rPr>
                <w:rFonts w:ascii="Times New Roman" w:hAnsi="Times New Roman" w:cs="Times New Roman"/>
                <w:color w:val="auto"/>
              </w:rPr>
              <w:t>-9</w:t>
            </w:r>
          </w:p>
        </w:tc>
        <w:tc>
          <w:tcPr>
            <w:tcW w:w="2249" w:type="dxa"/>
            <w:gridSpan w:val="2"/>
          </w:tcPr>
          <w:p w:rsidR="00173AAA" w:rsidRPr="0036053A" w:rsidRDefault="00173AAA" w:rsidP="001D3FC0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14-18</w:t>
            </w:r>
            <w:r w:rsidRPr="0036053A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868" w:type="dxa"/>
            <w:gridSpan w:val="2"/>
          </w:tcPr>
          <w:p w:rsidR="00173AAA" w:rsidRPr="0036053A" w:rsidRDefault="00173AAA" w:rsidP="001D3FC0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36053A">
              <w:rPr>
                <w:rFonts w:ascii="Times New Roman" w:eastAsia="Batang" w:hAnsi="Times New Roman" w:cs="Times New Roman"/>
                <w:color w:val="auto"/>
              </w:rPr>
              <w:t>Учителя русского языка и литературы Сторожук И.О., учитель начальных классов Харитонова Л.С.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BC5FE4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172" w:type="dxa"/>
          </w:tcPr>
          <w:p w:rsidR="00173AAA" w:rsidRPr="00BC5FE4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BC5FE4" w:rsidRDefault="00173AAA" w:rsidP="00A71F4F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2868" w:type="dxa"/>
            <w:gridSpan w:val="2"/>
          </w:tcPr>
          <w:p w:rsidR="00173AAA" w:rsidRPr="00BC5FE4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C5FE4">
              <w:rPr>
                <w:rFonts w:ascii="Times New Roman" w:eastAsia="Batang" w:hAnsi="Times New Roman" w:cs="Times New Roman"/>
                <w:color w:val="auto"/>
              </w:rPr>
              <w:t>педагог -организатор,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172" w:type="dxa"/>
          </w:tcPr>
          <w:p w:rsidR="00173AAA" w:rsidRPr="001E044B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Руководитель ОБЖ,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172" w:type="dxa"/>
          </w:tcPr>
          <w:p w:rsidR="00173AAA" w:rsidRPr="001E044B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Социальный педагог,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Default="00173AAA" w:rsidP="004A48D1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 w:rsidR="00173AAA" w:rsidRPr="00CC64C0" w:rsidRDefault="00173AAA" w:rsidP="00E01B7A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4A48D1">
              <w:rPr>
                <w:rFonts w:ascii="YS Text" w:hAnsi="YS Text"/>
                <w:sz w:val="23"/>
                <w:szCs w:val="23"/>
              </w:rPr>
              <w:t>Тема :Проступки и их последствия.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Взаимодействие школы и семьи по</w:t>
            </w:r>
            <w:r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 xml:space="preserve">профилактике </w:t>
            </w:r>
            <w:r>
              <w:rPr>
                <w:rFonts w:ascii="YS Text" w:hAnsi="YS Text" w:cs="Times New Roman"/>
                <w:sz w:val="23"/>
                <w:szCs w:val="23"/>
              </w:rPr>
              <w:t>п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ротивоправного</w:t>
            </w:r>
            <w:r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поведения.</w:t>
            </w:r>
          </w:p>
        </w:tc>
        <w:tc>
          <w:tcPr>
            <w:tcW w:w="1172" w:type="dxa"/>
          </w:tcPr>
          <w:p w:rsidR="00173AAA" w:rsidRPr="004A48D1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48D1"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249" w:type="dxa"/>
            <w:gridSpan w:val="2"/>
          </w:tcPr>
          <w:p w:rsidR="00173AAA" w:rsidRPr="004A48D1" w:rsidRDefault="00173AAA" w:rsidP="00B528C6">
            <w:pPr>
              <w:pStyle w:val="a"/>
              <w:jc w:val="center"/>
            </w:pPr>
            <w:r w:rsidRPr="004A48D1">
              <w:t>14.12.22</w:t>
            </w:r>
          </w:p>
          <w:p w:rsidR="00173AAA" w:rsidRPr="004A48D1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Pr="00CC64C0" w:rsidRDefault="00173AAA" w:rsidP="00A26CE7">
            <w:pPr>
              <w:rPr>
                <w:rFonts w:ascii="Times New Roman" w:eastAsia="Batang" w:hAnsi="Times New Roman" w:cs="Times New Roman"/>
                <w:color w:val="FF0000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 психолог, руководитель ОБЖ, педагог - организатор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172" w:type="dxa"/>
          </w:tcPr>
          <w:p w:rsidR="00173AAA" w:rsidRPr="001E044B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 xml:space="preserve"> Новый год в школе: украшение кабинетов, оформление окон, конкурс рисунков, поделок, утренник</w:t>
            </w:r>
            <w:r>
              <w:rPr>
                <w:rFonts w:ascii="Times New Roman" w:hAnsi="Times New Roman" w:cs="Times New Roman"/>
                <w:color w:val="auto"/>
              </w:rPr>
              <w:t xml:space="preserve"> «В гостях у сказки»</w:t>
            </w:r>
            <w:r w:rsidRPr="001E044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72" w:type="dxa"/>
          </w:tcPr>
          <w:p w:rsidR="00173AAA" w:rsidRPr="001E044B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172" w:type="dxa"/>
          </w:tcPr>
          <w:p w:rsidR="00173AAA" w:rsidRPr="001E044B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26-01.12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172" w:type="dxa"/>
          </w:tcPr>
          <w:p w:rsidR="00173AAA" w:rsidRPr="001E044B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1E044B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E044B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172" w:type="dxa"/>
          </w:tcPr>
          <w:p w:rsidR="00173AAA" w:rsidRPr="001E044B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E044B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044B">
              <w:rPr>
                <w:rFonts w:ascii="Times New Roman" w:hAnsi="Times New Roman" w:cs="Times New Roman"/>
                <w:color w:val="auto"/>
              </w:rPr>
              <w:t>23-27.01</w:t>
            </w:r>
          </w:p>
        </w:tc>
        <w:tc>
          <w:tcPr>
            <w:tcW w:w="2868" w:type="dxa"/>
            <w:gridSpan w:val="2"/>
          </w:tcPr>
          <w:p w:rsidR="00173AAA" w:rsidRPr="001E044B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E044B">
              <w:rPr>
                <w:rFonts w:ascii="Times New Roman" w:eastAsia="Batang" w:hAnsi="Times New Roman" w:cs="Times New Roman"/>
                <w:color w:val="auto"/>
              </w:rPr>
              <w:t>Учитель немецкого языка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450CF3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Урок мужества «Великая Сталинградская битва» открытое мероприятие</w:t>
            </w:r>
          </w:p>
        </w:tc>
        <w:tc>
          <w:tcPr>
            <w:tcW w:w="1172" w:type="dxa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450CF3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868" w:type="dxa"/>
            <w:gridSpan w:val="2"/>
          </w:tcPr>
          <w:p w:rsidR="00173AAA" w:rsidRPr="00450CF3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Учитель начальных классов Хузина Д.С.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450CF3" w:rsidRDefault="00173AAA" w:rsidP="00DB2E56">
            <w:pPr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 w:rsidRPr="00450CF3"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173AAA" w:rsidRPr="00450CF3" w:rsidRDefault="00173AAA" w:rsidP="00DB2E56">
            <w:pPr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 w:rsidRPr="00450CF3">
              <w:rPr>
                <w:rFonts w:ascii="YS Text" w:hAnsi="YS Text"/>
                <w:color w:val="auto"/>
                <w:sz w:val="23"/>
                <w:szCs w:val="23"/>
              </w:rPr>
              <w:t xml:space="preserve">Тема: Семья и школа: территория      </w:t>
            </w:r>
          </w:p>
          <w:p w:rsidR="00173AAA" w:rsidRPr="00450CF3" w:rsidRDefault="00173AAA" w:rsidP="00DB2E56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YS Text" w:hAnsi="YS Text" w:cs="Times New Roman"/>
                <w:color w:val="auto"/>
                <w:sz w:val="23"/>
                <w:szCs w:val="23"/>
              </w:rPr>
              <w:t>безОпасности.</w:t>
            </w:r>
          </w:p>
        </w:tc>
        <w:tc>
          <w:tcPr>
            <w:tcW w:w="1172" w:type="dxa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450CF3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18.02.23</w:t>
            </w:r>
          </w:p>
        </w:tc>
        <w:tc>
          <w:tcPr>
            <w:tcW w:w="2868" w:type="dxa"/>
            <w:gridSpan w:val="2"/>
          </w:tcPr>
          <w:p w:rsidR="00173AAA" w:rsidRPr="00450CF3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E01B7A">
              <w:rPr>
                <w:rFonts w:ascii="Times New Roman" w:eastAsia="Batang" w:hAnsi="Times New Roman" w:cs="Times New Roman"/>
                <w:color w:val="auto"/>
              </w:rPr>
              <w:t>Учителя Сторожук И.О., Самохина А.В.</w:t>
            </w:r>
            <w:r>
              <w:rPr>
                <w:rFonts w:ascii="Times New Roman" w:eastAsia="Batang" w:hAnsi="Times New Roman" w:cs="Times New Roman"/>
                <w:color w:val="auto"/>
              </w:rPr>
              <w:t>, Панчишкина Н.Н.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CC64C0" w:rsidRDefault="00173AAA" w:rsidP="00A71F4F">
            <w:pPr>
              <w:rPr>
                <w:rFonts w:ascii="Times New Roman" w:hAnsi="Times New Roman" w:cs="Times New Roman"/>
                <w:color w:val="FF0000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172" w:type="dxa"/>
          </w:tcPr>
          <w:p w:rsidR="00173AAA" w:rsidRPr="000865E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0865E8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868" w:type="dxa"/>
            <w:gridSpan w:val="2"/>
          </w:tcPr>
          <w:p w:rsidR="00173AAA" w:rsidRPr="000865E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865E8">
              <w:rPr>
                <w:rFonts w:ascii="Times New Roman" w:eastAsia="Batang" w:hAnsi="Times New Roman" w:cs="Times New Roman"/>
                <w:color w:val="auto"/>
              </w:rPr>
              <w:t>Педагог- организатор 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865E8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172" w:type="dxa"/>
          </w:tcPr>
          <w:p w:rsidR="00173AAA" w:rsidRPr="000865E8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0865E8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868" w:type="dxa"/>
            <w:gridSpan w:val="2"/>
          </w:tcPr>
          <w:p w:rsidR="00173AAA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  <w:p w:rsidR="00173AAA" w:rsidRPr="000865E8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865E8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F6580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172" w:type="dxa"/>
          </w:tcPr>
          <w:p w:rsidR="00173AAA" w:rsidRPr="001F6580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F6580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868" w:type="dxa"/>
            <w:gridSpan w:val="2"/>
          </w:tcPr>
          <w:p w:rsidR="00173AAA" w:rsidRPr="001F6580" w:rsidRDefault="00173AAA" w:rsidP="001D3FC0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Педагог-организатор, актив СМиД, 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172" w:type="dxa"/>
          </w:tcPr>
          <w:p w:rsidR="00173AAA" w:rsidRPr="00AA6C7A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17.03-21.03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Библиоте</w:t>
            </w:r>
            <w:r>
              <w:rPr>
                <w:rFonts w:ascii="Times New Roman" w:eastAsia="Batang" w:hAnsi="Times New Roman" w:cs="Times New Roman"/>
                <w:color w:val="auto"/>
              </w:rPr>
              <w:t>карь, учитель музыки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FE4CDD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21.04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День космонавтики: конкурс рисунков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auto"/>
              </w:rPr>
              <w:t>, 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172" w:type="dxa"/>
          </w:tcPr>
          <w:p w:rsidR="00173AAA" w:rsidRPr="00AA6C7A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191848" w:rsidRDefault="00173AAA" w:rsidP="00191848">
            <w:pPr>
              <w:rPr>
                <w:rFonts w:ascii="Times New Roman" w:hAnsi="Times New Roman" w:cs="Times New Roman"/>
                <w:color w:val="auto"/>
              </w:rPr>
            </w:pPr>
            <w:r w:rsidRPr="00191848"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  <w:r w:rsidRPr="00191848">
              <w:rPr>
                <w:rFonts w:ascii="Times New Roman" w:hAnsi="Times New Roman"/>
                <w:bCs/>
                <w:iCs/>
                <w:color w:val="auto"/>
              </w:rPr>
              <w:t xml:space="preserve">«По страницам ушедшего года»   </w:t>
            </w:r>
          </w:p>
        </w:tc>
        <w:tc>
          <w:tcPr>
            <w:tcW w:w="1172" w:type="dxa"/>
          </w:tcPr>
          <w:p w:rsidR="00173AAA" w:rsidRPr="00191848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184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191848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1848">
              <w:rPr>
                <w:rFonts w:ascii="Times New Roman" w:hAnsi="Times New Roman" w:cs="Times New Roman"/>
                <w:color w:val="auto"/>
              </w:rPr>
              <w:t>19.04.23</w:t>
            </w:r>
          </w:p>
        </w:tc>
        <w:tc>
          <w:tcPr>
            <w:tcW w:w="2868" w:type="dxa"/>
            <w:gridSpan w:val="2"/>
          </w:tcPr>
          <w:p w:rsidR="00173AAA" w:rsidRPr="00B57507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57507">
              <w:rPr>
                <w:rFonts w:ascii="Times New Roman" w:eastAsia="Batang" w:hAnsi="Times New Roman" w:cs="Times New Roman"/>
                <w:color w:val="auto"/>
              </w:rPr>
              <w:t>Директор школы, ст. методист, руководитель ОБЖ, педагог - организатор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Педагог –организатор, актив СМиД,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2F05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A6C7A"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172" w:type="dxa"/>
          </w:tcPr>
          <w:p w:rsidR="00173AAA" w:rsidRPr="00AA6C7A" w:rsidRDefault="00173AAA" w:rsidP="002F05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A6C7A">
              <w:rPr>
                <w:rFonts w:ascii="Times New Roman" w:hAnsi="Times New Roman" w:cs="Times New Roman"/>
                <w:bCs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bCs/>
                <w:color w:val="auto"/>
              </w:rPr>
              <w:t>15-19.05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Руководитель ОБЖ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6C7A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A6C7A"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834830" w:rsidRDefault="00173AAA" w:rsidP="00834830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 w:rsidRPr="00834830">
              <w:rPr>
                <w:rFonts w:ascii="Times New Roman" w:eastAsia="Batang" w:hAnsi="Times New Roman" w:cs="Times New Roman"/>
                <w:b/>
                <w:color w:val="auto"/>
              </w:rPr>
              <w:t>Курсы внеурочной деятельности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Уроки безопасности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Хузина Д.С.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AA6C7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ОБЖешечка</w:t>
            </w:r>
          </w:p>
        </w:tc>
        <w:tc>
          <w:tcPr>
            <w:tcW w:w="1172" w:type="dxa"/>
          </w:tcPr>
          <w:p w:rsidR="00173AAA" w:rsidRPr="00AA6C7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Pr="00AA6C7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Харитонова Л.С.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Библиотечный урок</w:t>
            </w:r>
          </w:p>
        </w:tc>
        <w:tc>
          <w:tcPr>
            <w:tcW w:w="1172" w:type="dxa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Киселева Е.В.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Пионербол</w:t>
            </w:r>
          </w:p>
        </w:tc>
        <w:tc>
          <w:tcPr>
            <w:tcW w:w="1172" w:type="dxa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Анисимова А.А.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Основы финансовой грамотности</w:t>
            </w:r>
          </w:p>
        </w:tc>
        <w:tc>
          <w:tcPr>
            <w:tcW w:w="1172" w:type="dxa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Самохина А.В.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Робототехника</w:t>
            </w:r>
          </w:p>
        </w:tc>
        <w:tc>
          <w:tcPr>
            <w:tcW w:w="1172" w:type="dxa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2249" w:type="dxa"/>
            <w:gridSpan w:val="2"/>
          </w:tcPr>
          <w:p w:rsidR="00173AAA" w:rsidRPr="00AA6C7A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8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Хузина Д.С.</w:t>
            </w:r>
          </w:p>
        </w:tc>
      </w:tr>
      <w:tr w:rsidR="00173AAA" w:rsidRPr="00CC64C0">
        <w:trPr>
          <w:trHeight w:val="680"/>
        </w:trPr>
        <w:tc>
          <w:tcPr>
            <w:tcW w:w="10030" w:type="dxa"/>
            <w:gridSpan w:val="7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E7E48">
              <w:rPr>
                <w:rFonts w:ascii="Times New Roman" w:hAnsi="Times New Roman" w:cs="Times New Roman"/>
                <w:b/>
                <w:color w:val="auto"/>
              </w:rPr>
              <w:t>Самоуправление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уголков.</w:t>
            </w:r>
          </w:p>
        </w:tc>
        <w:tc>
          <w:tcPr>
            <w:tcW w:w="1172" w:type="dxa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172" w:type="dxa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49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172" w:type="dxa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0E7E4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172" w:type="dxa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868" w:type="dxa"/>
            <w:gridSpan w:val="2"/>
          </w:tcPr>
          <w:p w:rsidR="00173AAA" w:rsidRPr="000E7E4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2B4D79">
              <w:rPr>
                <w:sz w:val="24"/>
                <w:szCs w:val="24"/>
              </w:rPr>
              <w:t>конкурс рисунков, проект , беседа «Профессии глазами детей», викторина (игра) «Мир профессий»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827EB4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 w:rsidR="00173AAA" w:rsidRPr="002B4D79" w:rsidRDefault="00173AAA" w:rsidP="00827EB4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Педагог- организатор,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A3E99"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 w:rsidRPr="007A3E9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«Посвящение в первоклассники»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Социально-благотворительная акция « День добрых глаз и добрых рук»»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Акция «Книжкина больница»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 Трудовой десант : «Чистый поселок - чистая планета», Акция «Обелиск»,  «Посади дерево», «Подарок младшему другу», «Здоровая перемена» и др.)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7A3E9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Участие в проектах и акциях РДШ</w:t>
            </w:r>
          </w:p>
        </w:tc>
        <w:tc>
          <w:tcPr>
            <w:tcW w:w="1172" w:type="dxa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7A3E9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7A3E9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Педагог организатор,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Посещение концертов, мероприятий  в Доме культуры 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42437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  <w:lang w:eastAsia="en-US"/>
              </w:rPr>
              <w:t xml:space="preserve">Экскурсия в школьный музей , в сельский музей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пожарную часть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D79">
              <w:rPr>
                <w:rFonts w:ascii="Times New Roman" w:hAnsi="Times New Roman" w:cs="Times New Roman"/>
                <w:color w:val="auto"/>
              </w:rPr>
              <w:t>рук.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 w:rsidRPr="002B4D79"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 w:rsidRPr="002B4D79"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 w:rsidRPr="002B4D79"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DD2895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DD2895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2B4D7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Сентябрь, декабрь, февраль, март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Директор школы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 (родительский лекторий)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41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Ответственный за сайт школы</w:t>
            </w:r>
          </w:p>
        </w:tc>
      </w:tr>
      <w:tr w:rsidR="00173AAA" w:rsidRPr="00CC64C0">
        <w:trPr>
          <w:gridBefore w:val="1"/>
        </w:trPr>
        <w:tc>
          <w:tcPr>
            <w:tcW w:w="3741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rPr>
          <w:gridBefore w:val="1"/>
        </w:trPr>
        <w:tc>
          <w:tcPr>
            <w:tcW w:w="3741" w:type="dxa"/>
          </w:tcPr>
          <w:p w:rsidR="00173AAA" w:rsidRPr="002B4D79" w:rsidRDefault="00173AAA" w:rsidP="00A71F4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B4D79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rPr>
          <w:gridBefore w:val="1"/>
        </w:trPr>
        <w:tc>
          <w:tcPr>
            <w:tcW w:w="3741" w:type="dxa"/>
          </w:tcPr>
          <w:p w:rsidR="00173AAA" w:rsidRPr="002B4D79" w:rsidRDefault="00173AAA" w:rsidP="00A71F4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B4D7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173AAA" w:rsidRPr="002B4D79" w:rsidRDefault="00173AAA" w:rsidP="00A71F4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B4D7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49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868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rPr>
          <w:gridBefore w:val="1"/>
        </w:trPr>
        <w:tc>
          <w:tcPr>
            <w:tcW w:w="10030" w:type="dxa"/>
            <w:gridSpan w:val="6"/>
          </w:tcPr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E1293"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по планам работы</w:t>
            </w: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8E1293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8E129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1293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1-2</w:t>
            </w:r>
          </w:p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о ЗОЖ (Здоровый образ жизни, вредные привычки, о вреде наркотиков, ПАВ и др)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DE49C2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Изучение</w:t>
            </w:r>
            <w:r w:rsidRPr="00591EE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>классного</w:t>
            </w:r>
            <w:r w:rsidRPr="00591EEA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В</w:t>
            </w:r>
            <w:r w:rsidRPr="00591EEA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>течение</w:t>
            </w:r>
            <w:r w:rsidRPr="00591EEA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 w:rsidRPr="00591EEA"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DB38ED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591EEA">
        <w:trPr>
          <w:gridBefore w:val="1"/>
        </w:trPr>
        <w:tc>
          <w:tcPr>
            <w:tcW w:w="3741" w:type="dxa"/>
            <w:tcBorders>
              <w:right w:val="single" w:sz="4" w:space="0" w:color="auto"/>
            </w:tcBorders>
          </w:tcPr>
          <w:p w:rsidR="00173AAA" w:rsidRPr="00591EEA" w:rsidRDefault="00173AAA" w:rsidP="00591EEA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Девиантное, </w:t>
            </w:r>
            <w:r>
              <w:rPr>
                <w:rFonts w:ascii="Times New Roman" w:hAnsi="Times New Roman" w:cs="Times New Roman"/>
                <w:color w:val="auto"/>
              </w:rPr>
              <w:t>антивитальное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591EEA">
              <w:rPr>
                <w:rFonts w:ascii="Times New Roman" w:hAnsi="Times New Roman" w:cs="Times New Roman"/>
                <w:color w:val="auto"/>
              </w:rPr>
              <w:t>суицидальное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 поведени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учащихся (диагностика, консультации, патронаж семей)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4E6C3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4E6C3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173AAA" w:rsidRPr="00591EEA" w:rsidRDefault="00173AAA" w:rsidP="004E6C3A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 w:rsidR="00173AAA" w:rsidRPr="00591EEA" w:rsidRDefault="00173AAA" w:rsidP="004E6C3A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педагог – психолог; социальный педагог; педагог организатор, медработник и др</w:t>
            </w:r>
          </w:p>
        </w:tc>
      </w:tr>
      <w:tr w:rsidR="00173AAA" w:rsidRPr="00CC64C0">
        <w:trPr>
          <w:gridBefore w:val="1"/>
        </w:trPr>
        <w:tc>
          <w:tcPr>
            <w:tcW w:w="10030" w:type="dxa"/>
            <w:gridSpan w:val="6"/>
          </w:tcPr>
          <w:p w:rsidR="00173AAA" w:rsidRPr="00CC64C0" w:rsidRDefault="00173AAA" w:rsidP="00A71F4F">
            <w:pPr>
              <w:ind w:right="-1"/>
              <w:jc w:val="center"/>
              <w:rPr>
                <w:i/>
                <w:color w:val="FF0000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50CF3"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7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Содержание занятий(согласно индивидуальным по планам работы учителей-предметников)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7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Включение информационных минуток на уроках согласно знаменательных дат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7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Функциональная грамотность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7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Подготовка к ВПР</w:t>
            </w:r>
          </w:p>
          <w:p w:rsidR="00173AAA" w:rsidRPr="00CC64C0" w:rsidRDefault="00173AAA" w:rsidP="00A71F4F">
            <w:pPr>
              <w:ind w:right="-1"/>
              <w:jc w:val="center"/>
              <w:rPr>
                <w:i/>
                <w:color w:val="FF0000"/>
              </w:rPr>
            </w:pPr>
          </w:p>
        </w:tc>
      </w:tr>
    </w:tbl>
    <w:p w:rsidR="00173AAA" w:rsidRPr="00CC64C0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Default="00173AAA" w:rsidP="00A71F4F">
      <w:pPr>
        <w:adjustRightInd w:val="0"/>
        <w:ind w:right="-1" w:firstLine="567"/>
        <w:rPr>
          <w:color w:val="FF0000"/>
        </w:rPr>
      </w:pPr>
    </w:p>
    <w:p w:rsidR="00173AAA" w:rsidRPr="00CC64C0" w:rsidRDefault="00173AAA" w:rsidP="00A71F4F">
      <w:pPr>
        <w:adjustRightInd w:val="0"/>
        <w:ind w:right="-1" w:firstLine="567"/>
        <w:rPr>
          <w:color w:val="FF0000"/>
        </w:rPr>
      </w:pPr>
    </w:p>
    <w:p w:rsidR="00173AAA" w:rsidRPr="00CC64C0" w:rsidRDefault="00173AAA" w:rsidP="00A71F4F">
      <w:pPr>
        <w:adjustRightInd w:val="0"/>
        <w:ind w:right="-1" w:firstLine="567"/>
        <w:rPr>
          <w:color w:val="FF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22"/>
        <w:gridCol w:w="19"/>
        <w:gridCol w:w="1002"/>
        <w:gridCol w:w="27"/>
        <w:gridCol w:w="2080"/>
        <w:gridCol w:w="36"/>
        <w:gridCol w:w="2577"/>
      </w:tblGrid>
      <w:tr w:rsidR="00173AAA" w:rsidRPr="00CC64C0">
        <w:tc>
          <w:tcPr>
            <w:tcW w:w="10030" w:type="dxa"/>
            <w:gridSpan w:val="7"/>
            <w:shd w:val="solid" w:color="D9D9D9" w:fill="FFFFFF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450CF3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450CF3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2021-2022 учебный год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 w:rsidRPr="00450CF3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5-9 классы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50CF3"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Торжественная линейка посвященная Дню знаний «Первый звонок»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1.09.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450CF3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 w:rsidR="00173AAA" w:rsidRPr="00450CF3" w:rsidRDefault="00173AAA" w:rsidP="00DD289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DD2895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руководитель  ОБЖ, актив СМиД 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DD289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Анкетирование СПТ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DD2895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Педагог-психолог, социальный педагог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FC1D9A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 xml:space="preserve">Акция «Чистая территория школы». 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DD2895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Неделя биологии и химии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12-16 .09.</w:t>
            </w:r>
          </w:p>
          <w:p w:rsidR="00173AAA" w:rsidRPr="00450CF3" w:rsidRDefault="00173AAA" w:rsidP="002F0509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Pr="00450CF3" w:rsidRDefault="00173AAA" w:rsidP="002F0509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Учитель биологии и химии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Бородко В.И., учитель начальных классов Самохина А.В.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DD289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DD2895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DD2895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DD2895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Учитель физкультуры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2F0509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 w:rsidR="00173AAA" w:rsidRPr="00450CF3" w:rsidRDefault="00173AAA" w:rsidP="002F0509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2F0509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c>
          <w:tcPr>
            <w:tcW w:w="3722" w:type="dxa"/>
          </w:tcPr>
          <w:p w:rsidR="00173AAA" w:rsidRPr="00B1679B" w:rsidRDefault="00173AAA" w:rsidP="00BC5FE4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1679B">
              <w:rPr>
                <w:rStyle w:val="Strong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 w:rsidRPr="00B1679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73AAA" w:rsidRPr="00B1679B" w:rsidRDefault="00173AAA" w:rsidP="00BC5FE4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1679B">
              <w:rPr>
                <w:rFonts w:ascii="Times New Roman" w:hAnsi="Times New Roman" w:cs="Times New Roman"/>
                <w:color w:val="auto"/>
              </w:rPr>
              <w:t xml:space="preserve">Тема: Семья и школа: взгляд в             </w:t>
            </w:r>
          </w:p>
          <w:p w:rsidR="00173AAA" w:rsidRPr="00B1679B" w:rsidRDefault="00173AAA" w:rsidP="00BC5FE4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1679B">
              <w:rPr>
                <w:rFonts w:ascii="Times New Roman" w:hAnsi="Times New Roman" w:cs="Times New Roman"/>
                <w:color w:val="auto"/>
              </w:rPr>
              <w:t>одном направлении.</w:t>
            </w:r>
          </w:p>
          <w:p w:rsidR="00173AAA" w:rsidRPr="00B1679B" w:rsidRDefault="00173AAA" w:rsidP="00BC5FE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45" w:type="dxa"/>
            <w:gridSpan w:val="2"/>
          </w:tcPr>
          <w:p w:rsidR="00173AAA" w:rsidRPr="00B1679B" w:rsidRDefault="00173AAA" w:rsidP="00BC5FE4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679B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B1679B" w:rsidRDefault="00173AAA" w:rsidP="00BC5FE4">
            <w:pPr>
              <w:rPr>
                <w:rFonts w:ascii="Times New Roman" w:hAnsi="Times New Roman" w:cs="Times New Roman"/>
                <w:color w:val="auto"/>
              </w:rPr>
            </w:pPr>
            <w:r w:rsidRPr="00B1679B">
              <w:rPr>
                <w:rFonts w:ascii="Times New Roman" w:hAnsi="Times New Roman" w:cs="Times New Roman"/>
                <w:color w:val="auto"/>
              </w:rPr>
              <w:t>14.</w:t>
            </w:r>
            <w:r w:rsidRPr="00B1679B"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 w:rsidRPr="00B1679B">
              <w:rPr>
                <w:rFonts w:ascii="Times New Roman" w:hAnsi="Times New Roman" w:cs="Times New Roman"/>
                <w:color w:val="auto"/>
              </w:rPr>
              <w:t>.21</w:t>
            </w:r>
          </w:p>
        </w:tc>
        <w:tc>
          <w:tcPr>
            <w:tcW w:w="2912" w:type="dxa"/>
            <w:gridSpan w:val="2"/>
          </w:tcPr>
          <w:p w:rsidR="00173AAA" w:rsidRDefault="00173AAA" w:rsidP="00B5750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1679B">
              <w:rPr>
                <w:rFonts w:ascii="Times New Roman" w:eastAsia="Batang" w:hAnsi="Times New Roman" w:cs="Times New Roman"/>
                <w:color w:val="auto"/>
              </w:rPr>
              <w:t xml:space="preserve">Администрация школы, </w:t>
            </w:r>
            <w:r>
              <w:rPr>
                <w:rFonts w:ascii="Times New Roman" w:eastAsia="Batang" w:hAnsi="Times New Roman" w:cs="Times New Roman"/>
                <w:color w:val="auto"/>
              </w:rPr>
              <w:t>Харитонова З.П., Харитонова Л.С.,, Еремина Г.В.</w:t>
            </w:r>
          </w:p>
          <w:p w:rsidR="00173AAA" w:rsidRPr="00B1679B" w:rsidRDefault="00173AAA" w:rsidP="00B57507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  <w:r w:rsidRPr="00B1679B">
              <w:rPr>
                <w:rFonts w:ascii="Times New Roman" w:eastAsia="Batang" w:hAnsi="Times New Roman" w:cs="Times New Roman"/>
                <w:color w:val="auto"/>
              </w:rPr>
              <w:t>мед работник</w:t>
            </w:r>
          </w:p>
        </w:tc>
      </w:tr>
      <w:tr w:rsidR="00173AAA" w:rsidRPr="00CC64C0">
        <w:tc>
          <w:tcPr>
            <w:tcW w:w="3722" w:type="dxa"/>
          </w:tcPr>
          <w:p w:rsidR="00173AAA" w:rsidRPr="00A61351" w:rsidRDefault="00173AAA" w:rsidP="00A613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</w:rPr>
            </w:pPr>
            <w:r w:rsidRPr="00A61351">
              <w:rPr>
                <w:rStyle w:val="Strong"/>
                <w:b w:val="0"/>
              </w:rPr>
              <w:t xml:space="preserve">Организация поздравления тружеников тыла и пожилых людей </w:t>
            </w:r>
          </w:p>
          <w:p w:rsidR="00173AAA" w:rsidRPr="00A61351" w:rsidRDefault="00173AAA" w:rsidP="00A613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173AAA" w:rsidRPr="00A61351" w:rsidRDefault="00173AAA" w:rsidP="00A613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173AAA" w:rsidRPr="00A61351" w:rsidRDefault="00173AAA" w:rsidP="00A6135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</w:rPr>
            </w:pPr>
            <w:r w:rsidRPr="00A61351">
              <w:rPr>
                <w:rStyle w:val="Strong"/>
                <w:b w:val="0"/>
              </w:rPr>
              <w:t>Акция «Забота» - оказание тимуровской помощи людям преклонного возраста</w:t>
            </w:r>
          </w:p>
        </w:tc>
        <w:tc>
          <w:tcPr>
            <w:tcW w:w="1145" w:type="dxa"/>
            <w:gridSpan w:val="2"/>
          </w:tcPr>
          <w:p w:rsidR="00173AAA" w:rsidRPr="00A61351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1351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A61351" w:rsidRDefault="00173AAA" w:rsidP="002F05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1351"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912" w:type="dxa"/>
            <w:gridSpan w:val="2"/>
          </w:tcPr>
          <w:p w:rsidR="00173AAA" w:rsidRPr="00A61351" w:rsidRDefault="00173AAA" w:rsidP="00A61351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A61351">
              <w:rPr>
                <w:rFonts w:ascii="Times New Roman" w:eastAsia="Batang" w:hAnsi="Times New Roman" w:cs="Times New Roman"/>
                <w:color w:val="auto"/>
              </w:rPr>
              <w:t>Педагог – организатор,</w:t>
            </w:r>
            <w:r>
              <w:rPr>
                <w:rFonts w:ascii="Times New Roman" w:eastAsia="Batang" w:hAnsi="Times New Roman" w:cs="Times New Roman"/>
                <w:color w:val="FF0000"/>
              </w:rPr>
              <w:t xml:space="preserve"> </w:t>
            </w:r>
            <w:r w:rsidRPr="00A61351">
              <w:rPr>
                <w:rFonts w:ascii="Times New Roman" w:eastAsia="Batang" w:hAnsi="Times New Roman" w:cs="Times New Roman"/>
                <w:color w:val="00B050"/>
              </w:rPr>
              <w:t>директор МКУК «Верхнесолоновский» Бурняшева И.В.</w:t>
            </w:r>
            <w:r w:rsidRPr="00A61351"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  <w:p w:rsidR="00173AAA" w:rsidRPr="00A61351" w:rsidRDefault="00173AAA" w:rsidP="00A61351">
            <w:pPr>
              <w:rPr>
                <w:rFonts w:ascii="Times New Roman" w:eastAsia="Batang" w:hAnsi="Times New Roman" w:cs="Times New Roman"/>
                <w:color w:val="auto"/>
              </w:rPr>
            </w:pPr>
          </w:p>
          <w:p w:rsidR="00173AAA" w:rsidRPr="00CC64C0" w:rsidRDefault="00173AAA" w:rsidP="00A61351">
            <w:pPr>
              <w:rPr>
                <w:rFonts w:ascii="Times New Roman" w:eastAsia="Batang" w:hAnsi="Times New Roman" w:cs="Times New Roman"/>
                <w:color w:val="FF0000"/>
              </w:rPr>
            </w:pPr>
            <w:r w:rsidRPr="00A61351">
              <w:rPr>
                <w:rFonts w:ascii="Times New Roman" w:eastAsia="Batang" w:hAnsi="Times New Roman" w:cs="Times New Roman"/>
                <w:color w:val="auto"/>
              </w:rPr>
              <w:t>Учитель Гелаева С.Х., 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D205C5" w:rsidRDefault="00173AAA" w:rsidP="00D205C5">
            <w:pPr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 xml:space="preserve">День учителя в школе: акция «Спасибо учитель». </w:t>
            </w:r>
          </w:p>
        </w:tc>
        <w:tc>
          <w:tcPr>
            <w:tcW w:w="1145" w:type="dxa"/>
            <w:gridSpan w:val="2"/>
          </w:tcPr>
          <w:p w:rsidR="00173AAA" w:rsidRPr="00D205C5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D205C5" w:rsidRDefault="00173AAA" w:rsidP="00A71F4F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D205C5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912" w:type="dxa"/>
            <w:gridSpan w:val="2"/>
          </w:tcPr>
          <w:p w:rsidR="00173AAA" w:rsidRPr="00D205C5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D205C5"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36053A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145" w:type="dxa"/>
            <w:gridSpan w:val="2"/>
          </w:tcPr>
          <w:p w:rsidR="00173AAA" w:rsidRPr="0036053A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36053A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10-14.10</w:t>
            </w:r>
          </w:p>
        </w:tc>
        <w:tc>
          <w:tcPr>
            <w:tcW w:w="2912" w:type="dxa"/>
            <w:gridSpan w:val="2"/>
          </w:tcPr>
          <w:p w:rsidR="00173AAA" w:rsidRPr="0036053A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</w:t>
            </w:r>
            <w:r w:rsidRPr="0036053A">
              <w:rPr>
                <w:rFonts w:ascii="Times New Roman" w:eastAsia="Batang" w:hAnsi="Times New Roman" w:cs="Times New Roman"/>
                <w:color w:val="auto"/>
              </w:rPr>
              <w:t xml:space="preserve"> физики и математики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Сорокина Е.М., учитель начальных классов Харитонова З.П.</w:t>
            </w:r>
          </w:p>
        </w:tc>
      </w:tr>
      <w:tr w:rsidR="00173AAA" w:rsidRPr="00CC64C0">
        <w:tc>
          <w:tcPr>
            <w:tcW w:w="3722" w:type="dxa"/>
          </w:tcPr>
          <w:p w:rsidR="00173AAA" w:rsidRPr="0036053A" w:rsidRDefault="00173AAA" w:rsidP="00FD272A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145" w:type="dxa"/>
            <w:gridSpan w:val="2"/>
          </w:tcPr>
          <w:p w:rsidR="00173AAA" w:rsidRPr="0036053A" w:rsidRDefault="00173AAA" w:rsidP="00FD272A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36053A" w:rsidRDefault="00173AAA" w:rsidP="00FD272A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912" w:type="dxa"/>
            <w:gridSpan w:val="2"/>
          </w:tcPr>
          <w:p w:rsidR="00173AAA" w:rsidRPr="0036053A" w:rsidRDefault="00173AAA" w:rsidP="00FD272A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36053A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c>
          <w:tcPr>
            <w:tcW w:w="3722" w:type="dxa"/>
          </w:tcPr>
          <w:p w:rsidR="00173AAA" w:rsidRPr="00BC5FE4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145" w:type="dxa"/>
            <w:gridSpan w:val="2"/>
          </w:tcPr>
          <w:p w:rsidR="00173AAA" w:rsidRPr="00BC5FE4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BC5FE4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BC5FE4">
              <w:rPr>
                <w:rFonts w:ascii="Times New Roman" w:hAnsi="Times New Roman" w:cs="Times New Roman"/>
                <w:color w:val="auto"/>
              </w:rPr>
              <w:t>25.11</w:t>
            </w:r>
          </w:p>
        </w:tc>
        <w:tc>
          <w:tcPr>
            <w:tcW w:w="2912" w:type="dxa"/>
            <w:gridSpan w:val="2"/>
          </w:tcPr>
          <w:p w:rsidR="00173AAA" w:rsidRPr="00BC5FE4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C5FE4"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B3329E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145" w:type="dxa"/>
            <w:gridSpan w:val="2"/>
          </w:tcPr>
          <w:p w:rsidR="00173AAA" w:rsidRPr="00B3329E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B3329E" w:rsidRDefault="00173AAA" w:rsidP="00A26CE7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912" w:type="dxa"/>
            <w:gridSpan w:val="2"/>
          </w:tcPr>
          <w:p w:rsidR="00173AAA" w:rsidRPr="00B3329E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3329E">
              <w:rPr>
                <w:rFonts w:ascii="Times New Roman" w:eastAsia="Batang" w:hAnsi="Times New Roman" w:cs="Times New Roman"/>
                <w:color w:val="auto"/>
              </w:rPr>
              <w:t>Руководитель ОБЖ,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36053A" w:rsidRDefault="00173AAA" w:rsidP="00177A10">
            <w:pPr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145" w:type="dxa"/>
            <w:gridSpan w:val="2"/>
          </w:tcPr>
          <w:p w:rsidR="00173AAA" w:rsidRPr="0036053A" w:rsidRDefault="00173AAA" w:rsidP="00177A1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053A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36053A" w:rsidRDefault="00173AAA" w:rsidP="00177A10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14-18</w:t>
            </w:r>
            <w:r w:rsidRPr="0036053A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912" w:type="dxa"/>
            <w:gridSpan w:val="2"/>
          </w:tcPr>
          <w:p w:rsidR="00173AAA" w:rsidRPr="0036053A" w:rsidRDefault="00173AAA" w:rsidP="00177A10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36053A">
              <w:rPr>
                <w:rFonts w:ascii="Times New Roman" w:eastAsia="Batang" w:hAnsi="Times New Roman" w:cs="Times New Roman"/>
                <w:color w:val="auto"/>
              </w:rPr>
              <w:t>Учителя русского языка и литературы Сторожук И.О., учитель начальных классов Харитонова Л.С.</w:t>
            </w:r>
          </w:p>
        </w:tc>
      </w:tr>
      <w:tr w:rsidR="00173AAA" w:rsidRPr="00CC64C0">
        <w:tc>
          <w:tcPr>
            <w:tcW w:w="3722" w:type="dxa"/>
          </w:tcPr>
          <w:p w:rsidR="00173AAA" w:rsidRPr="0036053A" w:rsidRDefault="00173AAA" w:rsidP="00177A1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Литературно-историческая игра посвященная Дню героев Отечества(7-8 классы)- Открытое мероприятие</w:t>
            </w:r>
          </w:p>
        </w:tc>
        <w:tc>
          <w:tcPr>
            <w:tcW w:w="1145" w:type="dxa"/>
            <w:gridSpan w:val="2"/>
          </w:tcPr>
          <w:p w:rsidR="00173AAA" w:rsidRPr="0036053A" w:rsidRDefault="00173AAA" w:rsidP="00177A1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Default="00173AAA" w:rsidP="00177A10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9.12</w:t>
            </w:r>
          </w:p>
        </w:tc>
        <w:tc>
          <w:tcPr>
            <w:tcW w:w="2912" w:type="dxa"/>
            <w:gridSpan w:val="2"/>
          </w:tcPr>
          <w:p w:rsidR="00173AAA" w:rsidRPr="0036053A" w:rsidRDefault="00173AAA" w:rsidP="00177A10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 Киселева Е.В.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DB2E56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Общешкольное родительское собрание</w:t>
            </w:r>
          </w:p>
          <w:p w:rsidR="00173AAA" w:rsidRPr="00CC64C0" w:rsidRDefault="00173AAA" w:rsidP="00E01B7A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4A48D1">
              <w:rPr>
                <w:rFonts w:ascii="YS Text" w:hAnsi="YS Text"/>
                <w:sz w:val="23"/>
                <w:szCs w:val="23"/>
              </w:rPr>
              <w:t>Тема :Проступки и их последствия.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Взаимодействие школы и семьи по</w:t>
            </w:r>
            <w:r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 xml:space="preserve">профилактике </w:t>
            </w:r>
            <w:r>
              <w:rPr>
                <w:rFonts w:ascii="YS Text" w:hAnsi="YS Text" w:cs="Times New Roman"/>
                <w:sz w:val="23"/>
                <w:szCs w:val="23"/>
              </w:rPr>
              <w:t>п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ротивоправного</w:t>
            </w:r>
            <w:r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  <w:r w:rsidRPr="00D80AB9">
              <w:rPr>
                <w:rFonts w:ascii="YS Text" w:hAnsi="YS Text" w:cs="Times New Roman"/>
                <w:sz w:val="23"/>
                <w:szCs w:val="23"/>
              </w:rPr>
              <w:t>поведения.</w:t>
            </w:r>
          </w:p>
        </w:tc>
        <w:tc>
          <w:tcPr>
            <w:tcW w:w="1145" w:type="dxa"/>
            <w:gridSpan w:val="2"/>
          </w:tcPr>
          <w:p w:rsidR="00173AAA" w:rsidRPr="00DB2E56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E56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DB2E56" w:rsidRDefault="00173AAA" w:rsidP="002F0509">
            <w:pPr>
              <w:pStyle w:val="a"/>
              <w:jc w:val="center"/>
            </w:pPr>
            <w:r w:rsidRPr="00DB2E56">
              <w:t>14.12.22</w:t>
            </w:r>
          </w:p>
          <w:p w:rsidR="00173AAA" w:rsidRPr="00DB2E56" w:rsidRDefault="00173AAA" w:rsidP="002F0509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Pr="00CC64C0" w:rsidRDefault="00173AAA" w:rsidP="002F0509">
            <w:pPr>
              <w:rPr>
                <w:rFonts w:ascii="Times New Roman" w:eastAsia="Batang" w:hAnsi="Times New Roman" w:cs="Times New Roman"/>
                <w:color w:val="FF0000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 психолог, руководитель ОБЖ, педагог - 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B3329E" w:rsidRDefault="00173AAA" w:rsidP="00177A10">
            <w:pPr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145" w:type="dxa"/>
            <w:gridSpan w:val="2"/>
          </w:tcPr>
          <w:p w:rsidR="00173AAA" w:rsidRPr="00B3329E" w:rsidRDefault="00173AAA" w:rsidP="00177A1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B3329E" w:rsidRDefault="00173AAA" w:rsidP="00177A10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B3329E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912" w:type="dxa"/>
            <w:gridSpan w:val="2"/>
          </w:tcPr>
          <w:p w:rsidR="00173AAA" w:rsidRPr="00B3329E" w:rsidRDefault="00173AAA" w:rsidP="00177A10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3329E">
              <w:rPr>
                <w:rFonts w:ascii="Times New Roman" w:eastAsia="Batang" w:hAnsi="Times New Roman" w:cs="Times New Roman"/>
                <w:color w:val="auto"/>
              </w:rPr>
              <w:t>Социальный педагог,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450CF3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145" w:type="dxa"/>
            <w:gridSpan w:val="2"/>
          </w:tcPr>
          <w:p w:rsidR="00173AAA" w:rsidRPr="00450CF3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450CF3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CF3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912" w:type="dxa"/>
            <w:gridSpan w:val="2"/>
          </w:tcPr>
          <w:p w:rsidR="00173AAA" w:rsidRPr="00450CF3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450CF3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CC64C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67780">
              <w:rPr>
                <w:rFonts w:ascii="Times New Roman" w:hAnsi="Times New Roman" w:cs="Times New Roman"/>
                <w:color w:val="auto"/>
              </w:rPr>
              <w:t>Новый год в школе: украшение кабинетов, оформление окон, конкурс рисунков, поделок, праздничная программа «Новогодние посиделки».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26-30.12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Час памяти «Блокада Ленинграда»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>Учитель истории, 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23-27.01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>Учитель немецкого языка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Вечер встречи с выпускниками</w:t>
            </w:r>
            <w:r>
              <w:rPr>
                <w:rFonts w:ascii="Times New Roman" w:hAnsi="Times New Roman" w:cs="Times New Roman"/>
                <w:color w:val="auto"/>
              </w:rPr>
              <w:t xml:space="preserve"> «В детство обратный билет»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(Первая пятница февраля)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C67780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Неделя истории и обществознания</w:t>
            </w:r>
          </w:p>
        </w:tc>
        <w:tc>
          <w:tcPr>
            <w:tcW w:w="1145" w:type="dxa"/>
            <w:gridSpan w:val="2"/>
          </w:tcPr>
          <w:p w:rsidR="00173AAA" w:rsidRPr="00C67780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C67780" w:rsidRDefault="00173AAA" w:rsidP="009840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780">
              <w:rPr>
                <w:rFonts w:ascii="Times New Roman" w:hAnsi="Times New Roman" w:cs="Times New Roman"/>
                <w:color w:val="auto"/>
              </w:rPr>
              <w:t>02-06.02</w:t>
            </w:r>
          </w:p>
        </w:tc>
        <w:tc>
          <w:tcPr>
            <w:tcW w:w="2912" w:type="dxa"/>
            <w:gridSpan w:val="2"/>
          </w:tcPr>
          <w:p w:rsidR="00173AAA" w:rsidRPr="00C67780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C67780">
              <w:rPr>
                <w:rFonts w:ascii="Times New Roman" w:eastAsia="Batang" w:hAnsi="Times New Roman" w:cs="Times New Roman"/>
                <w:color w:val="auto"/>
              </w:rPr>
              <w:t>Учитель истории и обществознания</w:t>
            </w:r>
          </w:p>
        </w:tc>
      </w:tr>
      <w:tr w:rsidR="00173AAA" w:rsidRPr="00CC64C0">
        <w:tc>
          <w:tcPr>
            <w:tcW w:w="3722" w:type="dxa"/>
          </w:tcPr>
          <w:p w:rsidR="00173AAA" w:rsidRPr="00993DD5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993DD5">
              <w:rPr>
                <w:rFonts w:ascii="Times New Roman" w:hAnsi="Times New Roman" w:cs="Times New Roman"/>
                <w:color w:val="auto"/>
              </w:rPr>
              <w:t>Урок мужества «Сталинградской битве 80 лет» открытое мероприятие</w:t>
            </w:r>
          </w:p>
          <w:p w:rsidR="00173AAA" w:rsidRPr="00993DD5" w:rsidRDefault="00173AAA" w:rsidP="00A26CE7">
            <w:pPr>
              <w:rPr>
                <w:rFonts w:ascii="Times New Roman" w:hAnsi="Times New Roman" w:cs="Times New Roman"/>
                <w:color w:val="auto"/>
              </w:rPr>
            </w:pPr>
            <w:r w:rsidRPr="00993DD5">
              <w:rPr>
                <w:rFonts w:ascii="Times New Roman" w:hAnsi="Times New Roman" w:cs="Times New Roman"/>
                <w:color w:val="auto"/>
              </w:rPr>
              <w:t>(выпуск боевых листков, уроки мужества)</w:t>
            </w:r>
          </w:p>
        </w:tc>
        <w:tc>
          <w:tcPr>
            <w:tcW w:w="1145" w:type="dxa"/>
            <w:gridSpan w:val="2"/>
          </w:tcPr>
          <w:p w:rsidR="00173AAA" w:rsidRPr="00993DD5" w:rsidRDefault="00173AAA" w:rsidP="00A26CE7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DD5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993DD5" w:rsidRDefault="00173AAA" w:rsidP="00A26CE7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3DD5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912" w:type="dxa"/>
            <w:gridSpan w:val="2"/>
          </w:tcPr>
          <w:p w:rsidR="00173AAA" w:rsidRPr="00993DD5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993DD5">
              <w:rPr>
                <w:rFonts w:ascii="Times New Roman" w:eastAsia="Batang" w:hAnsi="Times New Roman" w:cs="Times New Roman"/>
                <w:color w:val="auto"/>
              </w:rPr>
              <w:t>Учитель истории Кваша З.А.</w:t>
            </w:r>
          </w:p>
          <w:p w:rsidR="00173AAA" w:rsidRPr="00993DD5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</w:p>
          <w:p w:rsidR="00173AAA" w:rsidRPr="00993DD5" w:rsidRDefault="00173AAA" w:rsidP="00A26CE7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993DD5">
              <w:rPr>
                <w:rFonts w:ascii="Times New Roman" w:eastAsia="Batang" w:hAnsi="Times New Roman" w:cs="Times New Roman"/>
                <w:color w:val="auto"/>
              </w:rPr>
              <w:t>актив СМиД,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DB2E56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 w:rsidR="00173AAA" w:rsidRPr="00DB2E56" w:rsidRDefault="00173AAA" w:rsidP="00DB2E56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DB2E56">
              <w:rPr>
                <w:rFonts w:ascii="YS Text" w:hAnsi="YS Text"/>
                <w:sz w:val="23"/>
                <w:szCs w:val="23"/>
              </w:rPr>
              <w:t>Тема: Семья и школа: территория</w:t>
            </w:r>
            <w:r>
              <w:rPr>
                <w:rFonts w:ascii="YS Text" w:hAnsi="YS Text"/>
                <w:sz w:val="23"/>
                <w:szCs w:val="23"/>
              </w:rPr>
              <w:t xml:space="preserve">      </w:t>
            </w:r>
          </w:p>
          <w:p w:rsidR="00173AAA" w:rsidRPr="00CC64C0" w:rsidRDefault="00173AAA" w:rsidP="00DB2E56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D80AB9">
              <w:rPr>
                <w:rFonts w:ascii="YS Text" w:hAnsi="YS Text" w:cs="Times New Roman"/>
                <w:sz w:val="23"/>
                <w:szCs w:val="23"/>
              </w:rPr>
              <w:t>безОпасности.</w:t>
            </w:r>
          </w:p>
        </w:tc>
        <w:tc>
          <w:tcPr>
            <w:tcW w:w="1145" w:type="dxa"/>
            <w:gridSpan w:val="2"/>
          </w:tcPr>
          <w:p w:rsidR="00173AAA" w:rsidRPr="00DB2E56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E56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DB2E56" w:rsidRDefault="00173AAA" w:rsidP="002F0509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2E56">
              <w:rPr>
                <w:rFonts w:ascii="Times New Roman" w:hAnsi="Times New Roman" w:cs="Times New Roman"/>
                <w:color w:val="auto"/>
              </w:rPr>
              <w:t>18.02.23</w:t>
            </w:r>
          </w:p>
        </w:tc>
        <w:tc>
          <w:tcPr>
            <w:tcW w:w="2912" w:type="dxa"/>
            <w:gridSpan w:val="2"/>
          </w:tcPr>
          <w:p w:rsidR="00173AAA" w:rsidRPr="00E01B7A" w:rsidRDefault="00173AAA" w:rsidP="002F0509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E01B7A">
              <w:rPr>
                <w:rFonts w:ascii="Times New Roman" w:eastAsia="Batang" w:hAnsi="Times New Roman" w:cs="Times New Roman"/>
                <w:color w:val="auto"/>
              </w:rPr>
              <w:t>Учителя Сторожук И.О., Самохина А.В.</w:t>
            </w:r>
            <w:r>
              <w:rPr>
                <w:rFonts w:ascii="Times New Roman" w:eastAsia="Batang" w:hAnsi="Times New Roman" w:cs="Times New Roman"/>
                <w:color w:val="auto"/>
              </w:rPr>
              <w:t>, Панчишкина Н.Н.</w:t>
            </w:r>
          </w:p>
        </w:tc>
      </w:tr>
      <w:tr w:rsidR="00173AAA" w:rsidRPr="00CC64C0">
        <w:tc>
          <w:tcPr>
            <w:tcW w:w="3722" w:type="dxa"/>
          </w:tcPr>
          <w:p w:rsidR="00173AAA" w:rsidRPr="000865E8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военно-патриотичекой песни)</w:t>
            </w:r>
          </w:p>
        </w:tc>
        <w:tc>
          <w:tcPr>
            <w:tcW w:w="1145" w:type="dxa"/>
            <w:gridSpan w:val="2"/>
          </w:tcPr>
          <w:p w:rsidR="00173AAA" w:rsidRPr="000865E8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865E8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65E8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912" w:type="dxa"/>
            <w:gridSpan w:val="2"/>
          </w:tcPr>
          <w:p w:rsidR="00173AAA" w:rsidRPr="000865E8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865E8">
              <w:rPr>
                <w:rFonts w:ascii="Times New Roman" w:eastAsia="Batang" w:hAnsi="Times New Roman" w:cs="Times New Roman"/>
                <w:color w:val="auto"/>
              </w:rPr>
              <w:t>Педагог- организатор 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912" w:type="dxa"/>
            <w:gridSpan w:val="2"/>
          </w:tcPr>
          <w:p w:rsidR="00173AAA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</w:t>
            </w:r>
          </w:p>
          <w:p w:rsidR="00173AAA" w:rsidRPr="001F6580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17.03-21.03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Библиотекарь, учитель музыки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1F658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Педагог-организатор, актив СМиД, 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0403DC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0403D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0403DC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0403DC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Педагог-организатор, классные руководители, 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191848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191848">
              <w:rPr>
                <w:rFonts w:ascii="Times New Roman" w:hAnsi="Times New Roman" w:cs="Times New Roman"/>
                <w:color w:val="auto"/>
              </w:rPr>
              <w:t xml:space="preserve">Общешкольное родительское собрание </w:t>
            </w:r>
            <w:r w:rsidRPr="00191848">
              <w:rPr>
                <w:rFonts w:ascii="Times New Roman" w:hAnsi="Times New Roman"/>
                <w:bCs/>
                <w:iCs/>
                <w:color w:val="auto"/>
              </w:rPr>
              <w:t xml:space="preserve">«По страницам ушедшего года»   </w:t>
            </w:r>
          </w:p>
        </w:tc>
        <w:tc>
          <w:tcPr>
            <w:tcW w:w="1145" w:type="dxa"/>
            <w:gridSpan w:val="2"/>
          </w:tcPr>
          <w:p w:rsidR="00173AAA" w:rsidRPr="00191848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191848" w:rsidRDefault="00173AAA" w:rsidP="001D3FC0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1848">
              <w:rPr>
                <w:rFonts w:ascii="Times New Roman" w:hAnsi="Times New Roman" w:cs="Times New Roman"/>
                <w:color w:val="auto"/>
              </w:rPr>
              <w:t>19.04.23</w:t>
            </w:r>
          </w:p>
        </w:tc>
        <w:tc>
          <w:tcPr>
            <w:tcW w:w="2912" w:type="dxa"/>
            <w:gridSpan w:val="2"/>
          </w:tcPr>
          <w:p w:rsidR="00173AAA" w:rsidRPr="00B57507" w:rsidRDefault="00173AAA" w:rsidP="001D3FC0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B57507">
              <w:rPr>
                <w:rFonts w:ascii="Times New Roman" w:eastAsia="Batang" w:hAnsi="Times New Roman" w:cs="Times New Roman"/>
                <w:color w:val="auto"/>
              </w:rPr>
              <w:t xml:space="preserve">Директор школы, ст. методист, руководитель ОБЖ, педагог </w:t>
            </w:r>
            <w:r>
              <w:rPr>
                <w:rFonts w:ascii="Times New Roman" w:eastAsia="Batang" w:hAnsi="Times New Roman" w:cs="Times New Roman"/>
                <w:color w:val="auto"/>
              </w:rPr>
              <w:t>–</w:t>
            </w:r>
            <w:r w:rsidRPr="00B57507">
              <w:rPr>
                <w:rFonts w:ascii="Times New Roman" w:eastAsia="Batang" w:hAnsi="Times New Roman" w:cs="Times New Roman"/>
                <w:color w:val="auto"/>
              </w:rPr>
              <w:t xml:space="preserve"> 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Педагог – организатор, актив СмиД,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2F05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F6580"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2F05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F6580">
              <w:rPr>
                <w:rFonts w:ascii="Times New Roman" w:hAnsi="Times New Roman" w:cs="Times New Roman"/>
                <w:bCs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2F0509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bCs/>
                <w:color w:val="auto"/>
              </w:rPr>
              <w:t>16-20.05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2F0509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Руководитель ОБЖ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 xml:space="preserve">Педагог </w:t>
            </w:r>
            <w:r>
              <w:rPr>
                <w:rFonts w:ascii="Times New Roman" w:eastAsia="Batang" w:hAnsi="Times New Roman" w:cs="Times New Roman"/>
                <w:color w:val="auto"/>
              </w:rPr>
              <w:t>–</w:t>
            </w:r>
            <w:r w:rsidRPr="001F6580">
              <w:rPr>
                <w:rFonts w:ascii="Times New Roman" w:eastAsia="Batang" w:hAnsi="Times New Roman" w:cs="Times New Roman"/>
                <w:color w:val="auto"/>
              </w:rPr>
              <w:t>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Торжественное вручение аттестатов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58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1F6580">
              <w:rPr>
                <w:rFonts w:ascii="Times New Roman" w:eastAsia="Batang" w:hAnsi="Times New Roman" w:cs="Times New Roman"/>
                <w:color w:val="auto"/>
              </w:rPr>
              <w:t>Администрация школы, классный руководители выпускных классов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834830" w:rsidRDefault="00173AAA" w:rsidP="00834830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</w:rPr>
              <w:t>Курсы внеурочной деятельности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Самохина А.В.</w:t>
            </w:r>
          </w:p>
        </w:tc>
      </w:tr>
      <w:tr w:rsidR="00173AAA" w:rsidRPr="00CC64C0">
        <w:tc>
          <w:tcPr>
            <w:tcW w:w="3722" w:type="dxa"/>
          </w:tcPr>
          <w:p w:rsidR="00173AAA" w:rsidRPr="001F6580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Робототехника</w:t>
            </w:r>
          </w:p>
        </w:tc>
        <w:tc>
          <w:tcPr>
            <w:tcW w:w="1145" w:type="dxa"/>
            <w:gridSpan w:val="2"/>
          </w:tcPr>
          <w:p w:rsidR="00173AAA" w:rsidRPr="001F658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6-8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Pr="001F6580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Хузина Д.С.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 патриот</w:t>
            </w:r>
          </w:p>
        </w:tc>
        <w:tc>
          <w:tcPr>
            <w:tcW w:w="1145" w:type="dxa"/>
            <w:gridSpan w:val="2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Киселева Е.В.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Волейбол</w:t>
            </w:r>
          </w:p>
        </w:tc>
        <w:tc>
          <w:tcPr>
            <w:tcW w:w="1145" w:type="dxa"/>
            <w:gridSpan w:val="2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Анисимова А.А.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Занимательная география</w:t>
            </w:r>
          </w:p>
        </w:tc>
        <w:tc>
          <w:tcPr>
            <w:tcW w:w="1145" w:type="dxa"/>
            <w:gridSpan w:val="2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Бородко В.И.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Юный биолог</w:t>
            </w:r>
          </w:p>
        </w:tc>
        <w:tc>
          <w:tcPr>
            <w:tcW w:w="1145" w:type="dxa"/>
            <w:gridSpan w:val="2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Бородко В.И.</w:t>
            </w:r>
          </w:p>
        </w:tc>
      </w:tr>
      <w:tr w:rsidR="00173AAA" w:rsidRPr="00CC64C0">
        <w:tc>
          <w:tcPr>
            <w:tcW w:w="3722" w:type="dxa"/>
          </w:tcPr>
          <w:p w:rsidR="00173AAA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Юный физик</w:t>
            </w:r>
          </w:p>
        </w:tc>
        <w:tc>
          <w:tcPr>
            <w:tcW w:w="1145" w:type="dxa"/>
            <w:gridSpan w:val="2"/>
          </w:tcPr>
          <w:p w:rsidR="00173AAA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7-8</w:t>
            </w:r>
          </w:p>
        </w:tc>
        <w:tc>
          <w:tcPr>
            <w:tcW w:w="2251" w:type="dxa"/>
            <w:gridSpan w:val="2"/>
          </w:tcPr>
          <w:p w:rsidR="00173AAA" w:rsidRPr="001F6580" w:rsidRDefault="00173AAA" w:rsidP="00A71F4F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gridSpan w:val="2"/>
          </w:tcPr>
          <w:p w:rsidR="00173AAA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Сорокина А.М.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CC64C0" w:rsidRDefault="00173AAA" w:rsidP="00A71F4F">
            <w:pPr>
              <w:ind w:right="-1"/>
              <w:jc w:val="center"/>
              <w:rPr>
                <w:i/>
                <w:color w:val="FF0000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b/>
                <w:color w:val="auto"/>
              </w:rPr>
            </w:pPr>
            <w:r w:rsidRPr="000E7E48">
              <w:rPr>
                <w:b/>
                <w:color w:val="auto"/>
              </w:rPr>
              <w:t>Самоуправление</w:t>
            </w:r>
          </w:p>
          <w:p w:rsidR="00173AAA" w:rsidRPr="00CC64C0" w:rsidRDefault="00173AAA" w:rsidP="00A71F4F">
            <w:pPr>
              <w:ind w:right="-1"/>
              <w:jc w:val="center"/>
              <w:rPr>
                <w:i/>
                <w:color w:val="FF0000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Общешкольное выборное собрание учащихся: выдвижение кандидатур от классов в  актив школы, голосование и т.п.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Рейд  СМиД по проверке классных уголков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912" w:type="dxa"/>
            <w:gridSpan w:val="2"/>
          </w:tcPr>
          <w:p w:rsidR="00173AAA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  <w:color w:val="auto"/>
              </w:rPr>
              <w:t>,</w:t>
            </w:r>
          </w:p>
          <w:p w:rsidR="00173AAA" w:rsidRPr="000E7E48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Рейд СМиД по проверке сохранности учебников (помощь библиотекарю)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912" w:type="dxa"/>
            <w:gridSpan w:val="2"/>
          </w:tcPr>
          <w:p w:rsidR="00173AAA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  <w:color w:val="auto"/>
              </w:rPr>
              <w:t>,</w:t>
            </w:r>
          </w:p>
          <w:p w:rsidR="00173AAA" w:rsidRPr="000E7E48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Рейд СМиД  по проверке внешнего вида уч-ся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2F0509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педагог, </w:t>
            </w: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  <w:color w:val="auto"/>
              </w:rPr>
              <w:t>, 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Конкурс «Лучший ученический класс»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  <w:color w:val="auto"/>
              </w:rPr>
              <w:t>, 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Общешкольное отчетное собрание учащихся:  отчеты членов Актива школы о проделанной работе. Подведение итогов работы за год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E7E48"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0E7E48" w:rsidRDefault="00173AAA" w:rsidP="00A71F4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E7E48">
              <w:rPr>
                <w:sz w:val="24"/>
              </w:rPr>
              <w:t>Конкурс рисунков,</w:t>
            </w:r>
            <w:r>
              <w:rPr>
                <w:sz w:val="24"/>
              </w:rPr>
              <w:t xml:space="preserve"> буклетов;</w:t>
            </w:r>
            <w:r w:rsidRPr="000E7E48">
              <w:rPr>
                <w:sz w:val="24"/>
              </w:rPr>
              <w:t xml:space="preserve"> п</w:t>
            </w:r>
            <w:r w:rsidRPr="000E7E48">
              <w:rPr>
                <w:sz w:val="24"/>
                <w:szCs w:val="24"/>
              </w:rPr>
              <w:t>рофориентационная игра</w:t>
            </w:r>
            <w:r w:rsidRPr="000E7E48">
              <w:rPr>
                <w:sz w:val="24"/>
              </w:rPr>
              <w:t>, просмотр презентаций, диагностика.</w:t>
            </w:r>
          </w:p>
          <w:p w:rsidR="00173AAA" w:rsidRPr="000E7E48" w:rsidRDefault="00173AAA" w:rsidP="00A71F4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73AAA" w:rsidRPr="000E7E48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Default="00173AAA" w:rsidP="002B4D7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 w:rsidR="00173AAA" w:rsidRPr="000E7E48" w:rsidRDefault="00173AAA" w:rsidP="002B4D7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E48"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912" w:type="dxa"/>
            <w:gridSpan w:val="2"/>
          </w:tcPr>
          <w:p w:rsidR="00173AAA" w:rsidRPr="000E7E48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0E7E48">
              <w:rPr>
                <w:rFonts w:ascii="Times New Roman" w:eastAsia="Batang" w:hAnsi="Times New Roman" w:cs="Times New Roman"/>
                <w:color w:val="auto"/>
              </w:rPr>
              <w:t>Педагог- организатор,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A3E99"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 w:rsidRPr="007A3E9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2F050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Выпуск школьной стенгазеты 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2F0509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2F0509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 – министерство Печати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A3E99"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 w:rsidRPr="007A3E9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Посвящение в старшеклассники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Социально-благотворительная акция «День добрых глаз и добрых рук»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ED23CC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Акция «Книжкина больница»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СМид, библиотекарь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ED23CC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Акция «От сердца к сердцу» (ко Дню влюбленных)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15.02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Актив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Экологическая акция «Бумажный бум»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Трудовой десант: «Чистый поселок - чистая планета», акция «Обелиск»,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Акив СМиД</w:t>
            </w:r>
          </w:p>
        </w:tc>
      </w:tr>
      <w:tr w:rsidR="00173AAA" w:rsidRPr="00CC64C0">
        <w:tc>
          <w:tcPr>
            <w:tcW w:w="3722" w:type="dxa"/>
          </w:tcPr>
          <w:p w:rsidR="00173AAA" w:rsidRPr="007A3E9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Участие в проектах и акциях РДШ</w:t>
            </w:r>
          </w:p>
        </w:tc>
        <w:tc>
          <w:tcPr>
            <w:tcW w:w="1145" w:type="dxa"/>
            <w:gridSpan w:val="2"/>
          </w:tcPr>
          <w:p w:rsidR="00173AAA" w:rsidRPr="007A3E9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7A3E9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7A3E9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7A3E9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7A3E99">
              <w:rPr>
                <w:rFonts w:ascii="Times New Roman" w:eastAsia="Batang" w:hAnsi="Times New Roman" w:cs="Times New Roman"/>
                <w:color w:val="auto"/>
              </w:rPr>
              <w:t>Педагог-органпизатор,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CC64C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CC64C0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Посещение выездных представлений проект «Пушкинская карта»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Посещение концертов, тематических мероприятий в Доме культуры 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42437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сельский музей, районный краеведческий музей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Экскурсии в музеи, пожарную часть, предприятия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клас.рук.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 w:rsidRPr="002B4D79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 w:rsidRPr="002B4D79"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 w:rsidRPr="002B4D79"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 w:rsidRPr="002B4D79"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Трудовой десант по озеленению школьных клумб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4D79"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DE0FFC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DE0FFC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DE0FFC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2B4D79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Педагог-организатор, 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Сентябрь, декабрь, февраль, апрель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Директор школы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детей(родительские лектории)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Ответственный за школьный сайт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B4D79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73AAA" w:rsidRPr="00CC64C0">
        <w:tc>
          <w:tcPr>
            <w:tcW w:w="3722" w:type="dxa"/>
          </w:tcPr>
          <w:p w:rsidR="00173AAA" w:rsidRPr="002B4D79" w:rsidRDefault="00173AAA" w:rsidP="00A71F4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B4D7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173AAA" w:rsidRPr="002B4D79" w:rsidRDefault="00173AAA" w:rsidP="00A71F4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B4D7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45" w:type="dxa"/>
            <w:gridSpan w:val="2"/>
          </w:tcPr>
          <w:p w:rsidR="00173AAA" w:rsidRPr="002B4D79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51" w:type="dxa"/>
            <w:gridSpan w:val="2"/>
          </w:tcPr>
          <w:p w:rsidR="00173AAA" w:rsidRPr="002B4D79" w:rsidRDefault="00173AAA" w:rsidP="00A71F4F">
            <w:pPr>
              <w:rPr>
                <w:rFonts w:ascii="Times New Roman" w:hAnsi="Times New Roman" w:cs="Times New Roman"/>
                <w:color w:val="auto"/>
              </w:rPr>
            </w:pPr>
            <w:r w:rsidRPr="002B4D79"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912" w:type="dxa"/>
            <w:gridSpan w:val="2"/>
          </w:tcPr>
          <w:p w:rsidR="00173AAA" w:rsidRPr="002B4D79" w:rsidRDefault="00173AAA" w:rsidP="00A71F4F">
            <w:pPr>
              <w:rPr>
                <w:rFonts w:ascii="Times New Roman" w:eastAsia="Batang" w:hAnsi="Times New Roman" w:cs="Times New Roman"/>
                <w:color w:val="auto"/>
              </w:rPr>
            </w:pPr>
            <w:r w:rsidRPr="002B4D79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Pr="00DE49C2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73AAA" w:rsidRPr="00DE49C2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49C2"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 w:rsidR="00173AAA" w:rsidRPr="00DE49C2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по планам работы</w:t>
            </w:r>
          </w:p>
          <w:p w:rsidR="00173AAA" w:rsidRPr="00DE49C2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 w:rsidR="00173AAA" w:rsidRPr="00DE49C2" w:rsidRDefault="00173AAA" w:rsidP="00A71F4F">
            <w:pPr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DE49C2" w:rsidRDefault="00173AAA" w:rsidP="00C305B3">
            <w:pPr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AA" w:rsidRPr="00DE49C2" w:rsidRDefault="00173AAA" w:rsidP="00C305B3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о ЗОЖ (Здоровый образ жизни, вредные привычки, о вреде наркотиков, ПАВ и др)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DE49C2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DE49C2">
              <w:rPr>
                <w:rFonts w:ascii="Times New Roman" w:hAnsi="Times New Roman" w:cs="Times New Roman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DE49C2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Изучение</w:t>
            </w:r>
            <w:r w:rsidRPr="00591EE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>классного</w:t>
            </w:r>
            <w:r w:rsidRPr="00591EEA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В</w:t>
            </w:r>
            <w:r w:rsidRPr="00591EEA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>течение</w:t>
            </w:r>
            <w:r w:rsidRPr="00591EEA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 w:rsidRPr="00591EEA"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173AAA" w:rsidRPr="00CC64C0">
        <w:tc>
          <w:tcPr>
            <w:tcW w:w="3741" w:type="dxa"/>
            <w:gridSpan w:val="2"/>
            <w:tcBorders>
              <w:right w:val="single" w:sz="4" w:space="0" w:color="auto"/>
            </w:tcBorders>
          </w:tcPr>
          <w:p w:rsidR="00173AAA" w:rsidRPr="00591EEA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 xml:space="preserve">Девиантное, </w:t>
            </w:r>
            <w:r>
              <w:rPr>
                <w:rFonts w:ascii="Times New Roman" w:hAnsi="Times New Roman" w:cs="Times New Roman"/>
                <w:color w:val="auto"/>
              </w:rPr>
              <w:t>антивитальное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591EEA">
              <w:rPr>
                <w:rFonts w:ascii="Times New Roman" w:hAnsi="Times New Roman" w:cs="Times New Roman"/>
                <w:color w:val="auto"/>
              </w:rPr>
              <w:t>суицидальное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 поведени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591EEA">
              <w:rPr>
                <w:rFonts w:ascii="Times New Roman" w:hAnsi="Times New Roman" w:cs="Times New Roman"/>
                <w:color w:val="auto"/>
              </w:rPr>
              <w:t xml:space="preserve"> учащихся (диагностика, консультации, патронаж семей)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AAA" w:rsidRPr="00591EEA" w:rsidRDefault="00173AAA" w:rsidP="001D3FC0">
            <w:pPr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173AAA" w:rsidRPr="00591EEA" w:rsidRDefault="00173AAA" w:rsidP="001D3FC0">
            <w:pPr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 w:rsidR="00173AAA" w:rsidRPr="00591EEA" w:rsidRDefault="00173AAA" w:rsidP="001D3FC0">
            <w:pPr>
              <w:ind w:right="-1"/>
              <w:rPr>
                <w:rFonts w:ascii="Times New Roman" w:hAnsi="Times New Roman" w:cs="Times New Roman"/>
                <w:color w:val="auto"/>
              </w:rPr>
            </w:pPr>
            <w:r w:rsidRPr="00591EEA">
              <w:rPr>
                <w:rFonts w:ascii="Times New Roman" w:hAnsi="Times New Roman" w:cs="Times New Roman"/>
                <w:color w:val="auto"/>
              </w:rPr>
              <w:t>педагог – психолог; социальный педагог; педагог организатор, медработник и др</w:t>
            </w:r>
          </w:p>
        </w:tc>
      </w:tr>
      <w:tr w:rsidR="00173AAA" w:rsidRPr="00CC64C0">
        <w:tc>
          <w:tcPr>
            <w:tcW w:w="10030" w:type="dxa"/>
            <w:gridSpan w:val="7"/>
          </w:tcPr>
          <w:p w:rsidR="00173AAA" w:rsidRDefault="00173AAA" w:rsidP="00D205C5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3AAA" w:rsidRPr="00D205C5" w:rsidRDefault="00173AAA" w:rsidP="00D205C5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05C5"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8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Содержание занятий(согласно индивидуальным по планам работы учителей-предметников)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8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Включение информационных минуток на уроках согласно знаменательных дат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8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Функциональная грамотность</w:t>
            </w:r>
          </w:p>
          <w:p w:rsidR="00173AAA" w:rsidRPr="00893451" w:rsidRDefault="00173AAA" w:rsidP="00D205C5">
            <w:pPr>
              <w:pStyle w:val="ListParagraph"/>
              <w:numPr>
                <w:ilvl w:val="0"/>
                <w:numId w:val="38"/>
              </w:numPr>
              <w:ind w:right="-1"/>
              <w:jc w:val="left"/>
              <w:rPr>
                <w:rFonts w:ascii="Times New Roman"/>
              </w:rPr>
            </w:pPr>
            <w:r w:rsidRPr="00893451">
              <w:rPr>
                <w:rFonts w:ascii="Times New Roman"/>
              </w:rPr>
              <w:t>Подготовка к ВПР, ОГЭ</w:t>
            </w:r>
          </w:p>
          <w:p w:rsidR="00173AAA" w:rsidRPr="00CC64C0" w:rsidRDefault="00173AAA" w:rsidP="00D205C5">
            <w:pPr>
              <w:ind w:right="-1"/>
              <w:jc w:val="center"/>
              <w:rPr>
                <w:i/>
                <w:color w:val="FF0000"/>
              </w:rPr>
            </w:pPr>
          </w:p>
        </w:tc>
      </w:tr>
    </w:tbl>
    <w:p w:rsidR="00173AAA" w:rsidRPr="00CC64C0" w:rsidRDefault="00173AAA" w:rsidP="00A71F4F">
      <w:pPr>
        <w:adjustRightInd w:val="0"/>
        <w:ind w:right="-1" w:firstLine="567"/>
        <w:rPr>
          <w:color w:val="FF0000"/>
        </w:rPr>
      </w:pPr>
    </w:p>
    <w:p w:rsidR="00173AAA" w:rsidRPr="00CC64C0" w:rsidRDefault="00173AAA" w:rsidP="00A71F4F">
      <w:pPr>
        <w:adjustRightInd w:val="0"/>
        <w:ind w:right="-1" w:firstLine="567"/>
        <w:rPr>
          <w:color w:val="FF0000"/>
        </w:rPr>
      </w:pPr>
    </w:p>
    <w:sectPr w:rsidR="00173AAA" w:rsidRPr="00CC64C0" w:rsidSect="005D6FD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AA" w:rsidRDefault="00173AAA" w:rsidP="005D6FD6">
      <w:r>
        <w:separator/>
      </w:r>
    </w:p>
  </w:endnote>
  <w:endnote w:type="continuationSeparator" w:id="0">
    <w:p w:rsidR="00173AAA" w:rsidRDefault="00173AAA" w:rsidP="005D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AA" w:rsidRDefault="00173AAA" w:rsidP="005D6FD6">
      <w:r>
        <w:separator/>
      </w:r>
    </w:p>
  </w:footnote>
  <w:footnote w:type="continuationSeparator" w:id="0">
    <w:p w:rsidR="00173AAA" w:rsidRDefault="00173AAA" w:rsidP="005D6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5A354E"/>
    <w:multiLevelType w:val="hybridMultilevel"/>
    <w:tmpl w:val="6FA6B084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B04676"/>
    <w:multiLevelType w:val="hybridMultilevel"/>
    <w:tmpl w:val="CEBCA9A0"/>
    <w:lvl w:ilvl="0" w:tplc="E982D5D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8007B"/>
    <w:multiLevelType w:val="hybridMultilevel"/>
    <w:tmpl w:val="66D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25065B"/>
    <w:multiLevelType w:val="hybridMultilevel"/>
    <w:tmpl w:val="7E667834"/>
    <w:lvl w:ilvl="0" w:tplc="A97C98E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DCC6AA7"/>
    <w:multiLevelType w:val="hybridMultilevel"/>
    <w:tmpl w:val="8E1C3812"/>
    <w:lvl w:ilvl="0" w:tplc="7708E548">
      <w:start w:val="3"/>
      <w:numFmt w:val="decimal"/>
      <w:lvlText w:val="%1."/>
      <w:lvlJc w:val="left"/>
      <w:pPr>
        <w:ind w:left="9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924E32B4">
      <w:start w:val="1"/>
      <w:numFmt w:val="decimal"/>
      <w:lvlText w:val="%2."/>
      <w:lvlJc w:val="left"/>
      <w:pPr>
        <w:ind w:left="553" w:hanging="708"/>
      </w:pPr>
      <w:rPr>
        <w:rFonts w:ascii="Calibri" w:eastAsia="Times New Roman" w:hAnsi="Calibri" w:cs="Calibri" w:hint="default"/>
        <w:b/>
        <w:bCs/>
        <w:i w:val="0"/>
        <w:iCs w:val="0"/>
        <w:w w:val="100"/>
        <w:sz w:val="24"/>
        <w:szCs w:val="24"/>
      </w:rPr>
    </w:lvl>
    <w:lvl w:ilvl="2" w:tplc="AAB222E0">
      <w:start w:val="1"/>
      <w:numFmt w:val="decimal"/>
      <w:lvlText w:val="%3."/>
      <w:lvlJc w:val="left"/>
      <w:pPr>
        <w:ind w:left="196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3" w:tplc="2D6AB11E">
      <w:numFmt w:val="bullet"/>
      <w:lvlText w:val="•"/>
      <w:lvlJc w:val="left"/>
      <w:pPr>
        <w:ind w:left="3115" w:hanging="708"/>
      </w:pPr>
      <w:rPr>
        <w:rFonts w:hint="default"/>
      </w:rPr>
    </w:lvl>
    <w:lvl w:ilvl="4" w:tplc="4DD2D0E8">
      <w:numFmt w:val="bullet"/>
      <w:lvlText w:val="•"/>
      <w:lvlJc w:val="left"/>
      <w:pPr>
        <w:ind w:left="4271" w:hanging="708"/>
      </w:pPr>
      <w:rPr>
        <w:rFonts w:hint="default"/>
      </w:rPr>
    </w:lvl>
    <w:lvl w:ilvl="5" w:tplc="121E6E96">
      <w:numFmt w:val="bullet"/>
      <w:lvlText w:val="•"/>
      <w:lvlJc w:val="left"/>
      <w:pPr>
        <w:ind w:left="5427" w:hanging="708"/>
      </w:pPr>
      <w:rPr>
        <w:rFonts w:hint="default"/>
      </w:rPr>
    </w:lvl>
    <w:lvl w:ilvl="6" w:tplc="DE305FFC">
      <w:numFmt w:val="bullet"/>
      <w:lvlText w:val="•"/>
      <w:lvlJc w:val="left"/>
      <w:pPr>
        <w:ind w:left="6583" w:hanging="708"/>
      </w:pPr>
      <w:rPr>
        <w:rFonts w:hint="default"/>
      </w:rPr>
    </w:lvl>
    <w:lvl w:ilvl="7" w:tplc="C590AB86">
      <w:numFmt w:val="bullet"/>
      <w:lvlText w:val="•"/>
      <w:lvlJc w:val="left"/>
      <w:pPr>
        <w:ind w:left="7739" w:hanging="708"/>
      </w:pPr>
      <w:rPr>
        <w:rFonts w:hint="default"/>
      </w:rPr>
    </w:lvl>
    <w:lvl w:ilvl="8" w:tplc="BDE455DC">
      <w:numFmt w:val="bullet"/>
      <w:lvlText w:val="•"/>
      <w:lvlJc w:val="left"/>
      <w:pPr>
        <w:ind w:left="8894" w:hanging="708"/>
      </w:pPr>
      <w:rPr>
        <w:rFonts w:hint="default"/>
      </w:rPr>
    </w:lvl>
  </w:abstractNum>
  <w:abstractNum w:abstractNumId="9">
    <w:nsid w:val="0E266FED"/>
    <w:multiLevelType w:val="hybridMultilevel"/>
    <w:tmpl w:val="58A8C000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A3326"/>
    <w:multiLevelType w:val="hybridMultilevel"/>
    <w:tmpl w:val="E4FC2C58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242B3C"/>
    <w:multiLevelType w:val="hybridMultilevel"/>
    <w:tmpl w:val="97D42FEE"/>
    <w:lvl w:ilvl="0" w:tplc="ABB274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862CF7"/>
    <w:multiLevelType w:val="hybridMultilevel"/>
    <w:tmpl w:val="6276A45C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53241C6"/>
    <w:multiLevelType w:val="hybridMultilevel"/>
    <w:tmpl w:val="09A44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0144C2"/>
    <w:multiLevelType w:val="hybridMultilevel"/>
    <w:tmpl w:val="F95A8C6C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7">
    <w:nsid w:val="20BF03EA"/>
    <w:multiLevelType w:val="hybridMultilevel"/>
    <w:tmpl w:val="9BF6CC30"/>
    <w:lvl w:ilvl="0" w:tplc="EB3ACB66">
      <w:numFmt w:val="bullet"/>
      <w:lvlText w:val="-"/>
      <w:lvlJc w:val="left"/>
      <w:pPr>
        <w:ind w:left="553" w:hanging="188"/>
      </w:pPr>
      <w:rPr>
        <w:rFonts w:ascii="Times New Roman" w:eastAsia="Times New Roman" w:hAnsi="Times New Roman" w:hint="default"/>
        <w:w w:val="100"/>
      </w:rPr>
    </w:lvl>
    <w:lvl w:ilvl="1" w:tplc="877E6AFC">
      <w:numFmt w:val="bullet"/>
      <w:lvlText w:val="•"/>
      <w:lvlJc w:val="left"/>
      <w:pPr>
        <w:ind w:left="1624" w:hanging="188"/>
      </w:pPr>
      <w:rPr>
        <w:rFonts w:hint="default"/>
      </w:rPr>
    </w:lvl>
    <w:lvl w:ilvl="2" w:tplc="A7944D38">
      <w:numFmt w:val="bullet"/>
      <w:lvlText w:val="•"/>
      <w:lvlJc w:val="left"/>
      <w:pPr>
        <w:ind w:left="2689" w:hanging="188"/>
      </w:pPr>
      <w:rPr>
        <w:rFonts w:hint="default"/>
      </w:rPr>
    </w:lvl>
    <w:lvl w:ilvl="3" w:tplc="EE9EBACA">
      <w:numFmt w:val="bullet"/>
      <w:lvlText w:val="•"/>
      <w:lvlJc w:val="left"/>
      <w:pPr>
        <w:ind w:left="3753" w:hanging="188"/>
      </w:pPr>
      <w:rPr>
        <w:rFonts w:hint="default"/>
      </w:rPr>
    </w:lvl>
    <w:lvl w:ilvl="4" w:tplc="5EB81C50">
      <w:numFmt w:val="bullet"/>
      <w:lvlText w:val="•"/>
      <w:lvlJc w:val="left"/>
      <w:pPr>
        <w:ind w:left="4818" w:hanging="188"/>
      </w:pPr>
      <w:rPr>
        <w:rFonts w:hint="default"/>
      </w:rPr>
    </w:lvl>
    <w:lvl w:ilvl="5" w:tplc="6DF82364">
      <w:numFmt w:val="bullet"/>
      <w:lvlText w:val="•"/>
      <w:lvlJc w:val="left"/>
      <w:pPr>
        <w:ind w:left="5883" w:hanging="188"/>
      </w:pPr>
      <w:rPr>
        <w:rFonts w:hint="default"/>
      </w:rPr>
    </w:lvl>
    <w:lvl w:ilvl="6" w:tplc="F52058F4">
      <w:numFmt w:val="bullet"/>
      <w:lvlText w:val="•"/>
      <w:lvlJc w:val="left"/>
      <w:pPr>
        <w:ind w:left="6947" w:hanging="188"/>
      </w:pPr>
      <w:rPr>
        <w:rFonts w:hint="default"/>
      </w:rPr>
    </w:lvl>
    <w:lvl w:ilvl="7" w:tplc="00925FCE">
      <w:numFmt w:val="bullet"/>
      <w:lvlText w:val="•"/>
      <w:lvlJc w:val="left"/>
      <w:pPr>
        <w:ind w:left="8012" w:hanging="188"/>
      </w:pPr>
      <w:rPr>
        <w:rFonts w:hint="default"/>
      </w:rPr>
    </w:lvl>
    <w:lvl w:ilvl="8" w:tplc="F73077E6">
      <w:numFmt w:val="bullet"/>
      <w:lvlText w:val="•"/>
      <w:lvlJc w:val="left"/>
      <w:pPr>
        <w:ind w:left="9077" w:hanging="188"/>
      </w:pPr>
      <w:rPr>
        <w:rFonts w:hint="default"/>
      </w:rPr>
    </w:lvl>
  </w:abstractNum>
  <w:abstractNum w:abstractNumId="18">
    <w:nsid w:val="22B819FC"/>
    <w:multiLevelType w:val="hybridMultilevel"/>
    <w:tmpl w:val="66D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8D5B67"/>
    <w:multiLevelType w:val="hybridMultilevel"/>
    <w:tmpl w:val="7D56CB7E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57D74EA"/>
    <w:multiLevelType w:val="hybridMultilevel"/>
    <w:tmpl w:val="0A166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9A21ED"/>
    <w:multiLevelType w:val="hybridMultilevel"/>
    <w:tmpl w:val="99549BC2"/>
    <w:lvl w:ilvl="0" w:tplc="E982D5DE">
      <w:numFmt w:val="bullet"/>
      <w:lvlText w:val="–"/>
      <w:lvlJc w:val="left"/>
      <w:pPr>
        <w:ind w:left="553" w:hanging="238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56F2DBEE">
      <w:numFmt w:val="bullet"/>
      <w:lvlText w:val="•"/>
      <w:lvlJc w:val="left"/>
      <w:pPr>
        <w:ind w:left="1624" w:hanging="238"/>
      </w:pPr>
      <w:rPr>
        <w:rFonts w:hint="default"/>
      </w:rPr>
    </w:lvl>
    <w:lvl w:ilvl="2" w:tplc="E9282496">
      <w:numFmt w:val="bullet"/>
      <w:lvlText w:val="•"/>
      <w:lvlJc w:val="left"/>
      <w:pPr>
        <w:ind w:left="2689" w:hanging="238"/>
      </w:pPr>
      <w:rPr>
        <w:rFonts w:hint="default"/>
      </w:rPr>
    </w:lvl>
    <w:lvl w:ilvl="3" w:tplc="F7504FD4">
      <w:numFmt w:val="bullet"/>
      <w:lvlText w:val="•"/>
      <w:lvlJc w:val="left"/>
      <w:pPr>
        <w:ind w:left="3753" w:hanging="238"/>
      </w:pPr>
      <w:rPr>
        <w:rFonts w:hint="default"/>
      </w:rPr>
    </w:lvl>
    <w:lvl w:ilvl="4" w:tplc="E7F8D2F0">
      <w:numFmt w:val="bullet"/>
      <w:lvlText w:val="•"/>
      <w:lvlJc w:val="left"/>
      <w:pPr>
        <w:ind w:left="4818" w:hanging="238"/>
      </w:pPr>
      <w:rPr>
        <w:rFonts w:hint="default"/>
      </w:rPr>
    </w:lvl>
    <w:lvl w:ilvl="5" w:tplc="EF425642">
      <w:numFmt w:val="bullet"/>
      <w:lvlText w:val="•"/>
      <w:lvlJc w:val="left"/>
      <w:pPr>
        <w:ind w:left="5883" w:hanging="238"/>
      </w:pPr>
      <w:rPr>
        <w:rFonts w:hint="default"/>
      </w:rPr>
    </w:lvl>
    <w:lvl w:ilvl="6" w:tplc="73E6C440">
      <w:numFmt w:val="bullet"/>
      <w:lvlText w:val="•"/>
      <w:lvlJc w:val="left"/>
      <w:pPr>
        <w:ind w:left="6947" w:hanging="238"/>
      </w:pPr>
      <w:rPr>
        <w:rFonts w:hint="default"/>
      </w:rPr>
    </w:lvl>
    <w:lvl w:ilvl="7" w:tplc="787CB8E2">
      <w:numFmt w:val="bullet"/>
      <w:lvlText w:val="•"/>
      <w:lvlJc w:val="left"/>
      <w:pPr>
        <w:ind w:left="8012" w:hanging="238"/>
      </w:pPr>
      <w:rPr>
        <w:rFonts w:hint="default"/>
      </w:rPr>
    </w:lvl>
    <w:lvl w:ilvl="8" w:tplc="245412B0">
      <w:numFmt w:val="bullet"/>
      <w:lvlText w:val="•"/>
      <w:lvlJc w:val="left"/>
      <w:pPr>
        <w:ind w:left="9077" w:hanging="238"/>
      </w:pPr>
      <w:rPr>
        <w:rFonts w:hint="default"/>
      </w:rPr>
    </w:lvl>
  </w:abstractNum>
  <w:abstractNum w:abstractNumId="23">
    <w:nsid w:val="37B31EF2"/>
    <w:multiLevelType w:val="hybridMultilevel"/>
    <w:tmpl w:val="4D8C607E"/>
    <w:lvl w:ilvl="0" w:tplc="6E54FE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F6010EA"/>
    <w:multiLevelType w:val="hybridMultilevel"/>
    <w:tmpl w:val="1C8C885E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1CF58EA"/>
    <w:multiLevelType w:val="hybridMultilevel"/>
    <w:tmpl w:val="8726284E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CB51BE"/>
    <w:multiLevelType w:val="hybridMultilevel"/>
    <w:tmpl w:val="D8B6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51EDB"/>
    <w:multiLevelType w:val="hybridMultilevel"/>
    <w:tmpl w:val="B7CEF0BA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8">
    <w:nsid w:val="52C231A2"/>
    <w:multiLevelType w:val="hybridMultilevel"/>
    <w:tmpl w:val="9654C072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5F32A6"/>
    <w:multiLevelType w:val="hybridMultilevel"/>
    <w:tmpl w:val="B00689FA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A32D2"/>
    <w:multiLevelType w:val="hybridMultilevel"/>
    <w:tmpl w:val="E5A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D47FD8"/>
    <w:multiLevelType w:val="hybridMultilevel"/>
    <w:tmpl w:val="B608EFC6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2">
    <w:nsid w:val="5E274E2D"/>
    <w:multiLevelType w:val="hybridMultilevel"/>
    <w:tmpl w:val="9DBA9206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2F5BDC"/>
    <w:multiLevelType w:val="hybridMultilevel"/>
    <w:tmpl w:val="BD307C92"/>
    <w:lvl w:ilvl="0" w:tplc="E982D5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E14F0"/>
    <w:multiLevelType w:val="hybridMultilevel"/>
    <w:tmpl w:val="E7F89294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7A7F93"/>
    <w:multiLevelType w:val="hybridMultilevel"/>
    <w:tmpl w:val="190E8E4C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163395"/>
    <w:multiLevelType w:val="hybridMultilevel"/>
    <w:tmpl w:val="4126D6E4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ED72FD"/>
    <w:multiLevelType w:val="hybridMultilevel"/>
    <w:tmpl w:val="4086A896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16231B"/>
    <w:multiLevelType w:val="hybridMultilevel"/>
    <w:tmpl w:val="FBDE38B0"/>
    <w:lvl w:ilvl="0" w:tplc="E982D5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14"/>
  </w:num>
  <w:num w:numId="5">
    <w:abstractNumId w:val="16"/>
  </w:num>
  <w:num w:numId="6">
    <w:abstractNumId w:val="36"/>
  </w:num>
  <w:num w:numId="7">
    <w:abstractNumId w:val="21"/>
  </w:num>
  <w:num w:numId="8">
    <w:abstractNumId w:val="34"/>
  </w:num>
  <w:num w:numId="9">
    <w:abstractNumId w:val="17"/>
  </w:num>
  <w:num w:numId="10">
    <w:abstractNumId w:val="23"/>
  </w:num>
  <w:num w:numId="11">
    <w:abstractNumId w:val="7"/>
  </w:num>
  <w:num w:numId="12">
    <w:abstractNumId w:val="22"/>
  </w:num>
  <w:num w:numId="13">
    <w:abstractNumId w:val="8"/>
  </w:num>
  <w:num w:numId="14">
    <w:abstractNumId w:val="26"/>
  </w:num>
  <w:num w:numId="15">
    <w:abstractNumId w:val="11"/>
  </w:num>
  <w:num w:numId="16">
    <w:abstractNumId w:val="37"/>
  </w:num>
  <w:num w:numId="17">
    <w:abstractNumId w:val="41"/>
  </w:num>
  <w:num w:numId="18">
    <w:abstractNumId w:val="9"/>
  </w:num>
  <w:num w:numId="19">
    <w:abstractNumId w:val="19"/>
  </w:num>
  <w:num w:numId="20">
    <w:abstractNumId w:val="12"/>
  </w:num>
  <w:num w:numId="21">
    <w:abstractNumId w:val="33"/>
  </w:num>
  <w:num w:numId="22">
    <w:abstractNumId w:val="29"/>
  </w:num>
  <w:num w:numId="23">
    <w:abstractNumId w:val="32"/>
  </w:num>
  <w:num w:numId="24">
    <w:abstractNumId w:val="35"/>
  </w:num>
  <w:num w:numId="25">
    <w:abstractNumId w:val="4"/>
  </w:num>
  <w:num w:numId="26">
    <w:abstractNumId w:val="24"/>
  </w:num>
  <w:num w:numId="27">
    <w:abstractNumId w:val="28"/>
  </w:num>
  <w:num w:numId="28">
    <w:abstractNumId w:val="40"/>
  </w:num>
  <w:num w:numId="29">
    <w:abstractNumId w:val="25"/>
  </w:num>
  <w:num w:numId="30">
    <w:abstractNumId w:val="31"/>
  </w:num>
  <w:num w:numId="31">
    <w:abstractNumId w:val="27"/>
  </w:num>
  <w:num w:numId="32">
    <w:abstractNumId w:val="5"/>
  </w:num>
  <w:num w:numId="33">
    <w:abstractNumId w:val="39"/>
  </w:num>
  <w:num w:numId="34">
    <w:abstractNumId w:val="15"/>
  </w:num>
  <w:num w:numId="35">
    <w:abstractNumId w:val="10"/>
  </w:num>
  <w:num w:numId="36">
    <w:abstractNumId w:val="30"/>
  </w:num>
  <w:num w:numId="37">
    <w:abstractNumId w:val="18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B3F"/>
    <w:rsid w:val="00000558"/>
    <w:rsid w:val="00023BF6"/>
    <w:rsid w:val="00025BD4"/>
    <w:rsid w:val="0003508B"/>
    <w:rsid w:val="00036A4C"/>
    <w:rsid w:val="00037554"/>
    <w:rsid w:val="000403DC"/>
    <w:rsid w:val="000611A0"/>
    <w:rsid w:val="0006386F"/>
    <w:rsid w:val="000865E8"/>
    <w:rsid w:val="00092F66"/>
    <w:rsid w:val="000A29D3"/>
    <w:rsid w:val="000A6C05"/>
    <w:rsid w:val="000C2446"/>
    <w:rsid w:val="000D043B"/>
    <w:rsid w:val="000E1DA7"/>
    <w:rsid w:val="000E7E48"/>
    <w:rsid w:val="000F1FC7"/>
    <w:rsid w:val="000F2FF2"/>
    <w:rsid w:val="00102B02"/>
    <w:rsid w:val="00114145"/>
    <w:rsid w:val="00116E64"/>
    <w:rsid w:val="00116F7A"/>
    <w:rsid w:val="00120D46"/>
    <w:rsid w:val="00122C95"/>
    <w:rsid w:val="00130204"/>
    <w:rsid w:val="001338DF"/>
    <w:rsid w:val="00134009"/>
    <w:rsid w:val="00134D3F"/>
    <w:rsid w:val="00135178"/>
    <w:rsid w:val="00161A1C"/>
    <w:rsid w:val="00172700"/>
    <w:rsid w:val="0017347D"/>
    <w:rsid w:val="00173AAA"/>
    <w:rsid w:val="00177A10"/>
    <w:rsid w:val="00181F2C"/>
    <w:rsid w:val="001839E5"/>
    <w:rsid w:val="00191848"/>
    <w:rsid w:val="001963BE"/>
    <w:rsid w:val="001B565C"/>
    <w:rsid w:val="001B6609"/>
    <w:rsid w:val="001C3A58"/>
    <w:rsid w:val="001D3FC0"/>
    <w:rsid w:val="001E044B"/>
    <w:rsid w:val="001F6580"/>
    <w:rsid w:val="0022293D"/>
    <w:rsid w:val="002246E7"/>
    <w:rsid w:val="00227DD2"/>
    <w:rsid w:val="002300B3"/>
    <w:rsid w:val="00245979"/>
    <w:rsid w:val="00252938"/>
    <w:rsid w:val="00273BC6"/>
    <w:rsid w:val="00284E2B"/>
    <w:rsid w:val="002A1D08"/>
    <w:rsid w:val="002B4D79"/>
    <w:rsid w:val="002B7E75"/>
    <w:rsid w:val="002C03E9"/>
    <w:rsid w:val="002E22E5"/>
    <w:rsid w:val="002E5934"/>
    <w:rsid w:val="002F0509"/>
    <w:rsid w:val="002F0A72"/>
    <w:rsid w:val="002F4344"/>
    <w:rsid w:val="00306C6C"/>
    <w:rsid w:val="003152E2"/>
    <w:rsid w:val="00323D01"/>
    <w:rsid w:val="00331A2C"/>
    <w:rsid w:val="00343B79"/>
    <w:rsid w:val="0036053A"/>
    <w:rsid w:val="00362F90"/>
    <w:rsid w:val="00375405"/>
    <w:rsid w:val="00385A7E"/>
    <w:rsid w:val="00390331"/>
    <w:rsid w:val="00391E99"/>
    <w:rsid w:val="0039698A"/>
    <w:rsid w:val="003A2348"/>
    <w:rsid w:val="003B17DC"/>
    <w:rsid w:val="003C199C"/>
    <w:rsid w:val="003D217B"/>
    <w:rsid w:val="003E1890"/>
    <w:rsid w:val="00413370"/>
    <w:rsid w:val="004164AD"/>
    <w:rsid w:val="0042437F"/>
    <w:rsid w:val="00426CA2"/>
    <w:rsid w:val="004410F8"/>
    <w:rsid w:val="00442AC4"/>
    <w:rsid w:val="00444280"/>
    <w:rsid w:val="004501E0"/>
    <w:rsid w:val="00450CF3"/>
    <w:rsid w:val="00450EB5"/>
    <w:rsid w:val="00465302"/>
    <w:rsid w:val="00470B1A"/>
    <w:rsid w:val="00471253"/>
    <w:rsid w:val="0047246A"/>
    <w:rsid w:val="00492DF5"/>
    <w:rsid w:val="004A48D1"/>
    <w:rsid w:val="004A6053"/>
    <w:rsid w:val="004B1295"/>
    <w:rsid w:val="004B600F"/>
    <w:rsid w:val="004C6056"/>
    <w:rsid w:val="004C6B02"/>
    <w:rsid w:val="004C7597"/>
    <w:rsid w:val="004D07D1"/>
    <w:rsid w:val="004D5B49"/>
    <w:rsid w:val="004E6C3A"/>
    <w:rsid w:val="004F0858"/>
    <w:rsid w:val="004F0BD4"/>
    <w:rsid w:val="00503881"/>
    <w:rsid w:val="005045AD"/>
    <w:rsid w:val="005062BC"/>
    <w:rsid w:val="0051188F"/>
    <w:rsid w:val="00517E5C"/>
    <w:rsid w:val="00524D78"/>
    <w:rsid w:val="005319FD"/>
    <w:rsid w:val="005428C7"/>
    <w:rsid w:val="005662F1"/>
    <w:rsid w:val="00587E37"/>
    <w:rsid w:val="00591EEA"/>
    <w:rsid w:val="005D6FD6"/>
    <w:rsid w:val="005F191A"/>
    <w:rsid w:val="005F2240"/>
    <w:rsid w:val="005F72DC"/>
    <w:rsid w:val="00600D07"/>
    <w:rsid w:val="00617B3F"/>
    <w:rsid w:val="0063787F"/>
    <w:rsid w:val="006442B8"/>
    <w:rsid w:val="00660E12"/>
    <w:rsid w:val="00692470"/>
    <w:rsid w:val="00694A56"/>
    <w:rsid w:val="006B1B22"/>
    <w:rsid w:val="006C30DF"/>
    <w:rsid w:val="006D1DFE"/>
    <w:rsid w:val="006E587C"/>
    <w:rsid w:val="006E696D"/>
    <w:rsid w:val="006E7F02"/>
    <w:rsid w:val="006F63BE"/>
    <w:rsid w:val="00700F5E"/>
    <w:rsid w:val="00721C33"/>
    <w:rsid w:val="0073399F"/>
    <w:rsid w:val="00751B0A"/>
    <w:rsid w:val="00757B90"/>
    <w:rsid w:val="007944B0"/>
    <w:rsid w:val="00795BA1"/>
    <w:rsid w:val="007A3E99"/>
    <w:rsid w:val="007B5ABF"/>
    <w:rsid w:val="007C0820"/>
    <w:rsid w:val="007C3876"/>
    <w:rsid w:val="007C4D84"/>
    <w:rsid w:val="007E09C4"/>
    <w:rsid w:val="007F786C"/>
    <w:rsid w:val="00802D92"/>
    <w:rsid w:val="00805810"/>
    <w:rsid w:val="00827EB4"/>
    <w:rsid w:val="00830695"/>
    <w:rsid w:val="00834830"/>
    <w:rsid w:val="00845629"/>
    <w:rsid w:val="00877215"/>
    <w:rsid w:val="00884E4D"/>
    <w:rsid w:val="00893451"/>
    <w:rsid w:val="00893B66"/>
    <w:rsid w:val="00897441"/>
    <w:rsid w:val="008A0155"/>
    <w:rsid w:val="008A30CD"/>
    <w:rsid w:val="008B10E4"/>
    <w:rsid w:val="008C4952"/>
    <w:rsid w:val="008D1484"/>
    <w:rsid w:val="008E1293"/>
    <w:rsid w:val="008E19CC"/>
    <w:rsid w:val="008E447F"/>
    <w:rsid w:val="00901E63"/>
    <w:rsid w:val="00921EE1"/>
    <w:rsid w:val="00953D43"/>
    <w:rsid w:val="00983FD8"/>
    <w:rsid w:val="0098403D"/>
    <w:rsid w:val="00992716"/>
    <w:rsid w:val="0099302A"/>
    <w:rsid w:val="00993DD5"/>
    <w:rsid w:val="009A23E4"/>
    <w:rsid w:val="009B0559"/>
    <w:rsid w:val="009B2796"/>
    <w:rsid w:val="009F08AC"/>
    <w:rsid w:val="009F60A6"/>
    <w:rsid w:val="00A21371"/>
    <w:rsid w:val="00A26CE7"/>
    <w:rsid w:val="00A4121A"/>
    <w:rsid w:val="00A47E00"/>
    <w:rsid w:val="00A5384B"/>
    <w:rsid w:val="00A61351"/>
    <w:rsid w:val="00A71F4F"/>
    <w:rsid w:val="00A80351"/>
    <w:rsid w:val="00A84279"/>
    <w:rsid w:val="00A94F15"/>
    <w:rsid w:val="00A94FA4"/>
    <w:rsid w:val="00AA6C7A"/>
    <w:rsid w:val="00AB51A1"/>
    <w:rsid w:val="00AD7CDC"/>
    <w:rsid w:val="00AE3268"/>
    <w:rsid w:val="00AE3FD8"/>
    <w:rsid w:val="00AE6878"/>
    <w:rsid w:val="00B1679B"/>
    <w:rsid w:val="00B17AEC"/>
    <w:rsid w:val="00B323E0"/>
    <w:rsid w:val="00B3329E"/>
    <w:rsid w:val="00B34A77"/>
    <w:rsid w:val="00B528C6"/>
    <w:rsid w:val="00B57507"/>
    <w:rsid w:val="00B66553"/>
    <w:rsid w:val="00B72CAF"/>
    <w:rsid w:val="00B949EE"/>
    <w:rsid w:val="00B97CC7"/>
    <w:rsid w:val="00BA15EF"/>
    <w:rsid w:val="00BA56D0"/>
    <w:rsid w:val="00BC5FE4"/>
    <w:rsid w:val="00BD7501"/>
    <w:rsid w:val="00BE6E7E"/>
    <w:rsid w:val="00C07E2F"/>
    <w:rsid w:val="00C16409"/>
    <w:rsid w:val="00C16772"/>
    <w:rsid w:val="00C26F8E"/>
    <w:rsid w:val="00C305B3"/>
    <w:rsid w:val="00C3584B"/>
    <w:rsid w:val="00C35E23"/>
    <w:rsid w:val="00C365C4"/>
    <w:rsid w:val="00C41E0A"/>
    <w:rsid w:val="00C44045"/>
    <w:rsid w:val="00C51B2D"/>
    <w:rsid w:val="00C67780"/>
    <w:rsid w:val="00C8227D"/>
    <w:rsid w:val="00C8369D"/>
    <w:rsid w:val="00CA3180"/>
    <w:rsid w:val="00CA3DEF"/>
    <w:rsid w:val="00CB155E"/>
    <w:rsid w:val="00CC1833"/>
    <w:rsid w:val="00CC64C0"/>
    <w:rsid w:val="00D02389"/>
    <w:rsid w:val="00D205C5"/>
    <w:rsid w:val="00D31203"/>
    <w:rsid w:val="00D337AA"/>
    <w:rsid w:val="00D34D09"/>
    <w:rsid w:val="00D439E4"/>
    <w:rsid w:val="00D449A4"/>
    <w:rsid w:val="00D80AB9"/>
    <w:rsid w:val="00DA21C3"/>
    <w:rsid w:val="00DB2E56"/>
    <w:rsid w:val="00DB38ED"/>
    <w:rsid w:val="00DD1BA4"/>
    <w:rsid w:val="00DD2895"/>
    <w:rsid w:val="00DE0FFC"/>
    <w:rsid w:val="00DE23F5"/>
    <w:rsid w:val="00DE49C2"/>
    <w:rsid w:val="00DF04CB"/>
    <w:rsid w:val="00DF624D"/>
    <w:rsid w:val="00E01B7A"/>
    <w:rsid w:val="00E03BB7"/>
    <w:rsid w:val="00E13589"/>
    <w:rsid w:val="00E42E7F"/>
    <w:rsid w:val="00E43A33"/>
    <w:rsid w:val="00E66B58"/>
    <w:rsid w:val="00E75CA1"/>
    <w:rsid w:val="00E77C28"/>
    <w:rsid w:val="00EA068C"/>
    <w:rsid w:val="00EA3F08"/>
    <w:rsid w:val="00EA41D5"/>
    <w:rsid w:val="00EC02BF"/>
    <w:rsid w:val="00EC750C"/>
    <w:rsid w:val="00EC7DB8"/>
    <w:rsid w:val="00EC7FDE"/>
    <w:rsid w:val="00ED23CC"/>
    <w:rsid w:val="00F10882"/>
    <w:rsid w:val="00F325E9"/>
    <w:rsid w:val="00F34C15"/>
    <w:rsid w:val="00F50AC0"/>
    <w:rsid w:val="00F51898"/>
    <w:rsid w:val="00F54B4A"/>
    <w:rsid w:val="00F61951"/>
    <w:rsid w:val="00F7504E"/>
    <w:rsid w:val="00F90DEE"/>
    <w:rsid w:val="00FB5BCA"/>
    <w:rsid w:val="00FC1D9A"/>
    <w:rsid w:val="00FC1E52"/>
    <w:rsid w:val="00FD272A"/>
    <w:rsid w:val="00FD3700"/>
    <w:rsid w:val="00FE4CDD"/>
    <w:rsid w:val="00FE7551"/>
    <w:rsid w:val="00FF08C0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3F"/>
    <w:rPr>
      <w:rFonts w:ascii="Microsoft Sans Serif" w:hAnsi="Microsoft Sans Serif" w:cs="Microsoft Sans Serif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71F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1F4F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617B3F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rsid w:val="00DF04C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F04CB"/>
    <w:pPr>
      <w:ind w:left="1080"/>
      <w:jc w:val="both"/>
    </w:pPr>
    <w:rPr>
      <w:rFonts w:ascii="Microsoft Sans Serif" w:hAnsi="Microsoft Sans Serif"/>
      <w:sz w:val="20"/>
      <w:szCs w:val="20"/>
    </w:rPr>
  </w:style>
  <w:style w:type="paragraph" w:styleId="NoSpacing">
    <w:name w:val="No Spacing"/>
    <w:link w:val="NoSpacingChar"/>
    <w:uiPriority w:val="99"/>
    <w:qFormat/>
    <w:rsid w:val="00DF04CB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NoSpacingChar">
    <w:name w:val="No Spacing Char"/>
    <w:link w:val="NoSpacing"/>
    <w:uiPriority w:val="99"/>
    <w:locked/>
    <w:rsid w:val="00DF04CB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3">
    <w:name w:val="CharAttribute3"/>
    <w:uiPriority w:val="99"/>
    <w:rsid w:val="00DF04C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F04CB"/>
    <w:pPr>
      <w:jc w:val="both"/>
    </w:pPr>
    <w:rPr>
      <w:rFonts w:ascii="Microsoft Sans Serif" w:hAnsi="Microsoft Sans Serif"/>
      <w:sz w:val="20"/>
      <w:szCs w:val="20"/>
    </w:rPr>
  </w:style>
  <w:style w:type="character" w:customStyle="1" w:styleId="CharAttribute485">
    <w:name w:val="CharAttribute485"/>
    <w:uiPriority w:val="99"/>
    <w:rsid w:val="00721C33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B66553"/>
    <w:rPr>
      <w:rFonts w:ascii="Times New Roman" w:eastAsia="Times New Roman"/>
      <w:i/>
      <w:sz w:val="28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97441"/>
    <w:pPr>
      <w:ind w:left="400"/>
      <w:jc w:val="both"/>
    </w:pPr>
    <w:rPr>
      <w:rFonts w:ascii="??" w:eastAsia="Times New Roman" w:hAnsi="Times New Roman" w:cs="Times New Roman"/>
      <w:color w:val="auto"/>
      <w:kern w:val="2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897441"/>
    <w:rPr>
      <w:rFonts w:ascii="??" w:eastAsia="Times New Roman" w:hAnsi="Times New Roman"/>
      <w:kern w:val="2"/>
      <w:sz w:val="20"/>
    </w:rPr>
  </w:style>
  <w:style w:type="character" w:customStyle="1" w:styleId="extendedtext-short">
    <w:name w:val="extendedtext-short"/>
    <w:basedOn w:val="DefaultParagraphFont"/>
    <w:uiPriority w:val="99"/>
    <w:rsid w:val="0099302A"/>
    <w:rPr>
      <w:rFonts w:cs="Times New Roman"/>
    </w:rPr>
  </w:style>
  <w:style w:type="character" w:customStyle="1" w:styleId="extendedtext-full">
    <w:name w:val="extendedtext-full"/>
    <w:basedOn w:val="DefaultParagraphFont"/>
    <w:uiPriority w:val="99"/>
    <w:rsid w:val="0099302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A1D08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1D08"/>
    <w:rPr>
      <w:rFonts w:ascii="Calibri" w:hAnsi="Calibri" w:cs="Times New Roman"/>
    </w:rPr>
  </w:style>
  <w:style w:type="character" w:customStyle="1" w:styleId="CharAttribute502">
    <w:name w:val="CharAttribute502"/>
    <w:uiPriority w:val="99"/>
    <w:rsid w:val="004F0858"/>
    <w:rPr>
      <w:rFonts w:ascii="Times New Roman" w:eastAsia="Times New Roman"/>
      <w:i/>
      <w:sz w:val="28"/>
    </w:rPr>
  </w:style>
  <w:style w:type="character" w:customStyle="1" w:styleId="CharAttribute504">
    <w:name w:val="CharAttribute504"/>
    <w:uiPriority w:val="99"/>
    <w:rsid w:val="004F0858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2E22E5"/>
    <w:rPr>
      <w:rFonts w:ascii="Times New Roman" w:eastAsia="Times New Roman"/>
      <w:sz w:val="28"/>
    </w:rPr>
  </w:style>
  <w:style w:type="character" w:customStyle="1" w:styleId="CharAttribute0">
    <w:name w:val="CharAttribute0"/>
    <w:uiPriority w:val="99"/>
    <w:rsid w:val="002E22E5"/>
    <w:rPr>
      <w:rFonts w:ascii="Times New Roman" w:hAnsi="Times New Roman"/>
      <w:sz w:val="28"/>
    </w:rPr>
  </w:style>
  <w:style w:type="character" w:customStyle="1" w:styleId="CharAttribute512">
    <w:name w:val="CharAttribute512"/>
    <w:uiPriority w:val="99"/>
    <w:rsid w:val="00284E2B"/>
    <w:rPr>
      <w:rFonts w:ascii="Times New Roman"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122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C95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CharAttribute526">
    <w:name w:val="CharAttribute526"/>
    <w:uiPriority w:val="99"/>
    <w:rsid w:val="00FF08C0"/>
    <w:rPr>
      <w:rFonts w:ascii="Times New Roman" w:eastAsia="Times New Roman"/>
      <w:sz w:val="28"/>
    </w:rPr>
  </w:style>
  <w:style w:type="paragraph" w:customStyle="1" w:styleId="ParaAttribute38">
    <w:name w:val="ParaAttribute38"/>
    <w:uiPriority w:val="99"/>
    <w:rsid w:val="004164AD"/>
    <w:pPr>
      <w:ind w:right="-1"/>
      <w:jc w:val="both"/>
    </w:pPr>
    <w:rPr>
      <w:rFonts w:ascii="Microsoft Sans Serif" w:hAnsi="Microsoft Sans Serif"/>
      <w:sz w:val="20"/>
      <w:szCs w:val="20"/>
    </w:rPr>
  </w:style>
  <w:style w:type="character" w:customStyle="1" w:styleId="CharAttribute6">
    <w:name w:val="CharAttribute6"/>
    <w:uiPriority w:val="99"/>
    <w:rsid w:val="0063787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uiPriority w:val="99"/>
    <w:rsid w:val="0063787F"/>
    <w:pPr>
      <w:ind w:firstLine="85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8">
    <w:name w:val="ParaAttribute8"/>
    <w:uiPriority w:val="99"/>
    <w:rsid w:val="0063787F"/>
    <w:pPr>
      <w:ind w:firstLine="851"/>
      <w:jc w:val="both"/>
    </w:pPr>
    <w:rPr>
      <w:rFonts w:ascii="Microsoft Sans Serif" w:hAnsi="Microsoft Sans Serif"/>
      <w:sz w:val="20"/>
      <w:szCs w:val="20"/>
    </w:rPr>
  </w:style>
  <w:style w:type="character" w:customStyle="1" w:styleId="CharAttribute5">
    <w:name w:val="CharAttribute5"/>
    <w:uiPriority w:val="99"/>
    <w:rsid w:val="0063787F"/>
    <w:rPr>
      <w:rFonts w:ascii="Batang" w:eastAsia="Times New Roman" w:hAnsi="Times New Roman"/>
      <w:sz w:val="28"/>
    </w:rPr>
  </w:style>
  <w:style w:type="paragraph" w:customStyle="1" w:styleId="ParaAttribute2">
    <w:name w:val="ParaAttribute2"/>
    <w:uiPriority w:val="99"/>
    <w:rsid w:val="0063787F"/>
    <w:pPr>
      <w:widowControl w:val="0"/>
      <w:wordWrap w:val="0"/>
      <w:ind w:right="-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3">
    <w:name w:val="ParaAttribute3"/>
    <w:uiPriority w:val="99"/>
    <w:rsid w:val="0063787F"/>
    <w:pPr>
      <w:widowControl w:val="0"/>
      <w:wordWrap w:val="0"/>
      <w:ind w:right="-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5">
    <w:name w:val="ParaAttribute5"/>
    <w:uiPriority w:val="99"/>
    <w:rsid w:val="0063787F"/>
    <w:pPr>
      <w:widowControl w:val="0"/>
      <w:wordWrap w:val="0"/>
      <w:ind w:right="-1"/>
      <w:jc w:val="both"/>
    </w:pPr>
    <w:rPr>
      <w:rFonts w:ascii="Microsoft Sans Serif" w:hAnsi="Microsoft Sans Serif"/>
      <w:sz w:val="20"/>
      <w:szCs w:val="20"/>
    </w:rPr>
  </w:style>
  <w:style w:type="character" w:customStyle="1" w:styleId="CharAttribute2">
    <w:name w:val="CharAttribute2"/>
    <w:uiPriority w:val="99"/>
    <w:rsid w:val="0063787F"/>
    <w:rPr>
      <w:rFonts w:ascii="Times New Roman" w:eastAsia="Batang" w:hAnsi="Batang"/>
      <w:sz w:val="28"/>
    </w:rPr>
  </w:style>
  <w:style w:type="table" w:styleId="TableGrid">
    <w:name w:val="Table Grid"/>
    <w:basedOn w:val="TableNormal"/>
    <w:uiPriority w:val="99"/>
    <w:rsid w:val="00504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uiPriority w:val="99"/>
    <w:rsid w:val="005045AD"/>
    <w:rPr>
      <w:rFonts w:cs="Times New Roman"/>
    </w:rPr>
  </w:style>
  <w:style w:type="paragraph" w:customStyle="1" w:styleId="ParaAttribute30">
    <w:name w:val="ParaAttribute30"/>
    <w:uiPriority w:val="99"/>
    <w:rsid w:val="00A71F4F"/>
    <w:pPr>
      <w:ind w:left="709" w:right="566"/>
      <w:jc w:val="center"/>
    </w:pPr>
    <w:rPr>
      <w:rFonts w:ascii="Microsoft Sans Serif" w:hAnsi="Microsoft Sans Seri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1F4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71F4F"/>
    <w:rPr>
      <w:rFonts w:ascii="Times New Roman" w:hAnsi="Times New Roman" w:cs="Times New Roman"/>
      <w:sz w:val="20"/>
      <w:szCs w:val="20"/>
    </w:rPr>
  </w:style>
  <w:style w:type="character" w:customStyle="1" w:styleId="CharAttribute1">
    <w:name w:val="CharAttribute1"/>
    <w:uiPriority w:val="99"/>
    <w:rsid w:val="00A71F4F"/>
    <w:rPr>
      <w:rFonts w:ascii="Times New Roman" w:eastAsia="Gulim" w:hAnsi="Gulim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A71F4F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71F4F"/>
    <w:rPr>
      <w:rFonts w:ascii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71F4F"/>
    <w:pPr>
      <w:spacing w:before="64" w:after="120" w:line="480" w:lineRule="auto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71F4F"/>
    <w:rPr>
      <w:rFonts w:ascii="Calibri" w:hAnsi="Calibri" w:cs="Times New Roman"/>
    </w:rPr>
  </w:style>
  <w:style w:type="paragraph" w:customStyle="1" w:styleId="21">
    <w:name w:val="Основной текст 21"/>
    <w:basedOn w:val="Normal"/>
    <w:uiPriority w:val="99"/>
    <w:rsid w:val="00A71F4F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BlockText">
    <w:name w:val="Block Text"/>
    <w:basedOn w:val="Normal"/>
    <w:uiPriority w:val="99"/>
    <w:rsid w:val="00A71F4F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</w:rPr>
  </w:style>
  <w:style w:type="paragraph" w:customStyle="1" w:styleId="ParaAttribute0">
    <w:name w:val="ParaAttribute0"/>
    <w:uiPriority w:val="99"/>
    <w:rsid w:val="00A71F4F"/>
    <w:rPr>
      <w:rFonts w:ascii="Microsoft Sans Serif" w:hAnsi="Microsoft Sans Serif"/>
      <w:sz w:val="20"/>
      <w:szCs w:val="20"/>
    </w:rPr>
  </w:style>
  <w:style w:type="character" w:customStyle="1" w:styleId="CharAttribute268">
    <w:name w:val="CharAttribute268"/>
    <w:uiPriority w:val="99"/>
    <w:rsid w:val="00A71F4F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A71F4F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A71F4F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A71F4F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A71F4F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A71F4F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A71F4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A71F4F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A71F4F"/>
    <w:rPr>
      <w:rFonts w:ascii="Times New Roman" w:eastAsia="Times New Roman"/>
      <w:b/>
      <w:i/>
      <w:color w:val="auto"/>
      <w:sz w:val="28"/>
    </w:rPr>
  </w:style>
  <w:style w:type="character" w:customStyle="1" w:styleId="CharAttribute278">
    <w:name w:val="CharAttribute278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279">
    <w:name w:val="CharAttribute279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280">
    <w:name w:val="CharAttribute280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281">
    <w:name w:val="CharAttribute281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282">
    <w:name w:val="CharAttribute282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283">
    <w:name w:val="CharAttribute283"/>
    <w:uiPriority w:val="99"/>
    <w:rsid w:val="00A71F4F"/>
    <w:rPr>
      <w:rFonts w:ascii="Times New Roman" w:eastAsia="Times New Roman"/>
      <w:i/>
      <w:color w:val="auto"/>
      <w:sz w:val="28"/>
    </w:rPr>
  </w:style>
  <w:style w:type="character" w:customStyle="1" w:styleId="CharAttribute284">
    <w:name w:val="CharAttribute284"/>
    <w:uiPriority w:val="99"/>
    <w:rsid w:val="00A71F4F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A71F4F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A71F4F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A71F4F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A71F4F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A71F4F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A71F4F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A71F4F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A71F4F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A71F4F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A71F4F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A71F4F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A71F4F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A71F4F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A71F4F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A71F4F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301">
    <w:name w:val="CharAttribute301"/>
    <w:uiPriority w:val="99"/>
    <w:rsid w:val="00A71F4F"/>
    <w:rPr>
      <w:rFonts w:ascii="Times New Roman" w:eastAsia="Times New Roman"/>
      <w:color w:val="auto"/>
      <w:sz w:val="28"/>
    </w:rPr>
  </w:style>
  <w:style w:type="character" w:customStyle="1" w:styleId="CharAttribute303">
    <w:name w:val="CharAttribute303"/>
    <w:uiPriority w:val="99"/>
    <w:rsid w:val="00A71F4F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A71F4F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A71F4F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A71F4F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A71F4F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A71F4F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A71F4F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A71F4F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A71F4F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A71F4F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A71F4F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A71F4F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A71F4F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A71F4F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A71F4F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A71F4F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A71F4F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A71F4F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A71F4F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A71F4F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A71F4F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A71F4F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A71F4F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A71F4F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A71F4F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A71F4F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A71F4F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A71F4F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A71F4F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A71F4F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A71F4F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A71F4F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A71F4F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A71F4F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A71F4F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A71F4F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A71F4F"/>
    <w:rPr>
      <w:rFonts w:ascii="Times New Roman" w:eastAsia="Times New Roman"/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A71F4F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CommentText">
    <w:name w:val="annotation text"/>
    <w:basedOn w:val="Normal"/>
    <w:link w:val="CommentTextChar1"/>
    <w:uiPriority w:val="99"/>
    <w:semiHidden/>
    <w:rsid w:val="00A71F4F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ko-KR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A71F4F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71F4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rFonts w:ascii="Microsoft Sans Serif" w:hAnsi="Microsoft Sans Serif" w:cs="Microsoft Sans Serif"/>
      <w:b/>
      <w:bCs/>
      <w:color w:val="000000"/>
    </w:rPr>
  </w:style>
  <w:style w:type="paragraph" w:customStyle="1" w:styleId="1">
    <w:name w:val="Без интервала1"/>
    <w:aliases w:val="основа"/>
    <w:uiPriority w:val="99"/>
    <w:rsid w:val="00A71F4F"/>
    <w:rPr>
      <w:rFonts w:eastAsia="Times New Roman"/>
      <w:szCs w:val="20"/>
      <w:lang w:val="en-US" w:eastAsia="en-US"/>
    </w:rPr>
  </w:style>
  <w:style w:type="character" w:customStyle="1" w:styleId="CharAttribute534">
    <w:name w:val="CharAttribute534"/>
    <w:uiPriority w:val="99"/>
    <w:rsid w:val="00A71F4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71F4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71F4F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A71F4F"/>
    <w:rPr>
      <w:rFonts w:ascii="Times New Roman" w:eastAsia="Batang" w:hAnsi="Batang"/>
      <w:i/>
      <w:color w:val="auto"/>
      <w:sz w:val="28"/>
    </w:rPr>
  </w:style>
  <w:style w:type="paragraph" w:styleId="NormalWeb">
    <w:name w:val="Normal (Web)"/>
    <w:basedOn w:val="Normal"/>
    <w:uiPriority w:val="99"/>
    <w:rsid w:val="00A71F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ttribute498">
    <w:name w:val="CharAttribute498"/>
    <w:uiPriority w:val="99"/>
    <w:rsid w:val="00A71F4F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A71F4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A71F4F"/>
    <w:rPr>
      <w:rFonts w:ascii="Times New Roman" w:eastAsia="Times New Roman"/>
      <w:sz w:val="28"/>
    </w:rPr>
  </w:style>
  <w:style w:type="paragraph" w:styleId="Header">
    <w:name w:val="header"/>
    <w:basedOn w:val="Normal"/>
    <w:link w:val="HeaderChar"/>
    <w:uiPriority w:val="99"/>
    <w:rsid w:val="00A71F4F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1F4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A71F4F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1F4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A71F4F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A71F4F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wmi-callto">
    <w:name w:val="wmi-callto"/>
    <w:basedOn w:val="DefaultParagraphFont"/>
    <w:uiPriority w:val="99"/>
    <w:rsid w:val="00A71F4F"/>
    <w:rPr>
      <w:rFonts w:cs="Times New Roman"/>
    </w:rPr>
  </w:style>
  <w:style w:type="paragraph" w:customStyle="1" w:styleId="ConsPlusNormal">
    <w:name w:val="ConsPlusNormal"/>
    <w:uiPriority w:val="99"/>
    <w:rsid w:val="00A71F4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pple-converted-space">
    <w:name w:val="apple-converted-space"/>
    <w:uiPriority w:val="99"/>
    <w:rsid w:val="00A71F4F"/>
  </w:style>
  <w:style w:type="table" w:customStyle="1" w:styleId="10">
    <w:name w:val="Сетка таблицы1"/>
    <w:uiPriority w:val="99"/>
    <w:rsid w:val="00A71F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0B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B1A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Heading21">
    <w:name w:val="Heading 21"/>
    <w:basedOn w:val="Normal"/>
    <w:uiPriority w:val="99"/>
    <w:rsid w:val="00120D46"/>
    <w:pPr>
      <w:widowControl w:val="0"/>
      <w:autoSpaceDE w:val="0"/>
      <w:autoSpaceDN w:val="0"/>
      <w:ind w:left="1261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51">
    <w:name w:val="Heading 51"/>
    <w:basedOn w:val="Normal"/>
    <w:uiPriority w:val="99"/>
    <w:rsid w:val="00120D46"/>
    <w:pPr>
      <w:widowControl w:val="0"/>
      <w:autoSpaceDE w:val="0"/>
      <w:autoSpaceDN w:val="0"/>
      <w:spacing w:before="2"/>
      <w:ind w:left="1261"/>
      <w:outlineLvl w:val="5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table" w:customStyle="1" w:styleId="TableNormal1">
    <w:name w:val="Table Normal1"/>
    <w:uiPriority w:val="99"/>
    <w:semiHidden/>
    <w:rsid w:val="005319FD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5319FD"/>
    <w:pPr>
      <w:widowControl w:val="0"/>
      <w:autoSpaceDE w:val="0"/>
      <w:autoSpaceDN w:val="0"/>
      <w:ind w:left="207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TableParagraph">
    <w:name w:val="Table Paragraph"/>
    <w:basedOn w:val="Normal"/>
    <w:uiPriority w:val="99"/>
    <w:rsid w:val="005319F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B528C6"/>
    <w:rPr>
      <w:rFonts w:cs="Times New Roman"/>
      <w:b/>
      <w:bCs/>
    </w:rPr>
  </w:style>
  <w:style w:type="paragraph" w:customStyle="1" w:styleId="a">
    <w:name w:val="Содержимое таблицы"/>
    <w:basedOn w:val="Normal"/>
    <w:uiPriority w:val="99"/>
    <w:rsid w:val="00B528C6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olo.shkola@mail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9470</TotalTime>
  <Pages>22</Pages>
  <Words>4525</Words>
  <Characters>25793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107</cp:revision>
  <cp:lastPrinted>2021-08-27T10:45:00Z</cp:lastPrinted>
  <dcterms:created xsi:type="dcterms:W3CDTF">2020-12-22T09:38:00Z</dcterms:created>
  <dcterms:modified xsi:type="dcterms:W3CDTF">2022-09-21T15:24:00Z</dcterms:modified>
</cp:coreProperties>
</file>