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54" w:rsidRDefault="006065F1">
      <w:pPr>
        <w:keepNext/>
        <w:keepLines/>
        <w:jc w:val="center"/>
      </w:pPr>
      <w:r>
        <w:rPr>
          <w:u w:val="single"/>
        </w:rPr>
        <w:t xml:space="preserve">                                      </w:t>
      </w:r>
      <w:r w:rsidR="007C22AC">
        <w:rPr>
          <w:u w:val="single"/>
        </w:rPr>
        <w:t>      МКОУ «Верхнесолоновская СОШ»</w:t>
      </w:r>
      <w:r>
        <w:rPr>
          <w:u w:val="single"/>
        </w:rPr>
        <w:t xml:space="preserve">                                            </w:t>
      </w:r>
    </w:p>
    <w:tbl>
      <w:tblPr>
        <w:tblW w:w="2500" w:type="pct"/>
        <w:jc w:val="righ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93"/>
        <w:gridCol w:w="2393"/>
      </w:tblGrid>
      <w:tr w:rsidR="00810E54">
        <w:trPr>
          <w:jc w:val="right"/>
        </w:trPr>
        <w:tc>
          <w:tcPr>
            <w:tcW w:w="12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Номер документа</w:t>
            </w:r>
          </w:p>
        </w:tc>
        <w:tc>
          <w:tcPr>
            <w:tcW w:w="12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Дата составления</w:t>
            </w:r>
          </w:p>
        </w:tc>
      </w:tr>
      <w:tr w:rsidR="00810E54">
        <w:trPr>
          <w:jc w:val="right"/>
        </w:trPr>
        <w:tc>
          <w:tcPr>
            <w:tcW w:w="12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 </w:t>
            </w:r>
          </w:p>
        </w:tc>
        <w:tc>
          <w:tcPr>
            <w:tcW w:w="12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 </w:t>
            </w:r>
          </w:p>
        </w:tc>
      </w:tr>
    </w:tbl>
    <w:p w:rsidR="00810E54" w:rsidRDefault="00810E54"/>
    <w:p w:rsidR="00810E54" w:rsidRDefault="006065F1">
      <w:pPr>
        <w:pStyle w:val="a4"/>
      </w:pPr>
      <w:bookmarkStart w:id="0" w:name="_docStart_1"/>
      <w:bookmarkStart w:id="1" w:name="_title_1"/>
      <w:bookmarkStart w:id="2" w:name="_ref_537763"/>
      <w:bookmarkEnd w:id="0"/>
      <w:r>
        <w:t>Приказ</w:t>
      </w:r>
      <w:r>
        <w:br/>
        <w:t>об утверждении Учетн</w:t>
      </w:r>
      <w:r w:rsidR="00437BA3">
        <w:t>ых</w:t>
      </w:r>
      <w:r>
        <w:t xml:space="preserve"> политик для целей бюджетного учета</w:t>
      </w:r>
      <w:bookmarkEnd w:id="1"/>
      <w:bookmarkEnd w:id="2"/>
      <w:r w:rsidR="00437BA3">
        <w:t xml:space="preserve"> и для целей налогообложения</w:t>
      </w:r>
    </w:p>
    <w:p w:rsidR="00810E54" w:rsidRDefault="006065F1">
      <w:r>
        <w:t xml:space="preserve">В соответствии с </w:t>
      </w:r>
      <w:hyperlink r:id="rId7" w:history="1">
        <w:r>
          <w:rPr>
            <w:rStyle w:val="afc"/>
          </w:rPr>
          <w:t>Федеральным законом</w:t>
        </w:r>
      </w:hyperlink>
      <w:r>
        <w:t xml:space="preserve"> от 06.12.2011 № 402-ФЗ, </w:t>
      </w:r>
      <w:hyperlink r:id="rId8" w:history="1">
        <w:r>
          <w:rPr>
            <w:rStyle w:val="afc"/>
          </w:rPr>
          <w:t>Приказом</w:t>
        </w:r>
      </w:hyperlink>
      <w:r>
        <w:t xml:space="preserve"> Минфина России от 01.12.2010 № 157н, </w:t>
      </w:r>
      <w:hyperlink r:id="rId9" w:history="1">
        <w:r>
          <w:rPr>
            <w:rStyle w:val="afc"/>
          </w:rPr>
          <w:t>Приказом</w:t>
        </w:r>
      </w:hyperlink>
      <w:r>
        <w:t xml:space="preserve"> Минфина России от 06.12.2010 № 162н, </w:t>
      </w:r>
      <w:hyperlink r:id="rId10" w:history="1">
        <w:r>
          <w:rPr>
            <w:rStyle w:val="afc"/>
          </w:rPr>
          <w:t>Приказом</w:t>
        </w:r>
      </w:hyperlink>
      <w:r>
        <w:t xml:space="preserve"> Минфина России от 28.12.2010 № 191н, федеральными стандартами бухгалтерского учета для организаций государственного сектора:</w:t>
      </w:r>
    </w:p>
    <w:p w:rsidR="00437BA3" w:rsidRDefault="00437BA3" w:rsidP="00437BA3">
      <w:pPr>
        <w:pStyle w:val="aa"/>
      </w:pPr>
      <w:r>
        <w:t xml:space="preserve">         1. </w:t>
      </w:r>
      <w:r w:rsidR="006065F1">
        <w:t>Утвердить Учетн</w:t>
      </w:r>
      <w:r>
        <w:t>ую</w:t>
      </w:r>
      <w:r w:rsidR="006065F1">
        <w:t xml:space="preserve"> политик</w:t>
      </w:r>
      <w:r>
        <w:t>у</w:t>
      </w:r>
      <w:r w:rsidR="006065F1">
        <w:t> для целей бюджетного учета</w:t>
      </w:r>
      <w:r>
        <w:t xml:space="preserve">, согласно Приложению 1 к </w:t>
      </w:r>
    </w:p>
    <w:p w:rsidR="00810E54" w:rsidRDefault="00437BA3" w:rsidP="00437BA3">
      <w:pPr>
        <w:pStyle w:val="aa"/>
      </w:pPr>
      <w:r>
        <w:t>настоящему приказу</w:t>
      </w:r>
      <w:r w:rsidR="006065F1">
        <w:t>.</w:t>
      </w:r>
    </w:p>
    <w:p w:rsidR="00437BA3" w:rsidRDefault="00437BA3" w:rsidP="00437BA3">
      <w:pPr>
        <w:pStyle w:val="aa"/>
      </w:pPr>
      <w:r>
        <w:t xml:space="preserve">         2. Утвердить Учетную политику для целей налогообложения, согласно Приложению 2 к </w:t>
      </w:r>
    </w:p>
    <w:p w:rsidR="00437BA3" w:rsidRDefault="00437BA3" w:rsidP="00437BA3">
      <w:pPr>
        <w:pStyle w:val="aa"/>
      </w:pPr>
      <w:r>
        <w:t>настоящему приказу</w:t>
      </w:r>
    </w:p>
    <w:p w:rsidR="00810E54" w:rsidRDefault="00437BA3" w:rsidP="00437BA3">
      <w:pPr>
        <w:pStyle w:val="aa"/>
      </w:pPr>
      <w:r>
        <w:t xml:space="preserve">         3</w:t>
      </w:r>
      <w:r w:rsidR="006065F1">
        <w:t>. Установить, что Учетн</w:t>
      </w:r>
      <w:r>
        <w:t>ые</w:t>
      </w:r>
      <w:r w:rsidR="006065F1">
        <w:t xml:space="preserve"> политики применя</w:t>
      </w:r>
      <w:r>
        <w:t>ю</w:t>
      </w:r>
      <w:r w:rsidR="006065F1">
        <w:t>тся с 1 января 2019 г. во все последующие отчетные периоды с внесением в нее необходимых изменений и дополнений.</w:t>
      </w:r>
    </w:p>
    <w:p w:rsidR="00810E54" w:rsidRDefault="00437BA3" w:rsidP="00437BA3">
      <w:pPr>
        <w:pStyle w:val="aa"/>
        <w:rPr>
          <w:i/>
        </w:rPr>
      </w:pPr>
      <w:r>
        <w:t xml:space="preserve">         4</w:t>
      </w:r>
      <w:r w:rsidR="006065F1">
        <w:t xml:space="preserve">. Контроль за соблюдением учетной политики </w:t>
      </w:r>
      <w:r>
        <w:t>оставляю за собой</w:t>
      </w:r>
      <w:r w:rsidR="006065F1">
        <w:rPr>
          <w:i/>
        </w:rPr>
        <w:t>.</w:t>
      </w:r>
    </w:p>
    <w:p w:rsidR="00437BA3" w:rsidRDefault="00437BA3" w:rsidP="00437BA3">
      <w:pPr>
        <w:pStyle w:val="aa"/>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8"/>
        <w:gridCol w:w="5414"/>
      </w:tblGrid>
      <w:tr w:rsidR="00810E54">
        <w:tc>
          <w:tcPr>
            <w:tcW w:w="2150" w:type="pct"/>
            <w:tcBorders>
              <w:top w:val="nil"/>
              <w:left w:val="nil"/>
              <w:bottom w:val="nil"/>
              <w:right w:val="nil"/>
            </w:tcBorders>
          </w:tcPr>
          <w:p w:rsidR="00810E54" w:rsidRDefault="006065F1">
            <w:pPr>
              <w:pStyle w:val="Normalunindented"/>
              <w:keepNext/>
              <w:jc w:val="left"/>
            </w:pPr>
            <w:r>
              <w:rPr>
                <w:u w:val="single"/>
              </w:rPr>
              <w:t>    (наименование должности руководителя)    </w:t>
            </w:r>
          </w:p>
        </w:tc>
        <w:tc>
          <w:tcPr>
            <w:tcW w:w="2800" w:type="pct"/>
            <w:tcBorders>
              <w:top w:val="nil"/>
              <w:left w:val="nil"/>
              <w:bottom w:val="nil"/>
              <w:right w:val="nil"/>
            </w:tcBorders>
          </w:tcPr>
          <w:p w:rsidR="00810E54" w:rsidRDefault="006065F1">
            <w:pPr>
              <w:pStyle w:val="Normalunindented"/>
              <w:keepNext/>
              <w:jc w:val="left"/>
            </w:pPr>
            <w:r>
              <w:rPr>
                <w:u w:val="single"/>
              </w:rPr>
              <w:t>    (подпись)    </w:t>
            </w:r>
            <w:r>
              <w:t xml:space="preserve">                  </w:t>
            </w:r>
            <w:r>
              <w:rPr>
                <w:u w:val="single"/>
              </w:rPr>
              <w:t>            (Ф.И.О.)            </w:t>
            </w:r>
          </w:p>
        </w:tc>
      </w:tr>
    </w:tbl>
    <w:p w:rsidR="00810E54" w:rsidRDefault="00810E54">
      <w:pPr>
        <w:sectPr w:rsidR="00810E54">
          <w:headerReference w:type="default" r:id="rId11"/>
          <w:footerReference w:type="default" r:id="rId12"/>
          <w:footerReference w:type="first" r:id="rId13"/>
          <w:footnotePr>
            <w:numRestart w:val="eachSect"/>
          </w:footnotePr>
          <w:pgSz w:w="11907" w:h="16839" w:code="9"/>
          <w:pgMar w:top="1134" w:right="850" w:bottom="1134" w:left="1701" w:header="720" w:footer="720" w:gutter="0"/>
          <w:pgNumType w:start="1"/>
          <w:cols w:space="720"/>
          <w:titlePg/>
        </w:sectPr>
      </w:pPr>
      <w:bookmarkStart w:id="3" w:name="_docEnd_1"/>
      <w:bookmarkEnd w:id="3"/>
    </w:p>
    <w:p w:rsidR="00810E54" w:rsidRDefault="006065F1">
      <w:pPr>
        <w:keepNext/>
        <w:keepLines/>
        <w:jc w:val="right"/>
      </w:pPr>
      <w:r>
        <w:lastRenderedPageBreak/>
        <w:t>Приложение к Приказу</w:t>
      </w:r>
      <w:r>
        <w:br/>
      </w:r>
      <w:r>
        <w:rPr>
          <w:u w:val="single"/>
        </w:rPr>
        <w:t>    (наименование должности руководителя)    </w:t>
      </w:r>
      <w:r>
        <w:br/>
        <w:t xml:space="preserve">от </w:t>
      </w:r>
      <w:r>
        <w:rPr>
          <w:u w:val="single"/>
        </w:rPr>
        <w:t>                     </w:t>
      </w:r>
      <w:r>
        <w:t xml:space="preserve"> № </w:t>
      </w:r>
      <w:r>
        <w:rPr>
          <w:u w:val="single"/>
        </w:rPr>
        <w:t>             </w:t>
      </w:r>
    </w:p>
    <w:p w:rsidR="00810E54" w:rsidRDefault="006065F1">
      <w:pPr>
        <w:pStyle w:val="a4"/>
      </w:pPr>
      <w:bookmarkStart w:id="4" w:name="_docStart_2"/>
      <w:bookmarkStart w:id="5" w:name="_title_2"/>
      <w:bookmarkStart w:id="6" w:name="_ref_15896"/>
      <w:bookmarkEnd w:id="4"/>
      <w:r>
        <w:t>Учетная политика</w:t>
      </w:r>
      <w:r>
        <w:br/>
      </w:r>
      <w:r>
        <w:rPr>
          <w:u w:val="single"/>
        </w:rPr>
        <w:t>    (наименование организации)      </w:t>
      </w:r>
      <w:r>
        <w:br/>
        <w:t>для целей бюджетного учета</w:t>
      </w:r>
      <w:bookmarkEnd w:id="5"/>
      <w:bookmarkEnd w:id="6"/>
    </w:p>
    <w:p w:rsidR="00810E54" w:rsidRDefault="006065F1">
      <w:pPr>
        <w:pStyle w:val="1"/>
        <w:numPr>
          <w:ilvl w:val="0"/>
          <w:numId w:val="2"/>
        </w:numPr>
      </w:pPr>
      <w:bookmarkStart w:id="7" w:name="_ref_15921"/>
      <w:r>
        <w:t>Организационные положения</w:t>
      </w:r>
      <w:bookmarkEnd w:id="7"/>
    </w:p>
    <w:p w:rsidR="00810E54" w:rsidRDefault="006065F1">
      <w:pPr>
        <w:pStyle w:val="2"/>
      </w:pPr>
      <w:bookmarkStart w:id="8" w:name="_ref_300807"/>
      <w:r>
        <w:t>Настоящая Учетная политика разработана в соответствии с требованиями следующих документов:</w:t>
      </w:r>
      <w:bookmarkEnd w:id="8"/>
    </w:p>
    <w:p w:rsidR="00810E54" w:rsidRDefault="006065F1">
      <w:pPr>
        <w:pStyle w:val="ab"/>
        <w:numPr>
          <w:ilvl w:val="0"/>
          <w:numId w:val="3"/>
        </w:numPr>
        <w:spacing w:after="0"/>
        <w:ind w:left="482"/>
        <w:jc w:val="both"/>
      </w:pPr>
      <w:r>
        <w:t xml:space="preserve">Бюджетный </w:t>
      </w:r>
      <w:hyperlink r:id="rId14" w:history="1">
        <w:r>
          <w:rPr>
            <w:rStyle w:val="afc"/>
          </w:rPr>
          <w:t>кодекс</w:t>
        </w:r>
      </w:hyperlink>
      <w:r>
        <w:t xml:space="preserve"> РФ (далее - БК РФ);</w:t>
      </w:r>
    </w:p>
    <w:p w:rsidR="00810E54" w:rsidRDefault="006065F1">
      <w:pPr>
        <w:pStyle w:val="ab"/>
        <w:numPr>
          <w:ilvl w:val="0"/>
          <w:numId w:val="3"/>
        </w:numPr>
        <w:spacing w:after="0"/>
        <w:ind w:left="482"/>
        <w:jc w:val="both"/>
      </w:pPr>
      <w:r>
        <w:t xml:space="preserve">Федеральный </w:t>
      </w:r>
      <w:hyperlink r:id="rId15" w:history="1">
        <w:r>
          <w:rPr>
            <w:rStyle w:val="afc"/>
          </w:rPr>
          <w:t>закон</w:t>
        </w:r>
      </w:hyperlink>
      <w:r>
        <w:t xml:space="preserve"> от 06.12.2011 № 402-ФЗ "О бухгалтерском учете" (далее - Закон № 402-ФЗ);</w:t>
      </w:r>
    </w:p>
    <w:p w:rsidR="00810E54" w:rsidRDefault="006065F1">
      <w:pPr>
        <w:pStyle w:val="ab"/>
        <w:numPr>
          <w:ilvl w:val="0"/>
          <w:numId w:val="3"/>
        </w:numPr>
        <w:spacing w:after="0"/>
        <w:ind w:left="482"/>
        <w:jc w:val="both"/>
      </w:pPr>
      <w:r>
        <w:t xml:space="preserve">Федеральный </w:t>
      </w:r>
      <w:hyperlink r:id="rId16" w:history="1">
        <w:r>
          <w:rPr>
            <w:rStyle w:val="afc"/>
          </w:rPr>
          <w:t>закон</w:t>
        </w:r>
      </w:hyperlink>
      <w:r>
        <w:t xml:space="preserve"> от 12.01.1996 № 7-ФЗ "О некоммерческих организациях" (далее - Закон № 7-ФЗ);</w:t>
      </w:r>
    </w:p>
    <w:p w:rsidR="00810E54" w:rsidRDefault="006065F1">
      <w:pPr>
        <w:pStyle w:val="ab"/>
        <w:numPr>
          <w:ilvl w:val="0"/>
          <w:numId w:val="3"/>
        </w:numPr>
        <w:spacing w:after="0"/>
        <w:ind w:left="482"/>
        <w:jc w:val="both"/>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8" w:history="1">
        <w:r>
          <w:rPr>
            <w:rStyle w:val="afc"/>
          </w:rPr>
          <w:t>СГС</w:t>
        </w:r>
      </w:hyperlink>
      <w:r>
        <w:t xml:space="preserve"> "Концептуальные основы");</w:t>
      </w:r>
    </w:p>
    <w:p w:rsidR="00810E54" w:rsidRDefault="006065F1">
      <w:pPr>
        <w:pStyle w:val="ab"/>
        <w:numPr>
          <w:ilvl w:val="0"/>
          <w:numId w:val="3"/>
        </w:numPr>
        <w:spacing w:after="0"/>
        <w:ind w:left="482"/>
        <w:jc w:val="both"/>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0" w:history="1">
        <w:r>
          <w:rPr>
            <w:rStyle w:val="afc"/>
          </w:rPr>
          <w:t>СГС</w:t>
        </w:r>
      </w:hyperlink>
      <w:r>
        <w:t xml:space="preserve"> "Основные средства");</w:t>
      </w:r>
    </w:p>
    <w:p w:rsidR="00810E54" w:rsidRDefault="006065F1">
      <w:pPr>
        <w:pStyle w:val="ab"/>
        <w:numPr>
          <w:ilvl w:val="0"/>
          <w:numId w:val="3"/>
        </w:numPr>
        <w:spacing w:after="0"/>
        <w:ind w:left="482"/>
        <w:jc w:val="both"/>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2" w:history="1">
        <w:r>
          <w:rPr>
            <w:rStyle w:val="afc"/>
          </w:rPr>
          <w:t>СГС</w:t>
        </w:r>
      </w:hyperlink>
      <w:r>
        <w:t xml:space="preserve"> "Аренда");</w:t>
      </w:r>
    </w:p>
    <w:p w:rsidR="00810E54" w:rsidRDefault="006065F1">
      <w:pPr>
        <w:pStyle w:val="ab"/>
        <w:numPr>
          <w:ilvl w:val="0"/>
          <w:numId w:val="3"/>
        </w:numPr>
        <w:spacing w:after="0"/>
        <w:ind w:left="482"/>
        <w:jc w:val="both"/>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4" w:history="1">
        <w:r>
          <w:rPr>
            <w:rStyle w:val="afc"/>
          </w:rPr>
          <w:t>СГС</w:t>
        </w:r>
      </w:hyperlink>
      <w:r>
        <w:t xml:space="preserve"> "Обесценение активов");</w:t>
      </w:r>
    </w:p>
    <w:p w:rsidR="00810E54" w:rsidRDefault="006065F1">
      <w:pPr>
        <w:pStyle w:val="ab"/>
        <w:numPr>
          <w:ilvl w:val="0"/>
          <w:numId w:val="3"/>
        </w:numPr>
        <w:spacing w:after="0"/>
        <w:ind w:left="482"/>
        <w:jc w:val="both"/>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6" w:history="1">
        <w:r>
          <w:rPr>
            <w:rStyle w:val="afc"/>
          </w:rPr>
          <w:t>СГС</w:t>
        </w:r>
      </w:hyperlink>
      <w:r>
        <w:t xml:space="preserve"> "Представление отчетности");</w:t>
      </w:r>
    </w:p>
    <w:p w:rsidR="00810E54" w:rsidRDefault="006065F1">
      <w:pPr>
        <w:pStyle w:val="ab"/>
        <w:numPr>
          <w:ilvl w:val="0"/>
          <w:numId w:val="3"/>
        </w:numPr>
        <w:spacing w:after="0"/>
        <w:ind w:left="482"/>
        <w:jc w:val="both"/>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8" w:history="1">
        <w:r>
          <w:rPr>
            <w:rStyle w:val="afc"/>
          </w:rPr>
          <w:t>СГС</w:t>
        </w:r>
      </w:hyperlink>
      <w:r>
        <w:t xml:space="preserve"> "Отчет о движении денежных средств");</w:t>
      </w:r>
    </w:p>
    <w:p w:rsidR="00810E54" w:rsidRDefault="006065F1">
      <w:pPr>
        <w:pStyle w:val="ab"/>
        <w:numPr>
          <w:ilvl w:val="0"/>
          <w:numId w:val="3"/>
        </w:numPr>
        <w:spacing w:after="0"/>
        <w:ind w:left="482"/>
        <w:jc w:val="both"/>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0" w:history="1">
        <w:r>
          <w:rPr>
            <w:rStyle w:val="afc"/>
          </w:rPr>
          <w:t>СГС</w:t>
        </w:r>
      </w:hyperlink>
      <w:r>
        <w:t xml:space="preserve"> "Учетная политика");</w:t>
      </w:r>
    </w:p>
    <w:p w:rsidR="00810E54" w:rsidRDefault="006065F1">
      <w:pPr>
        <w:pStyle w:val="ab"/>
        <w:numPr>
          <w:ilvl w:val="0"/>
          <w:numId w:val="3"/>
        </w:numPr>
        <w:spacing w:after="0"/>
        <w:ind w:left="482"/>
        <w:jc w:val="both"/>
      </w:pPr>
      <w:r>
        <w:t xml:space="preserve">Федеральный </w:t>
      </w:r>
      <w:hyperlink r:id="rId31"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2" w:history="1">
        <w:r>
          <w:rPr>
            <w:rStyle w:val="afc"/>
          </w:rPr>
          <w:t>СГС</w:t>
        </w:r>
      </w:hyperlink>
      <w:r>
        <w:t xml:space="preserve"> "События после отчетной даты");</w:t>
      </w:r>
    </w:p>
    <w:p w:rsidR="00810E54" w:rsidRDefault="006065F1">
      <w:pPr>
        <w:pStyle w:val="ab"/>
        <w:numPr>
          <w:ilvl w:val="0"/>
          <w:numId w:val="3"/>
        </w:numPr>
        <w:spacing w:after="0"/>
        <w:ind w:left="482"/>
        <w:jc w:val="both"/>
      </w:pPr>
      <w:r>
        <w:t xml:space="preserve">Федеральный </w:t>
      </w:r>
      <w:hyperlink r:id="rId33"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4" w:history="1">
        <w:r>
          <w:rPr>
            <w:rStyle w:val="afc"/>
          </w:rPr>
          <w:t>СГС</w:t>
        </w:r>
      </w:hyperlink>
      <w:r>
        <w:t xml:space="preserve"> "Доходы");</w:t>
      </w:r>
    </w:p>
    <w:p w:rsidR="00810E54" w:rsidRDefault="006065F1">
      <w:pPr>
        <w:pStyle w:val="ab"/>
        <w:numPr>
          <w:ilvl w:val="0"/>
          <w:numId w:val="3"/>
        </w:numPr>
        <w:spacing w:after="0"/>
        <w:ind w:left="482"/>
        <w:jc w:val="both"/>
      </w:pPr>
      <w:r>
        <w:t xml:space="preserve">Федеральный </w:t>
      </w:r>
      <w:hyperlink r:id="rId35"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6" w:history="1">
        <w:r>
          <w:rPr>
            <w:rStyle w:val="afc"/>
          </w:rPr>
          <w:t>СГС</w:t>
        </w:r>
      </w:hyperlink>
      <w:r>
        <w:t xml:space="preserve"> "Влияние изменений курсов иностранных валют");</w:t>
      </w:r>
    </w:p>
    <w:p w:rsidR="00810E54" w:rsidRDefault="006065F1">
      <w:pPr>
        <w:pStyle w:val="ab"/>
        <w:numPr>
          <w:ilvl w:val="0"/>
          <w:numId w:val="3"/>
        </w:numPr>
        <w:spacing w:after="0"/>
        <w:ind w:left="482"/>
        <w:jc w:val="both"/>
      </w:pPr>
      <w:r>
        <w:t xml:space="preserve">Единый </w:t>
      </w:r>
      <w:hyperlink r:id="rId37"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w:t>
      </w:r>
      <w:r>
        <w:lastRenderedPageBreak/>
        <w:t xml:space="preserve">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8" w:history="1">
        <w:r>
          <w:rPr>
            <w:rStyle w:val="afc"/>
          </w:rPr>
          <w:t>план</w:t>
        </w:r>
      </w:hyperlink>
      <w:r>
        <w:t xml:space="preserve"> счетов);</w:t>
      </w:r>
    </w:p>
    <w:p w:rsidR="00810E54" w:rsidRDefault="00437443">
      <w:pPr>
        <w:pStyle w:val="ab"/>
        <w:numPr>
          <w:ilvl w:val="0"/>
          <w:numId w:val="3"/>
        </w:numPr>
        <w:spacing w:after="0"/>
        <w:ind w:left="482"/>
        <w:jc w:val="both"/>
      </w:pPr>
      <w:hyperlink r:id="rId39" w:history="1">
        <w:r w:rsidR="006065F1">
          <w:rPr>
            <w:rStyle w:val="afc"/>
          </w:rPr>
          <w:t>Инструкция</w:t>
        </w:r>
      </w:hyperlink>
      <w:r w:rsidR="006065F1">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0" w:history="1">
        <w:r w:rsidR="006065F1">
          <w:rPr>
            <w:rStyle w:val="afc"/>
          </w:rPr>
          <w:t>Инструкция</w:t>
        </w:r>
      </w:hyperlink>
      <w:r w:rsidR="006065F1">
        <w:t xml:space="preserve"> № 157н);</w:t>
      </w:r>
    </w:p>
    <w:p w:rsidR="00810E54" w:rsidRDefault="00437443">
      <w:pPr>
        <w:pStyle w:val="ab"/>
        <w:numPr>
          <w:ilvl w:val="0"/>
          <w:numId w:val="3"/>
        </w:numPr>
        <w:spacing w:after="0"/>
        <w:ind w:left="482"/>
        <w:jc w:val="both"/>
      </w:pPr>
      <w:hyperlink r:id="rId41" w:history="1">
        <w:r w:rsidR="006065F1">
          <w:rPr>
            <w:rStyle w:val="afc"/>
          </w:rPr>
          <w:t>План</w:t>
        </w:r>
      </w:hyperlink>
      <w:r w:rsidR="006065F1">
        <w:t xml:space="preserve"> счетов бюджетного учета, утвержденный Приказом Минфина России от 06.12.2010 № 162н (далее - </w:t>
      </w:r>
      <w:hyperlink r:id="rId42" w:history="1">
        <w:r w:rsidR="006065F1">
          <w:rPr>
            <w:rStyle w:val="afc"/>
          </w:rPr>
          <w:t>План</w:t>
        </w:r>
      </w:hyperlink>
      <w:r w:rsidR="006065F1">
        <w:t xml:space="preserve"> счетов бюджетного учета);</w:t>
      </w:r>
    </w:p>
    <w:p w:rsidR="00810E54" w:rsidRDefault="00437443">
      <w:pPr>
        <w:pStyle w:val="ab"/>
        <w:numPr>
          <w:ilvl w:val="0"/>
          <w:numId w:val="3"/>
        </w:numPr>
        <w:spacing w:after="0"/>
        <w:ind w:left="482"/>
        <w:jc w:val="both"/>
      </w:pPr>
      <w:hyperlink r:id="rId43" w:history="1">
        <w:r w:rsidR="006065F1">
          <w:rPr>
            <w:rStyle w:val="afc"/>
          </w:rPr>
          <w:t>Инструкция</w:t>
        </w:r>
      </w:hyperlink>
      <w:r w:rsidR="006065F1">
        <w:t xml:space="preserve"> по применению Плана счетов бюджетного учета, утвержденная Приказом Минфина России от 06.12.2010 № 162н (далее - </w:t>
      </w:r>
      <w:hyperlink r:id="rId44" w:history="1">
        <w:r w:rsidR="006065F1">
          <w:rPr>
            <w:rStyle w:val="afc"/>
          </w:rPr>
          <w:t>Инструкция</w:t>
        </w:r>
      </w:hyperlink>
      <w:r w:rsidR="006065F1">
        <w:t xml:space="preserve"> № 162н);</w:t>
      </w:r>
    </w:p>
    <w:p w:rsidR="00810E54" w:rsidRDefault="00437443">
      <w:pPr>
        <w:pStyle w:val="ab"/>
        <w:numPr>
          <w:ilvl w:val="0"/>
          <w:numId w:val="3"/>
        </w:numPr>
        <w:spacing w:after="0"/>
        <w:ind w:left="482"/>
        <w:jc w:val="both"/>
      </w:pPr>
      <w:hyperlink r:id="rId45" w:history="1">
        <w:r w:rsidR="006065F1">
          <w:rPr>
            <w:rStyle w:val="afc"/>
          </w:rPr>
          <w:t>Приказ</w:t>
        </w:r>
      </w:hyperlink>
      <w:r w:rsidR="006065F1">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6" w:history="1">
        <w:r w:rsidR="006065F1">
          <w:rPr>
            <w:rStyle w:val="afc"/>
          </w:rPr>
          <w:t>Приказ</w:t>
        </w:r>
      </w:hyperlink>
      <w:r w:rsidR="006065F1">
        <w:t xml:space="preserve"> Минфина России № 52н);</w:t>
      </w:r>
    </w:p>
    <w:p w:rsidR="00810E54" w:rsidRDefault="006065F1">
      <w:pPr>
        <w:pStyle w:val="ab"/>
        <w:numPr>
          <w:ilvl w:val="0"/>
          <w:numId w:val="3"/>
        </w:numPr>
        <w:spacing w:after="0"/>
        <w:ind w:left="482"/>
        <w:jc w:val="both"/>
      </w:pPr>
      <w:r>
        <w:t xml:space="preserve">Методические </w:t>
      </w:r>
      <w:hyperlink r:id="rId47"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8" w:history="1">
        <w:r>
          <w:rPr>
            <w:rStyle w:val="afc"/>
          </w:rPr>
          <w:t>указания</w:t>
        </w:r>
      </w:hyperlink>
      <w:r>
        <w:t xml:space="preserve"> № 52н);</w:t>
      </w:r>
    </w:p>
    <w:p w:rsidR="00810E54" w:rsidRDefault="00437443">
      <w:pPr>
        <w:pStyle w:val="ab"/>
        <w:numPr>
          <w:ilvl w:val="0"/>
          <w:numId w:val="3"/>
        </w:numPr>
        <w:spacing w:after="0"/>
        <w:ind w:left="482"/>
        <w:jc w:val="both"/>
      </w:pPr>
      <w:hyperlink r:id="rId49" w:history="1">
        <w:r w:rsidR="006065F1">
          <w:rPr>
            <w:rStyle w:val="afc"/>
          </w:rPr>
          <w:t>Указание</w:t>
        </w:r>
      </w:hyperlink>
      <w:r w:rsidR="006065F1">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0" w:history="1">
        <w:r w:rsidR="006065F1">
          <w:rPr>
            <w:rStyle w:val="afc"/>
          </w:rPr>
          <w:t>Указание</w:t>
        </w:r>
      </w:hyperlink>
      <w:r w:rsidR="006065F1">
        <w:t xml:space="preserve"> № 3210-У);</w:t>
      </w:r>
    </w:p>
    <w:p w:rsidR="00810E54" w:rsidRDefault="00437443">
      <w:pPr>
        <w:pStyle w:val="ab"/>
        <w:numPr>
          <w:ilvl w:val="0"/>
          <w:numId w:val="3"/>
        </w:numPr>
        <w:spacing w:after="0"/>
        <w:ind w:left="482"/>
        <w:jc w:val="both"/>
      </w:pPr>
      <w:hyperlink r:id="rId51" w:history="1">
        <w:r w:rsidR="006065F1">
          <w:rPr>
            <w:rStyle w:val="afc"/>
          </w:rPr>
          <w:t>Указание</w:t>
        </w:r>
      </w:hyperlink>
      <w:r w:rsidR="006065F1">
        <w:t xml:space="preserve"> Банка России от 07.10.2013 № 3073-У "Об осуществлении наличных расчетов" (далее - </w:t>
      </w:r>
      <w:hyperlink r:id="rId52" w:history="1">
        <w:r w:rsidR="006065F1">
          <w:rPr>
            <w:rStyle w:val="afc"/>
          </w:rPr>
          <w:t>Указание</w:t>
        </w:r>
      </w:hyperlink>
      <w:r w:rsidR="006065F1">
        <w:t xml:space="preserve"> № 3073-У);</w:t>
      </w:r>
    </w:p>
    <w:p w:rsidR="00810E54" w:rsidRDefault="006065F1">
      <w:pPr>
        <w:pStyle w:val="ab"/>
        <w:numPr>
          <w:ilvl w:val="0"/>
          <w:numId w:val="3"/>
        </w:numPr>
        <w:spacing w:after="0"/>
        <w:ind w:left="482"/>
        <w:jc w:val="both"/>
      </w:pPr>
      <w:r>
        <w:t xml:space="preserve">Методические </w:t>
      </w:r>
      <w:hyperlink r:id="rId53"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54" w:history="1">
        <w:r>
          <w:rPr>
            <w:rStyle w:val="afc"/>
          </w:rPr>
          <w:t>указания</w:t>
        </w:r>
      </w:hyperlink>
      <w:r>
        <w:t xml:space="preserve"> № 49);</w:t>
      </w:r>
    </w:p>
    <w:p w:rsidR="00810E54" w:rsidRDefault="006065F1">
      <w:pPr>
        <w:pStyle w:val="ab"/>
        <w:numPr>
          <w:ilvl w:val="0"/>
          <w:numId w:val="3"/>
        </w:numPr>
        <w:spacing w:after="0"/>
        <w:ind w:left="482"/>
        <w:jc w:val="both"/>
      </w:pPr>
      <w:r>
        <w:t xml:space="preserve">Методические </w:t>
      </w:r>
      <w:hyperlink r:id="rId55"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6" w:history="1">
        <w:r>
          <w:rPr>
            <w:rStyle w:val="afc"/>
          </w:rPr>
          <w:t>рекомендации</w:t>
        </w:r>
      </w:hyperlink>
      <w:r>
        <w:t xml:space="preserve"> № АМ-23-р);</w:t>
      </w:r>
    </w:p>
    <w:p w:rsidR="00810E54" w:rsidRDefault="00437443">
      <w:pPr>
        <w:pStyle w:val="ab"/>
        <w:numPr>
          <w:ilvl w:val="0"/>
          <w:numId w:val="3"/>
        </w:numPr>
        <w:spacing w:after="0"/>
        <w:ind w:left="482"/>
        <w:jc w:val="both"/>
      </w:pPr>
      <w:hyperlink r:id="rId57" w:history="1">
        <w:r w:rsidR="006065F1">
          <w:rPr>
            <w:rStyle w:val="afc"/>
          </w:rPr>
          <w:t>Правила</w:t>
        </w:r>
      </w:hyperlink>
      <w:r w:rsidR="006065F1">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8" w:history="1">
        <w:r w:rsidR="006065F1">
          <w:rPr>
            <w:rStyle w:val="afc"/>
          </w:rPr>
          <w:t>Правила</w:t>
        </w:r>
      </w:hyperlink>
      <w:r w:rsidR="006065F1">
        <w:t xml:space="preserve"> учета и хранения драгоценных металлов, драгоценных камней и продукции из них, а также ведения соответствующей отчетности);</w:t>
      </w:r>
    </w:p>
    <w:p w:rsidR="00810E54" w:rsidRDefault="00437443">
      <w:pPr>
        <w:pStyle w:val="ab"/>
        <w:numPr>
          <w:ilvl w:val="0"/>
          <w:numId w:val="3"/>
        </w:numPr>
        <w:spacing w:after="0"/>
        <w:ind w:left="482"/>
        <w:jc w:val="both"/>
      </w:pPr>
      <w:hyperlink r:id="rId59" w:history="1">
        <w:r w:rsidR="006065F1">
          <w:rPr>
            <w:rStyle w:val="afc"/>
          </w:rPr>
          <w:t>Инструкция</w:t>
        </w:r>
      </w:hyperlink>
      <w:r w:rsidR="006065F1">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0" w:history="1">
        <w:r w:rsidR="006065F1">
          <w:rPr>
            <w:rStyle w:val="afc"/>
          </w:rPr>
          <w:t>Инструкция</w:t>
        </w:r>
      </w:hyperlink>
      <w:r w:rsidR="006065F1">
        <w:t xml:space="preserve"> № 191н);</w:t>
      </w:r>
    </w:p>
    <w:p w:rsidR="00810E54" w:rsidRDefault="00437443">
      <w:pPr>
        <w:pStyle w:val="ab"/>
        <w:numPr>
          <w:ilvl w:val="0"/>
          <w:numId w:val="3"/>
        </w:numPr>
        <w:spacing w:after="0"/>
        <w:ind w:left="482"/>
        <w:jc w:val="both"/>
      </w:pPr>
      <w:hyperlink r:id="rId61" w:history="1">
        <w:r w:rsidR="006065F1">
          <w:rPr>
            <w:rStyle w:val="afc"/>
          </w:rPr>
          <w:t>Приказ</w:t>
        </w:r>
      </w:hyperlink>
      <w:r w:rsidR="006065F1">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2" w:history="1">
        <w:r w:rsidR="006065F1">
          <w:rPr>
            <w:rStyle w:val="afc"/>
          </w:rPr>
          <w:t>Приказ</w:t>
        </w:r>
      </w:hyperlink>
      <w:r w:rsidR="006065F1">
        <w:t xml:space="preserve"> Минфина России № 231н);</w:t>
      </w:r>
    </w:p>
    <w:p w:rsidR="00810E54" w:rsidRDefault="00437443">
      <w:pPr>
        <w:pStyle w:val="ab"/>
        <w:numPr>
          <w:ilvl w:val="0"/>
          <w:numId w:val="3"/>
        </w:numPr>
        <w:spacing w:after="0"/>
        <w:ind w:left="482"/>
        <w:jc w:val="both"/>
      </w:pPr>
      <w:hyperlink r:id="rId63" w:history="1">
        <w:r w:rsidR="006065F1">
          <w:rPr>
            <w:rStyle w:val="afc"/>
          </w:rPr>
          <w:t>Порядок</w:t>
        </w:r>
      </w:hyperlink>
      <w:r w:rsidR="006065F1">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4" w:history="1">
        <w:r w:rsidR="006065F1">
          <w:rPr>
            <w:rStyle w:val="afc"/>
          </w:rPr>
          <w:t>Порядок</w:t>
        </w:r>
      </w:hyperlink>
      <w:r w:rsidR="006065F1">
        <w:t xml:space="preserve"> № 132н);</w:t>
      </w:r>
    </w:p>
    <w:p w:rsidR="00810E54" w:rsidRDefault="00437443">
      <w:pPr>
        <w:pStyle w:val="ab"/>
        <w:numPr>
          <w:ilvl w:val="0"/>
          <w:numId w:val="3"/>
        </w:numPr>
        <w:spacing w:after="0"/>
        <w:ind w:left="482"/>
        <w:jc w:val="both"/>
      </w:pPr>
      <w:hyperlink r:id="rId65" w:history="1">
        <w:r w:rsidR="006065F1">
          <w:rPr>
            <w:rStyle w:val="afc"/>
          </w:rPr>
          <w:t>Порядок</w:t>
        </w:r>
      </w:hyperlink>
      <w:r w:rsidR="006065F1">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6" w:history="1">
        <w:r w:rsidR="006065F1">
          <w:rPr>
            <w:rStyle w:val="afc"/>
          </w:rPr>
          <w:t>Порядок</w:t>
        </w:r>
      </w:hyperlink>
      <w:r w:rsidR="006065F1">
        <w:t xml:space="preserve"> применения КОСГУ, </w:t>
      </w:r>
      <w:hyperlink r:id="rId67" w:history="1">
        <w:r w:rsidR="006065F1">
          <w:rPr>
            <w:rStyle w:val="afc"/>
          </w:rPr>
          <w:t>Порядок</w:t>
        </w:r>
      </w:hyperlink>
      <w:r w:rsidR="006065F1">
        <w:t xml:space="preserve"> № 209н);</w:t>
      </w:r>
    </w:p>
    <w:p w:rsidR="00810E54" w:rsidRDefault="006065F1">
      <w:pPr>
        <w:pStyle w:val="ab"/>
        <w:numPr>
          <w:ilvl w:val="0"/>
          <w:numId w:val="3"/>
        </w:numPr>
        <w:spacing w:after="0"/>
        <w:ind w:left="482"/>
        <w:jc w:val="both"/>
      </w:pPr>
      <w:r>
        <w:t xml:space="preserve">Учетная политика </w:t>
      </w:r>
      <w:r w:rsidR="00437BA3">
        <w:rPr>
          <w:u w:val="single"/>
        </w:rPr>
        <w:t>администрации Суровикинского муниципального района Волгоградской области</w:t>
      </w:r>
      <w:r>
        <w:t>.</w:t>
      </w:r>
    </w:p>
    <w:p w:rsidR="00810E54" w:rsidRDefault="006065F1">
      <w:r>
        <w:rPr>
          <w:i/>
        </w:rPr>
        <w:t xml:space="preserve">(Основание: </w:t>
      </w:r>
      <w:hyperlink r:id="rId68" w:history="1">
        <w:r>
          <w:rPr>
            <w:rStyle w:val="afc"/>
            <w:i/>
          </w:rPr>
          <w:t>ч. 2 ст. 8</w:t>
        </w:r>
      </w:hyperlink>
      <w:r>
        <w:rPr>
          <w:i/>
        </w:rPr>
        <w:t xml:space="preserve"> Закона № 402-ФЗ)</w:t>
      </w:r>
    </w:p>
    <w:p w:rsidR="00810E54" w:rsidRDefault="006065F1">
      <w:pPr>
        <w:pStyle w:val="2"/>
      </w:pPr>
      <w:bookmarkStart w:id="9" w:name="_ref_307646"/>
      <w:r>
        <w:t xml:space="preserve">Ведение учета передано по договору </w:t>
      </w:r>
      <w:r w:rsidR="00437BA3">
        <w:t>Муниципальному казенному учреждению «Централизованная бухгалтерия» Суровикинского муниципального района Волгоградской области</w:t>
      </w:r>
      <w:r>
        <w:t>.</w:t>
      </w:r>
      <w:bookmarkEnd w:id="9"/>
    </w:p>
    <w:p w:rsidR="00810E54" w:rsidRDefault="006065F1">
      <w:r>
        <w:rPr>
          <w:i/>
        </w:rPr>
        <w:t xml:space="preserve">(Основание: </w:t>
      </w:r>
      <w:hyperlink r:id="rId69" w:history="1">
        <w:r>
          <w:rPr>
            <w:rStyle w:val="afc"/>
            <w:i/>
          </w:rPr>
          <w:t>ч. 3</w:t>
        </w:r>
      </w:hyperlink>
      <w:r>
        <w:rPr>
          <w:i/>
        </w:rPr>
        <w:t xml:space="preserve"> ст. 7 Закона № 402-ФЗ, </w:t>
      </w:r>
      <w:hyperlink r:id="rId70" w:history="1">
        <w:r>
          <w:rPr>
            <w:rStyle w:val="afc"/>
            <w:i/>
          </w:rPr>
          <w:t>п. 5</w:t>
        </w:r>
      </w:hyperlink>
      <w:r>
        <w:rPr>
          <w:i/>
        </w:rPr>
        <w:t xml:space="preserve"> Инструкции № 157н)</w:t>
      </w:r>
    </w:p>
    <w:p w:rsidR="00810E54" w:rsidRDefault="006065F1">
      <w:pPr>
        <w:pStyle w:val="2"/>
      </w:pPr>
      <w:bookmarkStart w:id="10" w:name="_ref_1414986"/>
      <w:r>
        <w:t>Порядок передачи документов и дел при смене руководителя приведен в Приложении № </w:t>
      </w:r>
      <w:r w:rsidR="00437443">
        <w:fldChar w:fldCharType="begin" w:fldLock="1"/>
      </w:r>
      <w:r>
        <w:instrText xml:space="preserve"> REF _ref_1194896 \h \n \! </w:instrText>
      </w:r>
      <w:r w:rsidR="00437443">
        <w:fldChar w:fldCharType="separate"/>
      </w:r>
      <w:r>
        <w:t>7</w:t>
      </w:r>
      <w:r w:rsidR="00437443">
        <w:fldChar w:fldCharType="end"/>
      </w:r>
      <w:r>
        <w:t xml:space="preserve"> к Учетной политике.</w:t>
      </w:r>
      <w:bookmarkEnd w:id="10"/>
    </w:p>
    <w:p w:rsidR="00810E54" w:rsidRDefault="006065F1">
      <w:r>
        <w:rPr>
          <w:i/>
        </w:rPr>
        <w:t xml:space="preserve">(Основание: </w:t>
      </w:r>
      <w:hyperlink r:id="rId71" w:history="1">
        <w:r>
          <w:rPr>
            <w:rStyle w:val="afc"/>
            <w:i/>
          </w:rPr>
          <w:t>п. 14</w:t>
        </w:r>
      </w:hyperlink>
      <w:r>
        <w:rPr>
          <w:i/>
        </w:rPr>
        <w:t xml:space="preserve"> Инструкции № 157н)</w:t>
      </w:r>
    </w:p>
    <w:p w:rsidR="00810E54" w:rsidRDefault="006065F1">
      <w:pPr>
        <w:pStyle w:val="2"/>
      </w:pPr>
      <w:bookmarkStart w:id="11" w:name="_ref_307648"/>
      <w:r>
        <w:t xml:space="preserve">Форма ведения учета - автоматизированная с применением компьютерной программы </w:t>
      </w:r>
      <w:r w:rsidR="00437BA3">
        <w:t>1С Бухгалтерия государственного учреждения</w:t>
      </w:r>
      <w:r>
        <w:t>.</w:t>
      </w:r>
      <w:bookmarkEnd w:id="11"/>
    </w:p>
    <w:p w:rsidR="00810E54" w:rsidRDefault="006065F1">
      <w:r>
        <w:rPr>
          <w:i/>
        </w:rPr>
        <w:t xml:space="preserve">(Основание: п. п. </w:t>
      </w:r>
      <w:hyperlink r:id="rId72" w:history="1">
        <w:r>
          <w:rPr>
            <w:rStyle w:val="afc"/>
            <w:i/>
          </w:rPr>
          <w:t>6</w:t>
        </w:r>
      </w:hyperlink>
      <w:r>
        <w:rPr>
          <w:i/>
        </w:rPr>
        <w:t xml:space="preserve"> , </w:t>
      </w:r>
      <w:hyperlink r:id="rId73" w:history="1">
        <w:r>
          <w:rPr>
            <w:rStyle w:val="afc"/>
            <w:i/>
          </w:rPr>
          <w:t>19</w:t>
        </w:r>
      </w:hyperlink>
      <w:r>
        <w:rPr>
          <w:i/>
        </w:rPr>
        <w:t xml:space="preserve"> Инструкции № 157н, </w:t>
      </w:r>
      <w:hyperlink r:id="rId74" w:history="1">
        <w:r>
          <w:rPr>
            <w:rStyle w:val="afc"/>
            <w:i/>
          </w:rPr>
          <w:t>п. 9</w:t>
        </w:r>
      </w:hyperlink>
      <w:r>
        <w:rPr>
          <w:i/>
        </w:rPr>
        <w:t xml:space="preserve"> СГС "Учетная политика")</w:t>
      </w:r>
    </w:p>
    <w:p w:rsidR="00810E54" w:rsidRDefault="006065F1">
      <w:pPr>
        <w:pStyle w:val="2"/>
      </w:pPr>
      <w:bookmarkStart w:id="12" w:name="_ref_307649"/>
      <w: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12"/>
    </w:p>
    <w:p w:rsidR="00810E54" w:rsidRDefault="006065F1">
      <w:r>
        <w:t>- утвержденные Приказом Минфина России № 52н;</w:t>
      </w:r>
    </w:p>
    <w:p w:rsidR="00810E54" w:rsidRDefault="006065F1">
      <w:r>
        <w:t>- утвержденные правовыми актами уполномоченных органов исполнительной власти (при их отсутствии в Приказе Минфина России № 52н).</w:t>
      </w:r>
    </w:p>
    <w:p w:rsidR="00810E54" w:rsidRDefault="006065F1">
      <w:r>
        <w:rPr>
          <w:i/>
        </w:rPr>
        <w:t xml:space="preserve">(Основание: </w:t>
      </w:r>
      <w:hyperlink r:id="rId75" w:history="1">
        <w:r>
          <w:rPr>
            <w:rStyle w:val="afc"/>
            <w:i/>
          </w:rPr>
          <w:t>ч. 2</w:t>
        </w:r>
      </w:hyperlink>
      <w:r>
        <w:rPr>
          <w:i/>
        </w:rPr>
        <w:t xml:space="preserve">, </w:t>
      </w:r>
      <w:hyperlink r:id="rId76" w:history="1">
        <w:r>
          <w:rPr>
            <w:rStyle w:val="afc"/>
            <w:i/>
          </w:rPr>
          <w:t>4 ст. 9</w:t>
        </w:r>
      </w:hyperlink>
      <w:r>
        <w:rPr>
          <w:i/>
        </w:rPr>
        <w:t xml:space="preserve"> Закона № 402-ФЗ, </w:t>
      </w:r>
      <w:hyperlink r:id="rId77" w:history="1">
        <w:r>
          <w:rPr>
            <w:rStyle w:val="afc"/>
            <w:i/>
          </w:rPr>
          <w:t>п. 25</w:t>
        </w:r>
      </w:hyperlink>
      <w:r>
        <w:rPr>
          <w:i/>
        </w:rPr>
        <w:t xml:space="preserve"> СГС "Концептуальные основы", </w:t>
      </w:r>
      <w:hyperlink r:id="rId78" w:history="1">
        <w:r>
          <w:rPr>
            <w:rStyle w:val="afc"/>
            <w:i/>
          </w:rPr>
          <w:t>п. 9</w:t>
        </w:r>
      </w:hyperlink>
      <w:r>
        <w:rPr>
          <w:i/>
        </w:rPr>
        <w:t xml:space="preserve"> СГС "Учетная политика")</w:t>
      </w:r>
    </w:p>
    <w:p w:rsidR="00810E54" w:rsidRDefault="00437BA3">
      <w:pPr>
        <w:pStyle w:val="2"/>
      </w:pPr>
      <w:bookmarkStart w:id="13" w:name="_ref_307650"/>
      <w:r>
        <w:t>П</w:t>
      </w:r>
      <w:r w:rsidR="006065F1">
        <w:t>ервичные учетные документы составляются на бумажном носителе.</w:t>
      </w:r>
      <w:bookmarkEnd w:id="13"/>
    </w:p>
    <w:p w:rsidR="00810E54" w:rsidRPr="00437BA3" w:rsidRDefault="00437BA3">
      <w:r w:rsidRPr="00437BA3">
        <w:t xml:space="preserve">Заявки на оплату расходов, заявки на кассовый расход, уведомление об уточнении вида и принадлежности платежа (доходы или расходы), заявки на возврат, расходные расписания, реестры администрируемых доходов </w:t>
      </w:r>
      <w:r w:rsidR="006065F1" w:rsidRPr="00437BA3">
        <w:t>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810E54" w:rsidRDefault="006065F1">
      <w:r>
        <w:rPr>
          <w:i/>
        </w:rPr>
        <w:t xml:space="preserve">(Основание: ч. </w:t>
      </w:r>
      <w:hyperlink r:id="rId79" w:history="1">
        <w:r>
          <w:rPr>
            <w:rStyle w:val="afc"/>
            <w:i/>
          </w:rPr>
          <w:t>5</w:t>
        </w:r>
      </w:hyperlink>
      <w:r>
        <w:rPr>
          <w:i/>
        </w:rPr>
        <w:t xml:space="preserve">, </w:t>
      </w:r>
      <w:hyperlink r:id="rId80" w:history="1">
        <w:r>
          <w:rPr>
            <w:rStyle w:val="afc"/>
            <w:i/>
          </w:rPr>
          <w:t>6 ст. 9</w:t>
        </w:r>
      </w:hyperlink>
      <w:r>
        <w:rPr>
          <w:i/>
        </w:rPr>
        <w:t xml:space="preserve"> Закона № 402-ФЗ, </w:t>
      </w:r>
      <w:hyperlink r:id="rId81" w:history="1">
        <w:r>
          <w:rPr>
            <w:rStyle w:val="afc"/>
            <w:i/>
          </w:rPr>
          <w:t>п. 32</w:t>
        </w:r>
      </w:hyperlink>
      <w:r>
        <w:rPr>
          <w:i/>
        </w:rPr>
        <w:t xml:space="preserve"> СГС "Концептуальные основы")</w:t>
      </w:r>
    </w:p>
    <w:p w:rsidR="00810E54" w:rsidRDefault="006065F1">
      <w:pPr>
        <w:pStyle w:val="2"/>
      </w:pPr>
      <w:bookmarkStart w:id="14" w:name="_ref_307651"/>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4"/>
    </w:p>
    <w:p w:rsidR="00810E54" w:rsidRDefault="006065F1">
      <w:r>
        <w:rPr>
          <w:i/>
        </w:rPr>
        <w:t xml:space="preserve">(Основание: </w:t>
      </w:r>
      <w:hyperlink r:id="rId82" w:history="1">
        <w:r>
          <w:rPr>
            <w:rStyle w:val="afc"/>
            <w:i/>
          </w:rPr>
          <w:t>п. 31</w:t>
        </w:r>
      </w:hyperlink>
      <w:r>
        <w:rPr>
          <w:i/>
        </w:rPr>
        <w:t xml:space="preserve"> СГС "Концептуальные основы")</w:t>
      </w:r>
    </w:p>
    <w:p w:rsidR="00810E54" w:rsidRDefault="006065F1">
      <w:pPr>
        <w:pStyle w:val="2"/>
      </w:pPr>
      <w:bookmarkStart w:id="15" w:name="_ref_307652"/>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5"/>
    </w:p>
    <w:p w:rsidR="00810E54" w:rsidRDefault="006065F1">
      <w:r>
        <w:rPr>
          <w:i/>
        </w:rPr>
        <w:lastRenderedPageBreak/>
        <w:t xml:space="preserve">(Основание: </w:t>
      </w:r>
      <w:hyperlink r:id="rId83" w:history="1">
        <w:r>
          <w:rPr>
            <w:rStyle w:val="afc"/>
            <w:i/>
          </w:rPr>
          <w:t>п. 31</w:t>
        </w:r>
      </w:hyperlink>
      <w:r>
        <w:rPr>
          <w:i/>
        </w:rPr>
        <w:t xml:space="preserve"> СГС "Концептуальные основы")</w:t>
      </w:r>
    </w:p>
    <w:p w:rsidR="00810E54" w:rsidRDefault="006065F1">
      <w:pPr>
        <w:pStyle w:val="2"/>
      </w:pPr>
      <w:bookmarkStart w:id="16" w:name="_ref_307653"/>
      <w:r>
        <w:t xml:space="preserve">Правила и график документооборота, а также технология обработки учетной информации приведены в Приложении № </w:t>
      </w:r>
      <w:r w:rsidR="00437443">
        <w:fldChar w:fldCharType="begin" w:fldLock="1"/>
      </w:r>
      <w:r>
        <w:instrText xml:space="preserve"> REF _ref_561051 \h \n \! </w:instrText>
      </w:r>
      <w:r w:rsidR="00437443">
        <w:fldChar w:fldCharType="separate"/>
      </w:r>
      <w:r>
        <w:t>2</w:t>
      </w:r>
      <w:r w:rsidR="00437443">
        <w:fldChar w:fldCharType="end"/>
      </w:r>
      <w:r>
        <w:t xml:space="preserve"> к Учетной политике.</w:t>
      </w:r>
      <w:bookmarkEnd w:id="16"/>
    </w:p>
    <w:p w:rsidR="00810E54" w:rsidRDefault="006065F1">
      <w:r>
        <w:rPr>
          <w:i/>
        </w:rPr>
        <w:t xml:space="preserve">(Основание: </w:t>
      </w:r>
      <w:hyperlink r:id="rId84" w:history="1">
        <w:r>
          <w:rPr>
            <w:rStyle w:val="afc"/>
            <w:i/>
          </w:rPr>
          <w:t>п. 9</w:t>
        </w:r>
      </w:hyperlink>
      <w:r>
        <w:rPr>
          <w:i/>
        </w:rPr>
        <w:t xml:space="preserve"> СГС "Учетная политика")</w:t>
      </w:r>
    </w:p>
    <w:p w:rsidR="00810E54" w:rsidRDefault="006065F1">
      <w:pPr>
        <w:pStyle w:val="2"/>
      </w:pPr>
      <w:bookmarkStart w:id="17"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7"/>
    </w:p>
    <w:p w:rsidR="00810E54" w:rsidRDefault="006065F1">
      <w:r>
        <w:rPr>
          <w:i/>
        </w:rPr>
        <w:t xml:space="preserve">(Основание: п. п. </w:t>
      </w:r>
      <w:hyperlink r:id="rId85" w:history="1">
        <w:r>
          <w:rPr>
            <w:rStyle w:val="afc"/>
            <w:i/>
          </w:rPr>
          <w:t>32</w:t>
        </w:r>
      </w:hyperlink>
      <w:r>
        <w:rPr>
          <w:i/>
        </w:rPr>
        <w:t xml:space="preserve">, </w:t>
      </w:r>
      <w:hyperlink r:id="rId86" w:history="1">
        <w:r>
          <w:rPr>
            <w:rStyle w:val="afc"/>
            <w:i/>
          </w:rPr>
          <w:t>33</w:t>
        </w:r>
      </w:hyperlink>
      <w:r>
        <w:rPr>
          <w:i/>
        </w:rPr>
        <w:t xml:space="preserve"> СГС "Концептуальные основы", </w:t>
      </w:r>
      <w:hyperlink r:id="rId87" w:history="1">
        <w:r>
          <w:rPr>
            <w:rStyle w:val="afc"/>
            <w:i/>
          </w:rPr>
          <w:t>п. 14</w:t>
        </w:r>
      </w:hyperlink>
      <w:r>
        <w:rPr>
          <w:i/>
        </w:rPr>
        <w:t xml:space="preserve"> Инструкции № 157н)</w:t>
      </w:r>
    </w:p>
    <w:p w:rsidR="00810E54" w:rsidRDefault="006065F1">
      <w:pPr>
        <w:pStyle w:val="2"/>
      </w:pPr>
      <w:bookmarkStart w:id="18"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8"/>
    </w:p>
    <w:p w:rsidR="00810E54" w:rsidRDefault="006065F1">
      <w:r>
        <w:rPr>
          <w:i/>
        </w:rPr>
        <w:t xml:space="preserve">(Основание: </w:t>
      </w:r>
      <w:hyperlink r:id="rId88" w:history="1">
        <w:r>
          <w:rPr>
            <w:rStyle w:val="afc"/>
            <w:i/>
          </w:rPr>
          <w:t>ч. 5 ст. 10</w:t>
        </w:r>
      </w:hyperlink>
      <w:r>
        <w:rPr>
          <w:i/>
        </w:rPr>
        <w:t xml:space="preserve"> Закона № 402-ФЗ, п. п. </w:t>
      </w:r>
      <w:hyperlink r:id="rId89" w:history="1">
        <w:r>
          <w:rPr>
            <w:rStyle w:val="afc"/>
            <w:i/>
          </w:rPr>
          <w:t>23</w:t>
        </w:r>
      </w:hyperlink>
      <w:r>
        <w:rPr>
          <w:i/>
        </w:rPr>
        <w:t xml:space="preserve">, </w:t>
      </w:r>
      <w:hyperlink r:id="rId90" w:history="1">
        <w:r>
          <w:rPr>
            <w:rStyle w:val="afc"/>
            <w:i/>
          </w:rPr>
          <w:t>28</w:t>
        </w:r>
      </w:hyperlink>
      <w:r>
        <w:rPr>
          <w:i/>
        </w:rPr>
        <w:t xml:space="preserve"> СГС "Концептуальные основы", </w:t>
      </w:r>
      <w:hyperlink r:id="rId91" w:history="1">
        <w:r>
          <w:rPr>
            <w:rStyle w:val="afc"/>
            <w:i/>
          </w:rPr>
          <w:t>п. 11</w:t>
        </w:r>
      </w:hyperlink>
      <w:r>
        <w:rPr>
          <w:i/>
        </w:rPr>
        <w:t xml:space="preserve"> Инструкции № 157н)</w:t>
      </w:r>
    </w:p>
    <w:p w:rsidR="00810E54" w:rsidRDefault="006065F1">
      <w:pPr>
        <w:pStyle w:val="2"/>
      </w:pPr>
      <w:bookmarkStart w:id="19" w:name="_ref_307656"/>
      <w: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9"/>
    </w:p>
    <w:p w:rsidR="00810E54" w:rsidRDefault="006065F1">
      <w:r>
        <w:rPr>
          <w:i/>
        </w:rPr>
        <w:t xml:space="preserve">(Основание: </w:t>
      </w:r>
      <w:hyperlink r:id="rId92" w:history="1">
        <w:r>
          <w:rPr>
            <w:rStyle w:val="afc"/>
            <w:i/>
          </w:rPr>
          <w:t>ч. 6</w:t>
        </w:r>
      </w:hyperlink>
      <w:r>
        <w:rPr>
          <w:i/>
        </w:rPr>
        <w:t xml:space="preserve">, </w:t>
      </w:r>
      <w:hyperlink r:id="rId93" w:history="1">
        <w:r>
          <w:rPr>
            <w:rStyle w:val="afc"/>
            <w:i/>
          </w:rPr>
          <w:t>7 ст. 10</w:t>
        </w:r>
      </w:hyperlink>
      <w:r>
        <w:rPr>
          <w:i/>
        </w:rPr>
        <w:t xml:space="preserve"> Закона № 402-ФЗ, </w:t>
      </w:r>
      <w:hyperlink r:id="rId94" w:history="1">
        <w:r>
          <w:rPr>
            <w:rStyle w:val="afc"/>
            <w:i/>
          </w:rPr>
          <w:t>п. 32</w:t>
        </w:r>
      </w:hyperlink>
      <w:r>
        <w:rPr>
          <w:i/>
        </w:rPr>
        <w:t xml:space="preserve"> СГС "Концептуальные основы", </w:t>
      </w:r>
      <w:hyperlink r:id="rId95" w:history="1">
        <w:r>
          <w:rPr>
            <w:rStyle w:val="afc"/>
            <w:i/>
          </w:rPr>
          <w:t>п. 11</w:t>
        </w:r>
      </w:hyperlink>
      <w:r>
        <w:rPr>
          <w:i/>
        </w:rPr>
        <w:t xml:space="preserve"> Инструкции № 157н)</w:t>
      </w:r>
    </w:p>
    <w:p w:rsidR="00810E54" w:rsidRDefault="006065F1">
      <w:pPr>
        <w:pStyle w:val="2"/>
      </w:pPr>
      <w:bookmarkStart w:id="20" w:name="_ref_307657"/>
      <w:r>
        <w:t>Следующие 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20"/>
    </w:p>
    <w:p w:rsidR="00810E54" w:rsidRDefault="006065F1">
      <w:r>
        <w:t>Иные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810E54" w:rsidRDefault="006065F1">
      <w:r>
        <w:rPr>
          <w:i/>
        </w:rPr>
        <w:t xml:space="preserve">(Основание: </w:t>
      </w:r>
      <w:hyperlink r:id="rId96" w:history="1">
        <w:r>
          <w:rPr>
            <w:rStyle w:val="afc"/>
            <w:i/>
          </w:rPr>
          <w:t>п. п. 32</w:t>
        </w:r>
      </w:hyperlink>
      <w:r>
        <w:rPr>
          <w:i/>
        </w:rPr>
        <w:t xml:space="preserve">, </w:t>
      </w:r>
      <w:hyperlink r:id="rId97" w:history="1">
        <w:r>
          <w:rPr>
            <w:rStyle w:val="afc"/>
            <w:i/>
          </w:rPr>
          <w:t>33</w:t>
        </w:r>
      </w:hyperlink>
      <w:r>
        <w:rPr>
          <w:i/>
        </w:rPr>
        <w:t xml:space="preserve"> СГС "Концептуальные основы", </w:t>
      </w:r>
      <w:hyperlink r:id="rId98" w:history="1">
        <w:r>
          <w:rPr>
            <w:rStyle w:val="afc"/>
            <w:i/>
          </w:rPr>
          <w:t>п. п. 14</w:t>
        </w:r>
      </w:hyperlink>
      <w:r>
        <w:rPr>
          <w:i/>
        </w:rPr>
        <w:t xml:space="preserve">, </w:t>
      </w:r>
      <w:hyperlink r:id="rId99" w:history="1">
        <w:r>
          <w:rPr>
            <w:rStyle w:val="afc"/>
            <w:i/>
          </w:rPr>
          <w:t>19</w:t>
        </w:r>
      </w:hyperlink>
      <w:r>
        <w:rPr>
          <w:i/>
        </w:rPr>
        <w:t xml:space="preserve"> Инструкции № 157н)</w:t>
      </w:r>
    </w:p>
    <w:p w:rsidR="00810E54" w:rsidRDefault="006065F1">
      <w:pPr>
        <w:pStyle w:val="2"/>
      </w:pPr>
      <w:bookmarkStart w:id="21" w:name="_ref_307658"/>
      <w:r>
        <w:t>Формирование регистров бухгалтерского учета на бумажном носителе осуществляется на каждую отчетную дату.</w:t>
      </w:r>
      <w:bookmarkEnd w:id="21"/>
    </w:p>
    <w:p w:rsidR="00810E54" w:rsidRDefault="006065F1">
      <w:r>
        <w:rPr>
          <w:i/>
        </w:rPr>
        <w:t xml:space="preserve">(Основание: </w:t>
      </w:r>
      <w:hyperlink r:id="rId100" w:history="1">
        <w:r>
          <w:rPr>
            <w:rStyle w:val="afc"/>
            <w:i/>
          </w:rPr>
          <w:t>п. 19</w:t>
        </w:r>
      </w:hyperlink>
      <w:r>
        <w:rPr>
          <w:i/>
        </w:rPr>
        <w:t xml:space="preserve"> Инструкции № 157н)</w:t>
      </w:r>
    </w:p>
    <w:p w:rsidR="00810E54" w:rsidRDefault="006065F1">
      <w:pPr>
        <w:pStyle w:val="2"/>
      </w:pPr>
      <w:bookmarkStart w:id="22" w:name="_ref_307659"/>
      <w:r>
        <w:t xml:space="preserve">Внутренний контроль совершаемых фактов хозяйственной жизни осуществляется </w:t>
      </w:r>
      <w:r w:rsidR="00437BA3">
        <w:rPr>
          <w:u w:val="single"/>
        </w:rPr>
        <w:t xml:space="preserve">руководителем </w:t>
      </w:r>
      <w:r>
        <w:t xml:space="preserve">в соответствии с положением, приведенным в Приложении № </w:t>
      </w:r>
      <w:r w:rsidR="00437443">
        <w:fldChar w:fldCharType="begin" w:fldLock="1"/>
      </w:r>
      <w:r>
        <w:instrText xml:space="preserve"> REF _ref_578623 \h \n \! </w:instrText>
      </w:r>
      <w:r w:rsidR="00437443">
        <w:fldChar w:fldCharType="separate"/>
      </w:r>
      <w:r>
        <w:t>4</w:t>
      </w:r>
      <w:r w:rsidR="00437443">
        <w:fldChar w:fldCharType="end"/>
      </w:r>
      <w:r>
        <w:t> к Учетной политике.</w:t>
      </w:r>
      <w:bookmarkEnd w:id="22"/>
    </w:p>
    <w:p w:rsidR="00810E54" w:rsidRDefault="006065F1">
      <w:r>
        <w:rPr>
          <w:i/>
        </w:rPr>
        <w:t xml:space="preserve">(Основание: </w:t>
      </w:r>
      <w:hyperlink r:id="rId101" w:history="1">
        <w:r>
          <w:rPr>
            <w:rStyle w:val="afc"/>
            <w:i/>
          </w:rPr>
          <w:t>ч. 1 ст. 19</w:t>
        </w:r>
      </w:hyperlink>
      <w:r>
        <w:rPr>
          <w:i/>
        </w:rPr>
        <w:t xml:space="preserve"> Закона № 402-ФЗ, </w:t>
      </w:r>
      <w:hyperlink r:id="rId102" w:history="1">
        <w:r>
          <w:rPr>
            <w:rStyle w:val="afc"/>
            <w:i/>
          </w:rPr>
          <w:t>п. 23</w:t>
        </w:r>
      </w:hyperlink>
      <w:r>
        <w:rPr>
          <w:i/>
        </w:rPr>
        <w:t xml:space="preserve"> СГС "Концептуальные основы", </w:t>
      </w:r>
      <w:hyperlink r:id="rId103" w:history="1">
        <w:r>
          <w:rPr>
            <w:rStyle w:val="afc"/>
            <w:i/>
          </w:rPr>
          <w:t>п. 9</w:t>
        </w:r>
      </w:hyperlink>
      <w:r>
        <w:rPr>
          <w:i/>
        </w:rPr>
        <w:t xml:space="preserve"> СГС "Учетная политика")</w:t>
      </w:r>
    </w:p>
    <w:p w:rsidR="00810E54" w:rsidRDefault="006065F1">
      <w:pPr>
        <w:pStyle w:val="2"/>
      </w:pPr>
      <w:bookmarkStart w:id="23" w:name="_ref_307660"/>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437443">
        <w:fldChar w:fldCharType="begin" w:fldLock="1"/>
      </w:r>
      <w:r>
        <w:instrText xml:space="preserve"> REF _ref_584780 \h \n \! </w:instrText>
      </w:r>
      <w:r w:rsidR="00437443">
        <w:fldChar w:fldCharType="separate"/>
      </w:r>
      <w:r>
        <w:t>5</w:t>
      </w:r>
      <w:r w:rsidR="00437443">
        <w:fldChar w:fldCharType="end"/>
      </w:r>
      <w:r>
        <w:t xml:space="preserve"> к Учетной политике.</w:t>
      </w:r>
      <w:bookmarkEnd w:id="23"/>
    </w:p>
    <w:p w:rsidR="00810E54" w:rsidRDefault="006065F1">
      <w:r>
        <w:rPr>
          <w:i/>
        </w:rPr>
        <w:t xml:space="preserve">(Основание: </w:t>
      </w:r>
      <w:hyperlink r:id="rId104" w:history="1">
        <w:r>
          <w:rPr>
            <w:rStyle w:val="afc"/>
            <w:i/>
          </w:rPr>
          <w:t>п. 9</w:t>
        </w:r>
      </w:hyperlink>
      <w:r>
        <w:rPr>
          <w:i/>
        </w:rPr>
        <w:t xml:space="preserve"> СГС "Учетная политика")</w:t>
      </w:r>
    </w:p>
    <w:p w:rsidR="00810E54" w:rsidRDefault="006065F1">
      <w:pPr>
        <w:pStyle w:val="2"/>
      </w:pPr>
      <w:bookmarkStart w:id="24" w:name="_ref_307661"/>
      <w:r>
        <w:lastRenderedPageBreak/>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437443">
        <w:fldChar w:fldCharType="begin" w:fldLock="1"/>
      </w:r>
      <w:r>
        <w:instrText xml:space="preserve"> REF _ref_590961 \h \n \! </w:instrText>
      </w:r>
      <w:r w:rsidR="00437443">
        <w:fldChar w:fldCharType="separate"/>
      </w:r>
      <w:r>
        <w:t>6</w:t>
      </w:r>
      <w:r w:rsidR="00437443">
        <w:fldChar w:fldCharType="end"/>
      </w:r>
      <w:r>
        <w:t xml:space="preserve"> к Учетной политике.</w:t>
      </w:r>
      <w:bookmarkEnd w:id="24"/>
    </w:p>
    <w:p w:rsidR="00810E54" w:rsidRDefault="006065F1">
      <w:r>
        <w:rPr>
          <w:i/>
        </w:rPr>
        <w:t xml:space="preserve">(Основание: </w:t>
      </w:r>
      <w:hyperlink r:id="rId105" w:history="1">
        <w:r>
          <w:rPr>
            <w:rStyle w:val="afc"/>
            <w:i/>
          </w:rPr>
          <w:t>ч. 3 ст. 11</w:t>
        </w:r>
      </w:hyperlink>
      <w:r>
        <w:rPr>
          <w:i/>
        </w:rPr>
        <w:t xml:space="preserve"> Закона № 402-ФЗ, </w:t>
      </w:r>
      <w:hyperlink r:id="rId106" w:history="1">
        <w:r>
          <w:rPr>
            <w:rStyle w:val="afc"/>
            <w:i/>
          </w:rPr>
          <w:t>п. 80</w:t>
        </w:r>
      </w:hyperlink>
      <w:r>
        <w:rPr>
          <w:i/>
        </w:rPr>
        <w:t xml:space="preserve"> СГС "Концептуальные основы", </w:t>
      </w:r>
      <w:hyperlink r:id="rId107" w:history="1">
        <w:r>
          <w:rPr>
            <w:rStyle w:val="afc"/>
            <w:i/>
          </w:rPr>
          <w:t>п. 9</w:t>
        </w:r>
      </w:hyperlink>
      <w:r>
        <w:rPr>
          <w:i/>
        </w:rPr>
        <w:t xml:space="preserve"> СГС "Учетная политика")</w:t>
      </w:r>
    </w:p>
    <w:p w:rsidR="00810E54" w:rsidRDefault="006065F1">
      <w:pPr>
        <w:pStyle w:val="2"/>
      </w:pPr>
      <w:bookmarkStart w:id="25" w:name="_ref_307662"/>
      <w:r>
        <w:t>Выдача денежных средств под отчет производится в соответствии с порядком, приведенным в Приложении № </w:t>
      </w:r>
      <w:r w:rsidR="00437443">
        <w:fldChar w:fldCharType="begin" w:fldLock="1"/>
      </w:r>
      <w:r>
        <w:instrText xml:space="preserve"> REF _ref_597263 \h \n \! </w:instrText>
      </w:r>
      <w:r w:rsidR="00437443">
        <w:fldChar w:fldCharType="separate"/>
      </w:r>
      <w:r>
        <w:t>8</w:t>
      </w:r>
      <w:r w:rsidR="00437443">
        <w:fldChar w:fldCharType="end"/>
      </w:r>
      <w:r>
        <w:t xml:space="preserve"> к Учетной политике.</w:t>
      </w:r>
      <w:bookmarkEnd w:id="25"/>
    </w:p>
    <w:p w:rsidR="00810E54" w:rsidRDefault="006065F1">
      <w:r>
        <w:rPr>
          <w:i/>
        </w:rPr>
        <w:t xml:space="preserve">(Основание: </w:t>
      </w:r>
      <w:hyperlink r:id="rId108" w:history="1">
        <w:r>
          <w:rPr>
            <w:rStyle w:val="afc"/>
            <w:i/>
          </w:rPr>
          <w:t>п. 9</w:t>
        </w:r>
      </w:hyperlink>
      <w:r>
        <w:rPr>
          <w:i/>
        </w:rPr>
        <w:t xml:space="preserve"> СГС "Учетная политика")</w:t>
      </w:r>
    </w:p>
    <w:p w:rsidR="00810E54" w:rsidRDefault="006065F1">
      <w:pPr>
        <w:pStyle w:val="2"/>
      </w:pPr>
      <w:bookmarkStart w:id="26" w:name="_ref_307663"/>
      <w:r>
        <w:t>Выдача под отчет денежных документов производится в соответствии с порядком, приведенным в Приложении № </w:t>
      </w:r>
      <w:r w:rsidR="00437443">
        <w:fldChar w:fldCharType="begin" w:fldLock="1"/>
      </w:r>
      <w:r>
        <w:instrText xml:space="preserve"> REF _ref_603567 \h \n \! </w:instrText>
      </w:r>
      <w:r w:rsidR="00437443">
        <w:fldChar w:fldCharType="separate"/>
      </w:r>
      <w:r>
        <w:t>9</w:t>
      </w:r>
      <w:r w:rsidR="00437443">
        <w:fldChar w:fldCharType="end"/>
      </w:r>
      <w:r>
        <w:t xml:space="preserve"> к Учетной политике.</w:t>
      </w:r>
      <w:bookmarkEnd w:id="26"/>
    </w:p>
    <w:p w:rsidR="00810E54" w:rsidRDefault="006065F1">
      <w:r>
        <w:rPr>
          <w:i/>
        </w:rPr>
        <w:t xml:space="preserve">(Основание: </w:t>
      </w:r>
      <w:hyperlink r:id="rId109" w:history="1">
        <w:r>
          <w:rPr>
            <w:rStyle w:val="afc"/>
            <w:i/>
          </w:rPr>
          <w:t>п. 9</w:t>
        </w:r>
      </w:hyperlink>
      <w:r>
        <w:rPr>
          <w:i/>
        </w:rPr>
        <w:t xml:space="preserve"> СГС "Учетная политика")</w:t>
      </w:r>
    </w:p>
    <w:p w:rsidR="00810E54" w:rsidRDefault="006065F1">
      <w:pPr>
        <w:pStyle w:val="2"/>
      </w:pPr>
      <w:bookmarkStart w:id="27" w:name="_ref_307664"/>
      <w:r>
        <w:t xml:space="preserve">Бланки строгой отчетности принимаются, хранятся и выдаются в соответствии с порядком, приведенным в Приложении № </w:t>
      </w:r>
      <w:r w:rsidR="00437443">
        <w:fldChar w:fldCharType="begin" w:fldLock="1"/>
      </w:r>
      <w:r>
        <w:instrText xml:space="preserve"> REF _ref_609886 \h \n \! </w:instrText>
      </w:r>
      <w:r w:rsidR="00437443">
        <w:fldChar w:fldCharType="separate"/>
      </w:r>
      <w:r>
        <w:t>10</w:t>
      </w:r>
      <w:r w:rsidR="00437443">
        <w:fldChar w:fldCharType="end"/>
      </w:r>
      <w:r>
        <w:t xml:space="preserve"> к Учетной политике.</w:t>
      </w:r>
      <w:bookmarkEnd w:id="27"/>
    </w:p>
    <w:p w:rsidR="00810E54" w:rsidRDefault="006065F1">
      <w:r>
        <w:rPr>
          <w:i/>
        </w:rPr>
        <w:t xml:space="preserve">(Основание: </w:t>
      </w:r>
      <w:hyperlink r:id="rId110" w:history="1">
        <w:r>
          <w:rPr>
            <w:rStyle w:val="afc"/>
            <w:i/>
          </w:rPr>
          <w:t>п. 9</w:t>
        </w:r>
      </w:hyperlink>
      <w:r>
        <w:rPr>
          <w:i/>
        </w:rPr>
        <w:t xml:space="preserve"> СГС "Учетная политика")</w:t>
      </w:r>
    </w:p>
    <w:p w:rsidR="00810E54" w:rsidRDefault="006065F1">
      <w:pPr>
        <w:pStyle w:val="2"/>
      </w:pPr>
      <w:bookmarkStart w:id="28" w:name="_ref_307665"/>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11" w:history="1">
        <w:r>
          <w:rPr>
            <w:rStyle w:val="afc"/>
          </w:rPr>
          <w:t>СГС</w:t>
        </w:r>
      </w:hyperlink>
      <w:r>
        <w:t xml:space="preserve"> "События после отчетной даты".</w:t>
      </w:r>
      <w:bookmarkEnd w:id="28"/>
    </w:p>
    <w:p w:rsidR="00810E54" w:rsidRDefault="006065F1">
      <w:pPr>
        <w:pStyle w:val="2"/>
      </w:pPr>
      <w:bookmarkStart w:id="29" w:name="_ref_307666"/>
      <w:r>
        <w:t xml:space="preserve">Формирование и использование резервов предстоящих расходов осуществляется в соответствии с порядком, приведенным в Приложении № </w:t>
      </w:r>
      <w:r w:rsidR="00437443">
        <w:fldChar w:fldCharType="begin" w:fldLock="1"/>
      </w:r>
      <w:r>
        <w:instrText xml:space="preserve"> REF _ref_628573 \h \n \! </w:instrText>
      </w:r>
      <w:r w:rsidR="00437443">
        <w:fldChar w:fldCharType="separate"/>
      </w:r>
      <w:r>
        <w:t>11</w:t>
      </w:r>
      <w:r w:rsidR="00437443">
        <w:fldChar w:fldCharType="end"/>
      </w:r>
      <w:r>
        <w:t xml:space="preserve"> к Учетной политике.</w:t>
      </w:r>
      <w:bookmarkEnd w:id="29"/>
    </w:p>
    <w:p w:rsidR="00810E54" w:rsidRDefault="006065F1">
      <w:r>
        <w:rPr>
          <w:i/>
        </w:rPr>
        <w:t xml:space="preserve">(Основание: </w:t>
      </w:r>
      <w:hyperlink r:id="rId112" w:history="1">
        <w:r>
          <w:rPr>
            <w:rStyle w:val="afc"/>
            <w:i/>
          </w:rPr>
          <w:t>п. 9</w:t>
        </w:r>
      </w:hyperlink>
      <w:r>
        <w:rPr>
          <w:i/>
        </w:rPr>
        <w:t xml:space="preserve"> СГС "Учетная политика")</w:t>
      </w:r>
    </w:p>
    <w:p w:rsidR="00810E54" w:rsidRDefault="006065F1">
      <w:pPr>
        <w:pStyle w:val="2"/>
      </w:pPr>
      <w:bookmarkStart w:id="30" w:name="_ref_307668"/>
      <w:r>
        <w:t>Рабочий план счетов</w:t>
      </w:r>
      <w:r w:rsidR="00437BA3">
        <w:t>, приведенный в приложении №1 к Учетной политике</w:t>
      </w:r>
      <w:r w:rsidR="00AB37E3">
        <w:t>,</w:t>
      </w:r>
      <w:r>
        <w:t xml:space="preserve"> формируется в составе кодов счетов учета и правил формирования номеров счетов учета.</w:t>
      </w:r>
      <w:bookmarkEnd w:id="30"/>
    </w:p>
    <w:p w:rsidR="00810E54" w:rsidRDefault="006065F1">
      <w:r>
        <w:rPr>
          <w:i/>
        </w:rPr>
        <w:t xml:space="preserve">(Основание: </w:t>
      </w:r>
      <w:hyperlink r:id="rId113" w:history="1">
        <w:r>
          <w:rPr>
            <w:rStyle w:val="afc"/>
            <w:i/>
          </w:rPr>
          <w:t>п. 9</w:t>
        </w:r>
      </w:hyperlink>
      <w:r>
        <w:rPr>
          <w:i/>
        </w:rPr>
        <w:t xml:space="preserve"> СГС "Учетная политика")</w:t>
      </w:r>
    </w:p>
    <w:p w:rsidR="00810E54" w:rsidRDefault="006065F1">
      <w:pPr>
        <w:pStyle w:val="1"/>
      </w:pPr>
      <w:bookmarkStart w:id="31" w:name="_ref_15958"/>
      <w:r>
        <w:t>Основные средства</w:t>
      </w:r>
      <w:bookmarkEnd w:id="31"/>
    </w:p>
    <w:p w:rsidR="00810E54" w:rsidRDefault="006065F1">
      <w:pPr>
        <w:pStyle w:val="2"/>
      </w:pPr>
      <w:bookmarkStart w:id="32"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4" w:history="1">
        <w:r>
          <w:rPr>
            <w:rStyle w:val="afc"/>
          </w:rPr>
          <w:t>п. 35</w:t>
        </w:r>
      </w:hyperlink>
      <w:r>
        <w:t xml:space="preserve"> СГС "Основные средства", </w:t>
      </w:r>
      <w:hyperlink r:id="rId115" w:history="1">
        <w:r>
          <w:rPr>
            <w:rStyle w:val="afc"/>
          </w:rPr>
          <w:t>п. 44</w:t>
        </w:r>
      </w:hyperlink>
      <w:r>
        <w:t xml:space="preserve"> Инструкции № 157н.</w:t>
      </w:r>
      <w:bookmarkEnd w:id="32"/>
    </w:p>
    <w:p w:rsidR="00810E54" w:rsidRDefault="006065F1">
      <w:pPr>
        <w:pStyle w:val="2"/>
      </w:pPr>
      <w:bookmarkStart w:id="33" w:name="_ref_321664"/>
      <w:r>
        <w:t>Амортизация по всем основным средствам начисляется линейным методом.</w:t>
      </w:r>
      <w:bookmarkEnd w:id="33"/>
    </w:p>
    <w:p w:rsidR="00810E54" w:rsidRDefault="006065F1">
      <w:r>
        <w:rPr>
          <w:i/>
        </w:rPr>
        <w:t xml:space="preserve">(Основание: </w:t>
      </w:r>
      <w:hyperlink r:id="rId116" w:history="1">
        <w:r>
          <w:rPr>
            <w:rStyle w:val="afc"/>
            <w:i/>
          </w:rPr>
          <w:t>п. п. 36</w:t>
        </w:r>
      </w:hyperlink>
      <w:r>
        <w:rPr>
          <w:i/>
        </w:rPr>
        <w:t>,</w:t>
      </w:r>
      <w:r>
        <w:t xml:space="preserve"> </w:t>
      </w:r>
      <w:hyperlink r:id="rId117" w:history="1">
        <w:r>
          <w:rPr>
            <w:rStyle w:val="afc"/>
            <w:i/>
          </w:rPr>
          <w:t>37</w:t>
        </w:r>
      </w:hyperlink>
      <w:r>
        <w:rPr>
          <w:i/>
        </w:rPr>
        <w:t xml:space="preserve"> СГС "Основные средства")</w:t>
      </w:r>
    </w:p>
    <w:p w:rsidR="00810E54" w:rsidRDefault="006065F1">
      <w:pPr>
        <w:pStyle w:val="2"/>
      </w:pPr>
      <w:bookmarkStart w:id="34" w:name="_ref_321666"/>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4"/>
    </w:p>
    <w:p w:rsidR="00810E54" w:rsidRDefault="006065F1">
      <w:r>
        <w:rPr>
          <w:i/>
        </w:rPr>
        <w:t xml:space="preserve">(Основание: </w:t>
      </w:r>
      <w:hyperlink r:id="rId118" w:history="1">
        <w:r>
          <w:rPr>
            <w:rStyle w:val="afc"/>
            <w:i/>
          </w:rPr>
          <w:t>п. 10</w:t>
        </w:r>
      </w:hyperlink>
      <w:r>
        <w:rPr>
          <w:i/>
        </w:rPr>
        <w:t xml:space="preserve"> СГС "Основные средства")</w:t>
      </w:r>
    </w:p>
    <w:p w:rsidR="00810E54" w:rsidRDefault="006065F1">
      <w:pPr>
        <w:pStyle w:val="2"/>
      </w:pPr>
      <w:bookmarkStart w:id="35" w:name="_ref_321667"/>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5"/>
    </w:p>
    <w:p w:rsidR="00810E54" w:rsidRDefault="006065F1">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9" w:history="1">
        <w:r>
          <w:rPr>
            <w:rStyle w:val="afc"/>
          </w:rPr>
          <w:t>Постановлении</w:t>
        </w:r>
      </w:hyperlink>
      <w:r>
        <w:t xml:space="preserve"> Правительства РФ от 01.01.2002 № 1.</w:t>
      </w:r>
    </w:p>
    <w:p w:rsidR="00810E54" w:rsidRDefault="006065F1">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810E54" w:rsidRDefault="006065F1">
      <w:r>
        <w:rPr>
          <w:i/>
        </w:rPr>
        <w:lastRenderedPageBreak/>
        <w:t xml:space="preserve">(Основание: </w:t>
      </w:r>
      <w:hyperlink r:id="rId120" w:history="1">
        <w:r>
          <w:rPr>
            <w:rStyle w:val="afc"/>
            <w:i/>
          </w:rPr>
          <w:t>п. 10</w:t>
        </w:r>
      </w:hyperlink>
      <w:r>
        <w:rPr>
          <w:i/>
        </w:rPr>
        <w:t xml:space="preserve"> СГС "Основные средства")</w:t>
      </w:r>
    </w:p>
    <w:p w:rsidR="00810E54" w:rsidRDefault="006065F1">
      <w:pPr>
        <w:pStyle w:val="2"/>
      </w:pPr>
      <w:bookmarkStart w:id="36" w:name="_ref_321668"/>
      <w:r>
        <w:t>Отдельными инвентарными объектами являются:</w:t>
      </w:r>
      <w:bookmarkEnd w:id="36"/>
    </w:p>
    <w:p w:rsidR="00810E54" w:rsidRDefault="006065F1">
      <w:pPr>
        <w:pStyle w:val="ab"/>
        <w:numPr>
          <w:ilvl w:val="0"/>
          <w:numId w:val="4"/>
        </w:numPr>
        <w:spacing w:after="0"/>
        <w:ind w:left="482"/>
        <w:jc w:val="both"/>
      </w:pPr>
      <w:r>
        <w:t>локальная вычислительная сеть;</w:t>
      </w:r>
    </w:p>
    <w:p w:rsidR="00810E54" w:rsidRDefault="006065F1">
      <w:pPr>
        <w:pStyle w:val="ab"/>
        <w:numPr>
          <w:ilvl w:val="0"/>
          <w:numId w:val="4"/>
        </w:numPr>
        <w:spacing w:after="0"/>
        <w:ind w:left="482"/>
        <w:jc w:val="both"/>
      </w:pPr>
      <w:r>
        <w:t>принтеры;</w:t>
      </w:r>
    </w:p>
    <w:p w:rsidR="00810E54" w:rsidRDefault="006065F1">
      <w:pPr>
        <w:pStyle w:val="ab"/>
        <w:numPr>
          <w:ilvl w:val="0"/>
          <w:numId w:val="4"/>
        </w:numPr>
        <w:spacing w:after="0"/>
        <w:ind w:left="482"/>
        <w:jc w:val="both"/>
      </w:pPr>
      <w:r>
        <w:t>сканеры.</w:t>
      </w:r>
    </w:p>
    <w:p w:rsidR="00810E54" w:rsidRDefault="006065F1">
      <w:r>
        <w:rPr>
          <w:i/>
        </w:rPr>
        <w:t xml:space="preserve">(Основание: </w:t>
      </w:r>
      <w:hyperlink r:id="rId121" w:history="1">
        <w:r>
          <w:rPr>
            <w:rStyle w:val="afc"/>
            <w:i/>
          </w:rPr>
          <w:t>п. 10</w:t>
        </w:r>
      </w:hyperlink>
      <w:r>
        <w:rPr>
          <w:i/>
        </w:rPr>
        <w:t xml:space="preserve"> СГС "Основные средства", </w:t>
      </w:r>
      <w:hyperlink r:id="rId122" w:history="1">
        <w:r>
          <w:rPr>
            <w:rStyle w:val="afc"/>
            <w:i/>
          </w:rPr>
          <w:t>п. 9</w:t>
        </w:r>
      </w:hyperlink>
      <w:r>
        <w:rPr>
          <w:i/>
        </w:rPr>
        <w:t xml:space="preserve"> СГС "Учетная политика", </w:t>
      </w:r>
      <w:hyperlink r:id="rId123" w:history="1">
        <w:r>
          <w:rPr>
            <w:rStyle w:val="afc"/>
            <w:i/>
          </w:rPr>
          <w:t>п. п. 6</w:t>
        </w:r>
      </w:hyperlink>
      <w:r>
        <w:rPr>
          <w:i/>
        </w:rPr>
        <w:t xml:space="preserve">, </w:t>
      </w:r>
      <w:hyperlink r:id="rId124" w:history="1">
        <w:r>
          <w:rPr>
            <w:rStyle w:val="afc"/>
            <w:i/>
          </w:rPr>
          <w:t>45</w:t>
        </w:r>
      </w:hyperlink>
      <w:r>
        <w:rPr>
          <w:i/>
        </w:rPr>
        <w:t xml:space="preserve"> Инструкции № 157н)</w:t>
      </w:r>
    </w:p>
    <w:p w:rsidR="00810E54" w:rsidRDefault="006065F1">
      <w:pPr>
        <w:pStyle w:val="2"/>
      </w:pPr>
      <w:bookmarkStart w:id="37" w:name="_ref_321669"/>
      <w:r>
        <w:t>В целях получения дополнительных данных для раскрытия показателей отчетности устанавливаются следующие объекты аналитического учета:</w:t>
      </w:r>
      <w:bookmarkEnd w:id="37"/>
    </w:p>
    <w:p w:rsidR="00810E54" w:rsidRDefault="006065F1">
      <w:pPr>
        <w:pStyle w:val="ab"/>
        <w:numPr>
          <w:ilvl w:val="0"/>
          <w:numId w:val="5"/>
        </w:numPr>
        <w:spacing w:after="0"/>
        <w:ind w:left="482"/>
        <w:jc w:val="both"/>
      </w:pPr>
      <w:r>
        <w:t>в эксплуатации;</w:t>
      </w:r>
    </w:p>
    <w:p w:rsidR="00810E54" w:rsidRDefault="006065F1">
      <w:pPr>
        <w:pStyle w:val="ab"/>
        <w:numPr>
          <w:ilvl w:val="0"/>
          <w:numId w:val="5"/>
        </w:numPr>
        <w:spacing w:after="0"/>
        <w:ind w:left="482"/>
        <w:jc w:val="both"/>
      </w:pPr>
      <w:r>
        <w:t>в запасе;</w:t>
      </w:r>
    </w:p>
    <w:p w:rsidR="00810E54" w:rsidRDefault="006065F1">
      <w:pPr>
        <w:pStyle w:val="ab"/>
        <w:numPr>
          <w:ilvl w:val="0"/>
          <w:numId w:val="5"/>
        </w:numPr>
        <w:spacing w:after="0"/>
        <w:ind w:left="482"/>
        <w:jc w:val="both"/>
      </w:pPr>
      <w:r>
        <w:t>на консервации;</w:t>
      </w:r>
    </w:p>
    <w:p w:rsidR="00810E54" w:rsidRDefault="006065F1">
      <w:pPr>
        <w:pStyle w:val="ab"/>
        <w:numPr>
          <w:ilvl w:val="0"/>
          <w:numId w:val="5"/>
        </w:numPr>
        <w:spacing w:after="0"/>
        <w:ind w:left="482"/>
        <w:jc w:val="both"/>
      </w:pPr>
      <w:r>
        <w:t>получено в безвозмездное пользование (объекты учета финансовой (</w:t>
      </w:r>
      <w:proofErr w:type="spellStart"/>
      <w:r>
        <w:t>неоперационной</w:t>
      </w:r>
      <w:proofErr w:type="spellEnd"/>
      <w:r>
        <w:t>) аренды).</w:t>
      </w:r>
    </w:p>
    <w:p w:rsidR="00810E54" w:rsidRDefault="006065F1">
      <w:r>
        <w:rPr>
          <w:i/>
        </w:rPr>
        <w:t xml:space="preserve">(Основание: </w:t>
      </w:r>
      <w:hyperlink r:id="rId125" w:history="1">
        <w:r>
          <w:rPr>
            <w:rStyle w:val="afc"/>
            <w:i/>
          </w:rPr>
          <w:t>п. 7</w:t>
        </w:r>
      </w:hyperlink>
      <w:r>
        <w:rPr>
          <w:i/>
        </w:rPr>
        <w:t xml:space="preserve"> СГС "Основные средства")</w:t>
      </w:r>
    </w:p>
    <w:p w:rsidR="00810E54" w:rsidRDefault="006065F1">
      <w:pPr>
        <w:pStyle w:val="2"/>
      </w:pPr>
      <w:bookmarkStart w:id="38" w:name="_ref_321670"/>
      <w:r>
        <w:t>Каждому инвентарному объекту основных средств присваивается инвентарный номер, состоящий из 12 знаков:</w:t>
      </w:r>
      <w:bookmarkEnd w:id="38"/>
    </w:p>
    <w:p w:rsidR="00810E54" w:rsidRDefault="006065F1">
      <w:r>
        <w:t>1-й знак - код вида финансового обеспечения (деятельности);</w:t>
      </w:r>
    </w:p>
    <w:p w:rsidR="00810E54" w:rsidRDefault="006065F1">
      <w:r>
        <w:t>2 - 4-й знаки - код синтетического счета;</w:t>
      </w:r>
    </w:p>
    <w:p w:rsidR="00810E54" w:rsidRDefault="006065F1">
      <w:r>
        <w:t>5 - 6-й знаки - код аналитического счета;</w:t>
      </w:r>
    </w:p>
    <w:p w:rsidR="00810E54" w:rsidRDefault="006065F1">
      <w:r>
        <w:t>7 - 12-й знаки - порядковый номер объекта в группе (000001 - 999999).</w:t>
      </w:r>
    </w:p>
    <w:p w:rsidR="00810E54" w:rsidRDefault="006065F1">
      <w:r>
        <w:rPr>
          <w:i/>
        </w:rPr>
        <w:t xml:space="preserve">(Основание: </w:t>
      </w:r>
      <w:hyperlink r:id="rId126" w:history="1">
        <w:r>
          <w:rPr>
            <w:rStyle w:val="afc"/>
            <w:i/>
          </w:rPr>
          <w:t>п. 9</w:t>
        </w:r>
      </w:hyperlink>
      <w:r>
        <w:rPr>
          <w:i/>
        </w:rPr>
        <w:t xml:space="preserve"> СГС "Основные средства", </w:t>
      </w:r>
      <w:hyperlink r:id="rId127" w:history="1">
        <w:r>
          <w:rPr>
            <w:rStyle w:val="afc"/>
            <w:i/>
          </w:rPr>
          <w:t>п. 46</w:t>
        </w:r>
      </w:hyperlink>
      <w:r>
        <w:rPr>
          <w:i/>
        </w:rPr>
        <w:t xml:space="preserve"> Инструкции № 157н)</w:t>
      </w:r>
    </w:p>
    <w:p w:rsidR="00810E54" w:rsidRDefault="006065F1">
      <w:pPr>
        <w:pStyle w:val="2"/>
      </w:pPr>
      <w:bookmarkStart w:id="39" w:name="_ref_321671"/>
      <w:r>
        <w:t>Инвентарный номер наносится:</w:t>
      </w:r>
      <w:bookmarkEnd w:id="39"/>
    </w:p>
    <w:p w:rsidR="00810E54" w:rsidRDefault="006065F1">
      <w:r>
        <w:t>- на объекты недвижимого имущества - несмываемой краской;</w:t>
      </w:r>
    </w:p>
    <w:p w:rsidR="00810E54" w:rsidRPr="00AB37E3" w:rsidRDefault="006065F1">
      <w:r>
        <w:t xml:space="preserve">- на объекты движимого имущества - </w:t>
      </w:r>
      <w:r>
        <w:rPr>
          <w:u w:val="single"/>
        </w:rPr>
        <w:t> </w:t>
      </w:r>
      <w:r w:rsidR="00AB37E3" w:rsidRPr="00AB37E3">
        <w:t>несмываемой краской</w:t>
      </w:r>
      <w:r w:rsidRPr="00AB37E3">
        <w:t>.</w:t>
      </w:r>
    </w:p>
    <w:p w:rsidR="00810E54" w:rsidRDefault="006065F1">
      <w:r>
        <w:rPr>
          <w:i/>
        </w:rPr>
        <w:t xml:space="preserve">(Основание: </w:t>
      </w:r>
      <w:hyperlink r:id="rId128" w:history="1">
        <w:r>
          <w:rPr>
            <w:rStyle w:val="afc"/>
            <w:i/>
          </w:rPr>
          <w:t>п. 46</w:t>
        </w:r>
      </w:hyperlink>
      <w:r>
        <w:rPr>
          <w:i/>
        </w:rPr>
        <w:t xml:space="preserve"> Инструкции № 157н)</w:t>
      </w:r>
    </w:p>
    <w:p w:rsidR="00810E54" w:rsidRDefault="006065F1">
      <w:pPr>
        <w:pStyle w:val="2"/>
      </w:pPr>
      <w:bookmarkStart w:id="40" w:name="_ref_321672"/>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0"/>
    </w:p>
    <w:p w:rsidR="00810E54" w:rsidRDefault="006065F1">
      <w:r>
        <w:rPr>
          <w:i/>
        </w:rPr>
        <w:t xml:space="preserve">(Основание: </w:t>
      </w:r>
      <w:hyperlink r:id="rId129" w:history="1">
        <w:r>
          <w:rPr>
            <w:rStyle w:val="afc"/>
            <w:i/>
          </w:rPr>
          <w:t>п. 46</w:t>
        </w:r>
      </w:hyperlink>
      <w:r>
        <w:rPr>
          <w:i/>
        </w:rPr>
        <w:t xml:space="preserve"> Инструкции № 157н)</w:t>
      </w:r>
    </w:p>
    <w:p w:rsidR="00810E54" w:rsidRDefault="006065F1">
      <w:pPr>
        <w:pStyle w:val="2"/>
      </w:pPr>
      <w:bookmarkStart w:id="41"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w:t>
      </w:r>
      <w:r w:rsidR="00AB37E3">
        <w:t xml:space="preserve">, </w:t>
      </w:r>
      <w:r w:rsidR="00CC74AB">
        <w:t xml:space="preserve">с </w:t>
      </w:r>
      <w:r w:rsidR="00AB37E3">
        <w:t>применением наиболее подходящего в каждом случае метода</w:t>
      </w:r>
      <w:r>
        <w:t>:</w:t>
      </w:r>
      <w:bookmarkEnd w:id="41"/>
    </w:p>
    <w:p w:rsidR="00810E54" w:rsidRDefault="006065F1">
      <w:r>
        <w:t>-  методом рыночных цен;</w:t>
      </w:r>
    </w:p>
    <w:p w:rsidR="00810E54" w:rsidRDefault="006065F1" w:rsidP="00AB37E3">
      <w:r>
        <w:t>-  методом амортизированной стоимости замещения.</w:t>
      </w:r>
    </w:p>
    <w:p w:rsidR="00810E54" w:rsidRDefault="006065F1">
      <w:r>
        <w:rPr>
          <w:i/>
        </w:rPr>
        <w:t xml:space="preserve">(Основание: </w:t>
      </w:r>
      <w:hyperlink r:id="rId130" w:history="1">
        <w:r>
          <w:rPr>
            <w:rStyle w:val="afc"/>
            <w:i/>
          </w:rPr>
          <w:t>п. п. 52</w:t>
        </w:r>
      </w:hyperlink>
      <w:r>
        <w:rPr>
          <w:i/>
        </w:rPr>
        <w:t xml:space="preserve">, </w:t>
      </w:r>
      <w:hyperlink r:id="rId131" w:history="1">
        <w:r>
          <w:rPr>
            <w:rStyle w:val="afc"/>
            <w:i/>
          </w:rPr>
          <w:t>54</w:t>
        </w:r>
      </w:hyperlink>
      <w:r>
        <w:rPr>
          <w:i/>
        </w:rPr>
        <w:t xml:space="preserve"> СГС "Концептуальные основы", </w:t>
      </w:r>
      <w:hyperlink r:id="rId132" w:history="1">
        <w:r>
          <w:rPr>
            <w:rStyle w:val="afc"/>
            <w:i/>
          </w:rPr>
          <w:t>п. 31</w:t>
        </w:r>
      </w:hyperlink>
      <w:r>
        <w:rPr>
          <w:i/>
        </w:rPr>
        <w:t xml:space="preserve"> Инструкции № 157н)</w:t>
      </w:r>
    </w:p>
    <w:p w:rsidR="00810E54" w:rsidRDefault="006065F1">
      <w:pPr>
        <w:pStyle w:val="2"/>
      </w:pPr>
      <w:bookmarkStart w:id="42" w:name="_ref_321674"/>
      <w:r>
        <w:t>В Инвентарных карточках учета нефинансовых активов (</w:t>
      </w:r>
      <w:hyperlink r:id="rId133" w:history="1">
        <w:r>
          <w:rPr>
            <w:rStyle w:val="afc"/>
          </w:rPr>
          <w:t>ф. 0504031</w:t>
        </w:r>
      </w:hyperlink>
      <w: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w:t>
      </w:r>
      <w:r>
        <w:lastRenderedPageBreak/>
        <w:t>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2"/>
    </w:p>
    <w:p w:rsidR="00810E54" w:rsidRDefault="006065F1">
      <w:r>
        <w:rPr>
          <w:i/>
        </w:rPr>
        <w:t xml:space="preserve">(Основание: </w:t>
      </w:r>
      <w:hyperlink r:id="rId134" w:history="1">
        <w:r>
          <w:rPr>
            <w:rStyle w:val="afc"/>
            <w:i/>
          </w:rPr>
          <w:t>п. 9</w:t>
        </w:r>
      </w:hyperlink>
      <w:r>
        <w:rPr>
          <w:i/>
        </w:rPr>
        <w:t xml:space="preserve"> СГС "Учетная политика")</w:t>
      </w:r>
    </w:p>
    <w:p w:rsidR="00810E54" w:rsidRDefault="006065F1">
      <w:pPr>
        <w:pStyle w:val="2"/>
      </w:pPr>
      <w:bookmarkStart w:id="43" w:name="_ref_321675"/>
      <w:r>
        <w:t>Балансовая стоимость объекта основных средств вида "Машины и оборудование"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3"/>
    </w:p>
    <w:p w:rsidR="00810E54" w:rsidRDefault="006065F1">
      <w:r>
        <w:t>Одновременно балансовая стоимость этого объекта уменьшается на стоимость выбывающих (заменяемых) частей.</w:t>
      </w:r>
    </w:p>
    <w:p w:rsidR="00810E54" w:rsidRDefault="006065F1">
      <w:r>
        <w:rPr>
          <w:i/>
        </w:rPr>
        <w:t xml:space="preserve">(Основание: </w:t>
      </w:r>
      <w:hyperlink r:id="rId135" w:history="1">
        <w:r>
          <w:rPr>
            <w:rStyle w:val="afc"/>
            <w:i/>
          </w:rPr>
          <w:t>п. п. 19</w:t>
        </w:r>
      </w:hyperlink>
      <w:r>
        <w:rPr>
          <w:i/>
        </w:rPr>
        <w:t xml:space="preserve">, </w:t>
      </w:r>
      <w:hyperlink r:id="rId136" w:history="1">
        <w:r>
          <w:rPr>
            <w:rStyle w:val="afc"/>
            <w:i/>
          </w:rPr>
          <w:t>27</w:t>
        </w:r>
      </w:hyperlink>
      <w:r>
        <w:rPr>
          <w:i/>
        </w:rPr>
        <w:t xml:space="preserve"> СГС "Основные средства")</w:t>
      </w:r>
    </w:p>
    <w:p w:rsidR="00810E54" w:rsidRDefault="006065F1">
      <w:pPr>
        <w:pStyle w:val="2"/>
      </w:pPr>
      <w:bookmarkStart w:id="44" w:name="_ref_321676"/>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44"/>
    </w:p>
    <w:p w:rsidR="00810E54" w:rsidRDefault="006065F1">
      <w:r>
        <w:rPr>
          <w:i/>
        </w:rPr>
        <w:t xml:space="preserve">(Основание: </w:t>
      </w:r>
      <w:hyperlink r:id="rId137" w:history="1">
        <w:r>
          <w:rPr>
            <w:rStyle w:val="afc"/>
            <w:i/>
          </w:rPr>
          <w:t>п. 19</w:t>
        </w:r>
      </w:hyperlink>
      <w:r>
        <w:rPr>
          <w:i/>
        </w:rPr>
        <w:t xml:space="preserve"> СГС "Основные средства")</w:t>
      </w:r>
    </w:p>
    <w:p w:rsidR="00810E54" w:rsidRDefault="006065F1">
      <w:pPr>
        <w:pStyle w:val="2"/>
      </w:pPr>
      <w:bookmarkStart w:id="45"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45"/>
    </w:p>
    <w:p w:rsidR="00810E54" w:rsidRDefault="006065F1">
      <w:r>
        <w:rPr>
          <w:i/>
        </w:rPr>
        <w:t xml:space="preserve">(Основание: </w:t>
      </w:r>
      <w:hyperlink r:id="rId138" w:history="1">
        <w:r>
          <w:rPr>
            <w:rStyle w:val="afc"/>
            <w:i/>
          </w:rPr>
          <w:t>п. 19</w:t>
        </w:r>
      </w:hyperlink>
      <w:r>
        <w:rPr>
          <w:i/>
        </w:rPr>
        <w:t xml:space="preserve"> СГС "Основные средства")</w:t>
      </w:r>
    </w:p>
    <w:p w:rsidR="00810E54" w:rsidRDefault="006065F1">
      <w:pPr>
        <w:pStyle w:val="2"/>
      </w:pPr>
      <w:bookmarkStart w:id="46" w:name="_ref_321678"/>
      <w:r>
        <w:t>Переоценка основных средств проводится:</w:t>
      </w:r>
      <w:bookmarkEnd w:id="46"/>
    </w:p>
    <w:p w:rsidR="00810E54" w:rsidRDefault="006065F1">
      <w:pPr>
        <w:pStyle w:val="ab"/>
        <w:numPr>
          <w:ilvl w:val="0"/>
          <w:numId w:val="6"/>
        </w:numPr>
        <w:spacing w:after="0"/>
        <w:ind w:left="482"/>
        <w:jc w:val="both"/>
      </w:pPr>
      <w:r>
        <w:t>по решению Правительства РФ</w:t>
      </w:r>
    </w:p>
    <w:p w:rsidR="00810E54" w:rsidRDefault="006065F1">
      <w:pPr>
        <w:ind w:left="482"/>
      </w:pPr>
      <w:r>
        <w:rPr>
          <w:i/>
        </w:rPr>
        <w:t xml:space="preserve">(Основание: </w:t>
      </w:r>
      <w:hyperlink r:id="rId139" w:history="1">
        <w:r>
          <w:rPr>
            <w:rStyle w:val="afc"/>
            <w:i/>
          </w:rPr>
          <w:t>п. 28</w:t>
        </w:r>
      </w:hyperlink>
      <w:r>
        <w:rPr>
          <w:i/>
        </w:rPr>
        <w:t xml:space="preserve"> Инструкции № 157н)</w:t>
      </w:r>
      <w:r>
        <w:t>;</w:t>
      </w:r>
    </w:p>
    <w:p w:rsidR="00810E54" w:rsidRDefault="006065F1">
      <w:pPr>
        <w:pStyle w:val="ab"/>
        <w:numPr>
          <w:ilvl w:val="0"/>
          <w:numId w:val="6"/>
        </w:numPr>
        <w:spacing w:after="0"/>
        <w:ind w:left="482"/>
        <w:jc w:val="both"/>
      </w:pPr>
      <w:r>
        <w:t>в случае отчуждения активов не в пользу организаций госсектора</w:t>
      </w:r>
    </w:p>
    <w:p w:rsidR="00810E54" w:rsidRDefault="006065F1">
      <w:pPr>
        <w:ind w:left="482"/>
      </w:pPr>
      <w:r>
        <w:rPr>
          <w:i/>
        </w:rPr>
        <w:t xml:space="preserve">(Основание: </w:t>
      </w:r>
      <w:hyperlink r:id="rId140" w:history="1">
        <w:r>
          <w:rPr>
            <w:rStyle w:val="afc"/>
            <w:i/>
          </w:rPr>
          <w:t>п. 29</w:t>
        </w:r>
      </w:hyperlink>
      <w:r>
        <w:rPr>
          <w:i/>
        </w:rPr>
        <w:t xml:space="preserve"> СГС "Основные средства", </w:t>
      </w:r>
      <w:hyperlink r:id="rId141" w:history="1">
        <w:r>
          <w:rPr>
            <w:rStyle w:val="afc"/>
            <w:i/>
          </w:rPr>
          <w:t>п. 28</w:t>
        </w:r>
      </w:hyperlink>
      <w:r>
        <w:rPr>
          <w:i/>
        </w:rPr>
        <w:t xml:space="preserve"> Инструкции № 157н)</w:t>
      </w:r>
      <w:r>
        <w:t>.</w:t>
      </w:r>
    </w:p>
    <w:p w:rsidR="00810E54" w:rsidRDefault="006065F1">
      <w:pPr>
        <w:pStyle w:val="2"/>
      </w:pPr>
      <w:bookmarkStart w:id="47" w:name="_ref_321679"/>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7"/>
    </w:p>
    <w:p w:rsidR="00810E54" w:rsidRDefault="006065F1">
      <w:r>
        <w:rPr>
          <w:i/>
        </w:rPr>
        <w:t xml:space="preserve">(Основание: </w:t>
      </w:r>
      <w:hyperlink r:id="rId142" w:history="1">
        <w:r>
          <w:rPr>
            <w:rStyle w:val="afc"/>
            <w:i/>
          </w:rPr>
          <w:t>п. 41</w:t>
        </w:r>
      </w:hyperlink>
      <w:r>
        <w:rPr>
          <w:i/>
        </w:rPr>
        <w:t xml:space="preserve"> СГС "Основные средства")</w:t>
      </w:r>
    </w:p>
    <w:p w:rsidR="00810E54" w:rsidRDefault="006065F1">
      <w:pPr>
        <w:pStyle w:val="2"/>
      </w:pPr>
      <w:bookmarkStart w:id="48"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8"/>
    </w:p>
    <w:p w:rsidR="00810E54" w:rsidRDefault="006065F1">
      <w:r>
        <w:rPr>
          <w:i/>
        </w:rPr>
        <w:t xml:space="preserve">(Основание: </w:t>
      </w:r>
      <w:hyperlink r:id="rId143" w:history="1">
        <w:r>
          <w:rPr>
            <w:rStyle w:val="afc"/>
            <w:i/>
          </w:rPr>
          <w:t>п. 9</w:t>
        </w:r>
      </w:hyperlink>
      <w:r>
        <w:rPr>
          <w:i/>
        </w:rPr>
        <w:t xml:space="preserve"> СГС "Учетная политика")</w:t>
      </w:r>
    </w:p>
    <w:p w:rsidR="00810E54" w:rsidRDefault="006065F1">
      <w:pPr>
        <w:pStyle w:val="2"/>
      </w:pPr>
      <w:bookmarkStart w:id="49"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9"/>
    </w:p>
    <w:p w:rsidR="00810E54" w:rsidRDefault="006065F1">
      <w:r>
        <w:rPr>
          <w:i/>
        </w:rPr>
        <w:t xml:space="preserve">(Основание: </w:t>
      </w:r>
      <w:hyperlink r:id="rId144" w:history="1">
        <w:r>
          <w:rPr>
            <w:rStyle w:val="afc"/>
            <w:i/>
          </w:rPr>
          <w:t>п. 9</w:t>
        </w:r>
      </w:hyperlink>
      <w:r>
        <w:rPr>
          <w:i/>
        </w:rPr>
        <w:t xml:space="preserve"> СГС "Учетная политика")</w:t>
      </w:r>
    </w:p>
    <w:p w:rsidR="00810E54" w:rsidRDefault="006065F1">
      <w:pPr>
        <w:pStyle w:val="2"/>
      </w:pPr>
      <w:bookmarkStart w:id="50" w:name="_ref_321682"/>
      <w:r>
        <w:t>Продажа объектов основных средств оформляется Актом о приеме-передаче объектов нефинансовых активов (</w:t>
      </w:r>
      <w:hyperlink r:id="rId145" w:history="1">
        <w:r>
          <w:rPr>
            <w:rStyle w:val="afc"/>
          </w:rPr>
          <w:t>ф. 0504101</w:t>
        </w:r>
      </w:hyperlink>
      <w:r>
        <w:t>).</w:t>
      </w:r>
      <w:bookmarkEnd w:id="50"/>
    </w:p>
    <w:p w:rsidR="00810E54" w:rsidRDefault="006065F1">
      <w:r>
        <w:rPr>
          <w:i/>
        </w:rPr>
        <w:t xml:space="preserve">(Основание: Методические </w:t>
      </w:r>
      <w:hyperlink r:id="rId146" w:history="1">
        <w:r>
          <w:rPr>
            <w:rStyle w:val="afc"/>
            <w:i/>
          </w:rPr>
          <w:t>указания</w:t>
        </w:r>
      </w:hyperlink>
      <w:r>
        <w:rPr>
          <w:i/>
        </w:rPr>
        <w:t xml:space="preserve"> № 52н)</w:t>
      </w:r>
    </w:p>
    <w:p w:rsidR="00810E54" w:rsidRDefault="006065F1">
      <w:pPr>
        <w:pStyle w:val="2"/>
      </w:pPr>
      <w:bookmarkStart w:id="51" w:name="_ref_321683"/>
      <w:r>
        <w:lastRenderedPageBreak/>
        <w:t>Безвозмездная передача объектов основных средств оформляется Актом о приеме-передаче объектов нефинансовых активов (</w:t>
      </w:r>
      <w:hyperlink r:id="rId147" w:history="1">
        <w:r>
          <w:rPr>
            <w:rStyle w:val="afc"/>
          </w:rPr>
          <w:t>ф. 0504101</w:t>
        </w:r>
      </w:hyperlink>
      <w:r>
        <w:t>).</w:t>
      </w:r>
      <w:bookmarkEnd w:id="51"/>
    </w:p>
    <w:p w:rsidR="00810E54" w:rsidRDefault="006065F1">
      <w:r>
        <w:rPr>
          <w:i/>
        </w:rPr>
        <w:t xml:space="preserve">(Основание: Методические </w:t>
      </w:r>
      <w:hyperlink r:id="rId148" w:history="1">
        <w:r>
          <w:rPr>
            <w:rStyle w:val="afc"/>
            <w:i/>
          </w:rPr>
          <w:t>указания</w:t>
        </w:r>
      </w:hyperlink>
      <w:r>
        <w:rPr>
          <w:i/>
        </w:rPr>
        <w:t xml:space="preserve"> № 52н)</w:t>
      </w:r>
    </w:p>
    <w:p w:rsidR="00810E54" w:rsidRDefault="006065F1">
      <w:pPr>
        <w:pStyle w:val="2"/>
      </w:pPr>
      <w:bookmarkStart w:id="52" w:name="_ref_321684"/>
      <w:r>
        <w:t>Безвозмездная передача, продажа объектов основных средств оформляется Актом о приеме-передаче объектов нефинансовых активов (</w:t>
      </w:r>
      <w:hyperlink r:id="rId149" w:history="1">
        <w:r>
          <w:rPr>
            <w:rStyle w:val="afc"/>
          </w:rPr>
          <w:t>ф. 0504101</w:t>
        </w:r>
      </w:hyperlink>
      <w:r>
        <w:t>).</w:t>
      </w:r>
      <w:bookmarkEnd w:id="52"/>
    </w:p>
    <w:p w:rsidR="00810E54" w:rsidRDefault="006065F1">
      <w:r>
        <w:rPr>
          <w:i/>
        </w:rPr>
        <w:t xml:space="preserve">(Основание: Методические </w:t>
      </w:r>
      <w:hyperlink r:id="rId150" w:history="1">
        <w:r>
          <w:rPr>
            <w:rStyle w:val="afc"/>
            <w:i/>
          </w:rPr>
          <w:t>указания</w:t>
        </w:r>
      </w:hyperlink>
      <w:r>
        <w:rPr>
          <w:i/>
        </w:rPr>
        <w:t xml:space="preserve"> № 52н)</w:t>
      </w:r>
    </w:p>
    <w:p w:rsidR="00810E54" w:rsidRDefault="006065F1">
      <w:pPr>
        <w:pStyle w:val="2"/>
      </w:pPr>
      <w:bookmarkStart w:id="53" w:name="_ref_321685"/>
      <w:r>
        <w:t>При приобретении основных средств оформляется Акт о приеме-передаче объектов нефинансовых активов (</w:t>
      </w:r>
      <w:hyperlink r:id="rId151" w:history="1">
        <w:r>
          <w:rPr>
            <w:rStyle w:val="afc"/>
          </w:rPr>
          <w:t>ф. 0504101</w:t>
        </w:r>
      </w:hyperlink>
      <w:r>
        <w:t>).</w:t>
      </w:r>
      <w:bookmarkEnd w:id="53"/>
    </w:p>
    <w:p w:rsidR="00810E54" w:rsidRDefault="006065F1">
      <w:r>
        <w:rPr>
          <w:i/>
        </w:rPr>
        <w:t xml:space="preserve">(Основание: Методические </w:t>
      </w:r>
      <w:hyperlink r:id="rId152" w:history="1">
        <w:r>
          <w:rPr>
            <w:rStyle w:val="afc"/>
            <w:i/>
          </w:rPr>
          <w:t>указания</w:t>
        </w:r>
      </w:hyperlink>
      <w:r>
        <w:rPr>
          <w:i/>
        </w:rPr>
        <w:t xml:space="preserve"> № 52н)</w:t>
      </w:r>
    </w:p>
    <w:p w:rsidR="00810E54" w:rsidRDefault="006065F1">
      <w:pPr>
        <w:pStyle w:val="1"/>
      </w:pPr>
      <w:bookmarkStart w:id="54" w:name="_ref_775263"/>
      <w:r>
        <w:t>Нематериальные активы</w:t>
      </w:r>
      <w:bookmarkEnd w:id="54"/>
    </w:p>
    <w:p w:rsidR="00810E54" w:rsidRDefault="006065F1">
      <w:pPr>
        <w:pStyle w:val="2"/>
      </w:pPr>
      <w:bookmarkStart w:id="55" w:name="_ref_782510"/>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5"/>
    </w:p>
    <w:p w:rsidR="00810E54" w:rsidRDefault="006065F1">
      <w:r>
        <w:rPr>
          <w:i/>
        </w:rPr>
        <w:t xml:space="preserve">(Основание: </w:t>
      </w:r>
      <w:hyperlink r:id="rId153" w:history="1">
        <w:r>
          <w:rPr>
            <w:rStyle w:val="afc"/>
            <w:i/>
          </w:rPr>
          <w:t>п. 56</w:t>
        </w:r>
      </w:hyperlink>
      <w:r>
        <w:rPr>
          <w:i/>
        </w:rPr>
        <w:t xml:space="preserve"> Инструкции № 157н)</w:t>
      </w:r>
    </w:p>
    <w:p w:rsidR="00810E54" w:rsidRDefault="006065F1">
      <w:pPr>
        <w:pStyle w:val="2"/>
      </w:pPr>
      <w:bookmarkStart w:id="56" w:name="_ref_789755"/>
      <w:r>
        <w:t>Объект нефинансовых активов признается нематериальным активом при одновременном выполнении следующих условий:</w:t>
      </w:r>
      <w:bookmarkEnd w:id="56"/>
    </w:p>
    <w:p w:rsidR="00810E54" w:rsidRDefault="006065F1">
      <w:r>
        <w:t>- объект способен приносить экономические выгоды в будущем;</w:t>
      </w:r>
    </w:p>
    <w:p w:rsidR="00810E54" w:rsidRDefault="006065F1">
      <w:r>
        <w:t>- у объекта отсутствует материально-вещественная форма;</w:t>
      </w:r>
    </w:p>
    <w:p w:rsidR="00810E54" w:rsidRDefault="006065F1">
      <w:r>
        <w:t>- объект можно (выделить, отделить) от другого имущества;</w:t>
      </w:r>
    </w:p>
    <w:p w:rsidR="00810E54" w:rsidRDefault="006065F1">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810E54" w:rsidRDefault="006065F1">
      <w:r>
        <w:t>- не предполагается последующая перепродажа данного актива;</w:t>
      </w:r>
    </w:p>
    <w:p w:rsidR="00810E54" w:rsidRDefault="006065F1">
      <w:r>
        <w:t>- имеются надлежаще оформленные документы, подтверждающие существование актива;</w:t>
      </w:r>
    </w:p>
    <w:p w:rsidR="00810E54" w:rsidRDefault="006065F1">
      <w:r>
        <w:t>- имеются надлежаще оформленные документы, устанавливающие исключительное право на актив;</w:t>
      </w:r>
    </w:p>
    <w:p w:rsidR="00810E54" w:rsidRDefault="006065F1">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810E54" w:rsidRDefault="006065F1">
      <w:r>
        <w:rPr>
          <w:i/>
        </w:rPr>
        <w:t xml:space="preserve">(Основание: </w:t>
      </w:r>
      <w:hyperlink r:id="rId154" w:history="1">
        <w:r>
          <w:rPr>
            <w:rStyle w:val="afc"/>
            <w:i/>
          </w:rPr>
          <w:t>п. 56</w:t>
        </w:r>
      </w:hyperlink>
      <w:r>
        <w:rPr>
          <w:i/>
        </w:rPr>
        <w:t xml:space="preserve"> Инструкции № 157н)</w:t>
      </w:r>
    </w:p>
    <w:p w:rsidR="00810E54" w:rsidRDefault="006065F1">
      <w:pPr>
        <w:pStyle w:val="2"/>
      </w:pPr>
      <w:bookmarkStart w:id="57" w:name="_ref_797002"/>
      <w:r>
        <w:t>Сроком полезного использования нематериального актива является период, в течение которого предполагается использование актива.</w:t>
      </w:r>
      <w:bookmarkEnd w:id="57"/>
    </w:p>
    <w:p w:rsidR="00810E54" w:rsidRDefault="006065F1">
      <w:r>
        <w:rPr>
          <w:i/>
        </w:rPr>
        <w:t xml:space="preserve">(Основание: </w:t>
      </w:r>
      <w:hyperlink r:id="rId155" w:history="1">
        <w:r>
          <w:rPr>
            <w:rStyle w:val="afc"/>
            <w:i/>
          </w:rPr>
          <w:t>п. 60</w:t>
        </w:r>
      </w:hyperlink>
      <w:r>
        <w:rPr>
          <w:i/>
        </w:rPr>
        <w:t xml:space="preserve"> Инструкции № 157н)</w:t>
      </w:r>
    </w:p>
    <w:p w:rsidR="00810E54" w:rsidRDefault="006065F1">
      <w:pPr>
        <w:pStyle w:val="2"/>
      </w:pPr>
      <w:bookmarkStart w:id="58" w:name="_ref_804251"/>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8"/>
    </w:p>
    <w:p w:rsidR="00810E54" w:rsidRDefault="006065F1">
      <w:r>
        <w:t>Если срок охраны конфиденциальности не установлен, в учете возникает</w:t>
      </w:r>
    </w:p>
    <w:p w:rsidR="00810E54" w:rsidRDefault="006065F1">
      <w:r>
        <w:lastRenderedPageBreak/>
        <w:t xml:space="preserve">объект </w:t>
      </w:r>
      <w:hyperlink r:id="rId156" w:history="1">
        <w:r>
          <w:rPr>
            <w:rStyle w:val="afc"/>
          </w:rPr>
          <w:t>НМА с неопределенным сроком полезного использования</w:t>
        </w:r>
      </w:hyperlink>
      <w:r>
        <w:t>.</w:t>
      </w:r>
    </w:p>
    <w:p w:rsidR="00810E54" w:rsidRDefault="006065F1">
      <w:r>
        <w:rPr>
          <w:i/>
        </w:rPr>
        <w:t xml:space="preserve">(Основание: </w:t>
      </w:r>
      <w:hyperlink r:id="rId157" w:history="1">
        <w:r>
          <w:rPr>
            <w:rStyle w:val="afc"/>
            <w:i/>
          </w:rPr>
          <w:t>п. 1 ст. 1465</w:t>
        </w:r>
      </w:hyperlink>
      <w:r>
        <w:rPr>
          <w:i/>
        </w:rPr>
        <w:t xml:space="preserve">, </w:t>
      </w:r>
      <w:hyperlink r:id="rId158" w:history="1">
        <w:r>
          <w:rPr>
            <w:rStyle w:val="afc"/>
            <w:i/>
          </w:rPr>
          <w:t>ст. 1467</w:t>
        </w:r>
      </w:hyperlink>
      <w:r>
        <w:rPr>
          <w:i/>
        </w:rPr>
        <w:t xml:space="preserve"> ГК РФ)</w:t>
      </w:r>
    </w:p>
    <w:p w:rsidR="00810E54" w:rsidRDefault="006065F1">
      <w:pPr>
        <w:pStyle w:val="2"/>
      </w:pPr>
      <w:bookmarkStart w:id="59" w:name="_ref_811504"/>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9"/>
    </w:p>
    <w:p w:rsidR="00810E54" w:rsidRDefault="006065F1">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AB37E3">
        <w:rPr>
          <w:u w:val="single"/>
        </w:rPr>
        <w:t xml:space="preserve">100 </w:t>
      </w:r>
      <w:r>
        <w:t>% или более от продолжительности текущего периода.</w:t>
      </w:r>
    </w:p>
    <w:p w:rsidR="00810E54" w:rsidRDefault="006065F1">
      <w:r>
        <w:t>Срок полезного использования таких объектов НМА подлежит уточнению.</w:t>
      </w:r>
    </w:p>
    <w:p w:rsidR="00810E54" w:rsidRDefault="006065F1">
      <w:r>
        <w:rPr>
          <w:i/>
        </w:rPr>
        <w:t xml:space="preserve">(Основание: </w:t>
      </w:r>
      <w:hyperlink r:id="rId159" w:history="1">
        <w:r>
          <w:rPr>
            <w:rStyle w:val="afc"/>
            <w:i/>
          </w:rPr>
          <w:t>п. 61</w:t>
        </w:r>
      </w:hyperlink>
      <w:r>
        <w:rPr>
          <w:i/>
        </w:rPr>
        <w:t xml:space="preserve"> Инструкции № 157н)</w:t>
      </w:r>
    </w:p>
    <w:p w:rsidR="00810E54" w:rsidRDefault="006065F1">
      <w:pPr>
        <w:pStyle w:val="1"/>
      </w:pPr>
      <w:bookmarkStart w:id="60" w:name="_ref_1827774"/>
      <w:r>
        <w:t>Непроизведенные активы</w:t>
      </w:r>
      <w:bookmarkEnd w:id="60"/>
    </w:p>
    <w:p w:rsidR="00810E54" w:rsidRDefault="006065F1">
      <w:pPr>
        <w:pStyle w:val="2"/>
      </w:pPr>
      <w:bookmarkStart w:id="61" w:name="_ref_1836384"/>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1"/>
    </w:p>
    <w:p w:rsidR="00810E54" w:rsidRDefault="006065F1">
      <w:r>
        <w:rPr>
          <w:i/>
        </w:rPr>
        <w:t xml:space="preserve">(Основание: </w:t>
      </w:r>
      <w:hyperlink r:id="rId160" w:history="1">
        <w:r>
          <w:rPr>
            <w:rStyle w:val="afc"/>
            <w:i/>
          </w:rPr>
          <w:t>п. 70</w:t>
        </w:r>
      </w:hyperlink>
      <w:r>
        <w:rPr>
          <w:i/>
        </w:rPr>
        <w:t xml:space="preserve"> Инструкции № 157н)</w:t>
      </w:r>
    </w:p>
    <w:p w:rsidR="00810E54" w:rsidRDefault="006065F1">
      <w:pPr>
        <w:pStyle w:val="2"/>
      </w:pPr>
      <w:bookmarkStart w:id="62" w:name="_ref_1853800"/>
      <w:r>
        <w:t xml:space="preserve">Объект непроизведенных активов учитывается на </w:t>
      </w:r>
      <w:proofErr w:type="spellStart"/>
      <w:r>
        <w:t>забалансовом</w:t>
      </w:r>
      <w:proofErr w:type="spellEnd"/>
      <w:r>
        <w:t xml:space="preserve">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62"/>
    </w:p>
    <w:p w:rsidR="00810E54" w:rsidRDefault="006065F1">
      <w:r>
        <w:t>- объект не приносит экономических выгод;</w:t>
      </w:r>
    </w:p>
    <w:p w:rsidR="00810E54" w:rsidRDefault="006065F1">
      <w:r>
        <w:t>- объект не имеет полезного потенциала;</w:t>
      </w:r>
    </w:p>
    <w:p w:rsidR="00810E54" w:rsidRDefault="006065F1">
      <w:r>
        <w:t>- не предполагается, что объект будет приносить экономические выгоды.</w:t>
      </w:r>
    </w:p>
    <w:p w:rsidR="00810E54" w:rsidRDefault="006065F1">
      <w:r>
        <w:rPr>
          <w:i/>
        </w:rPr>
        <w:t>(Основание</w:t>
      </w:r>
      <w:r>
        <w:t xml:space="preserve">: </w:t>
      </w:r>
      <w:hyperlink r:id="rId161" w:history="1">
        <w:r>
          <w:rPr>
            <w:rStyle w:val="afc"/>
            <w:i/>
          </w:rPr>
          <w:t>п. 36</w:t>
        </w:r>
      </w:hyperlink>
      <w:r>
        <w:rPr>
          <w:i/>
        </w:rPr>
        <w:t xml:space="preserve"> СГС "Концептуальные основы")</w:t>
      </w:r>
    </w:p>
    <w:p w:rsidR="00810E54" w:rsidRDefault="006065F1">
      <w:pPr>
        <w:pStyle w:val="2"/>
      </w:pPr>
      <w:bookmarkStart w:id="63" w:name="_ref_1862461"/>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3"/>
    </w:p>
    <w:p w:rsidR="00810E54" w:rsidRDefault="006065F1">
      <w:r>
        <w:rPr>
          <w:i/>
        </w:rPr>
        <w:t xml:space="preserve">(Основание: </w:t>
      </w:r>
      <w:hyperlink r:id="rId162" w:history="1">
        <w:r>
          <w:rPr>
            <w:rStyle w:val="afc"/>
            <w:i/>
          </w:rPr>
          <w:t>п. 36</w:t>
        </w:r>
      </w:hyperlink>
      <w:r>
        <w:rPr>
          <w:i/>
        </w:rPr>
        <w:t xml:space="preserve"> СГС "Концептуальные основы", </w:t>
      </w:r>
      <w:hyperlink r:id="rId163" w:history="1">
        <w:r>
          <w:rPr>
            <w:rStyle w:val="afc"/>
            <w:i/>
          </w:rPr>
          <w:t>Письмо</w:t>
        </w:r>
      </w:hyperlink>
      <w:r>
        <w:rPr>
          <w:i/>
        </w:rPr>
        <w:t xml:space="preserve"> Минфина России от 27.10.2015 № 02-05-10/61628)</w:t>
      </w:r>
    </w:p>
    <w:p w:rsidR="00810E54" w:rsidRDefault="006065F1">
      <w:pPr>
        <w:pStyle w:val="2"/>
      </w:pPr>
      <w:bookmarkStart w:id="64" w:name="_ref_1879851"/>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4"/>
    </w:p>
    <w:p w:rsidR="00810E54" w:rsidRDefault="006065F1">
      <w:r>
        <w:rPr>
          <w:i/>
        </w:rPr>
        <w:t xml:space="preserve">(Основание: </w:t>
      </w:r>
      <w:hyperlink r:id="rId164" w:history="1">
        <w:r>
          <w:rPr>
            <w:rStyle w:val="afc"/>
            <w:i/>
          </w:rPr>
          <w:t>п. 71</w:t>
        </w:r>
      </w:hyperlink>
      <w:r>
        <w:rPr>
          <w:i/>
        </w:rPr>
        <w:t xml:space="preserve"> Инструкции № 157н</w:t>
      </w:r>
      <w:r>
        <w:t xml:space="preserve">, </w:t>
      </w:r>
      <w:hyperlink r:id="rId165" w:history="1">
        <w:r>
          <w:rPr>
            <w:rStyle w:val="afc"/>
            <w:i/>
          </w:rPr>
          <w:t>п. 16</w:t>
        </w:r>
      </w:hyperlink>
      <w:r>
        <w:rPr>
          <w:i/>
        </w:rPr>
        <w:t xml:space="preserve"> Инструкции № 162н)</w:t>
      </w:r>
    </w:p>
    <w:p w:rsidR="00810E54" w:rsidRDefault="006065F1">
      <w:pPr>
        <w:pStyle w:val="1"/>
      </w:pPr>
      <w:bookmarkStart w:id="65" w:name="_ref_15995"/>
      <w:r>
        <w:t>Материальные запасы</w:t>
      </w:r>
      <w:bookmarkEnd w:id="65"/>
    </w:p>
    <w:p w:rsidR="00810E54" w:rsidRDefault="006065F1">
      <w:pPr>
        <w:pStyle w:val="2"/>
      </w:pPr>
      <w:bookmarkStart w:id="66" w:name="_ref_328591"/>
      <w:r>
        <w:t>Единицей бухгалтерского учета материальных запасов является:</w:t>
      </w:r>
      <w:bookmarkEnd w:id="66"/>
    </w:p>
    <w:p w:rsidR="00810E54" w:rsidRDefault="006065F1" w:rsidP="00AB37E3">
      <w:pPr>
        <w:pStyle w:val="ab"/>
        <w:numPr>
          <w:ilvl w:val="0"/>
          <w:numId w:val="7"/>
        </w:numPr>
        <w:spacing w:after="0"/>
        <w:ind w:left="482"/>
        <w:jc w:val="both"/>
      </w:pPr>
      <w:r>
        <w:t>номенклатурный номер </w:t>
      </w:r>
    </w:p>
    <w:p w:rsidR="00810E54" w:rsidRDefault="006065F1">
      <w:r>
        <w:rPr>
          <w:i/>
        </w:rPr>
        <w:t xml:space="preserve">(Основание: </w:t>
      </w:r>
      <w:hyperlink r:id="rId166" w:history="1">
        <w:r>
          <w:rPr>
            <w:rStyle w:val="afc"/>
            <w:i/>
          </w:rPr>
          <w:t>п. 101</w:t>
        </w:r>
      </w:hyperlink>
      <w:r>
        <w:rPr>
          <w:i/>
        </w:rPr>
        <w:t xml:space="preserve"> Инструкции № 157н)</w:t>
      </w:r>
    </w:p>
    <w:p w:rsidR="00810E54" w:rsidRDefault="006065F1">
      <w:pPr>
        <w:pStyle w:val="2"/>
      </w:pPr>
      <w:bookmarkStart w:id="67"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7"/>
    </w:p>
    <w:p w:rsidR="00810E54" w:rsidRDefault="006065F1">
      <w:r>
        <w:lastRenderedPageBreak/>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810E54" w:rsidRDefault="006065F1">
      <w:r>
        <w:rPr>
          <w:i/>
        </w:rPr>
        <w:t xml:space="preserve">(Основание: </w:t>
      </w:r>
      <w:hyperlink r:id="rId167" w:history="1">
        <w:r>
          <w:rPr>
            <w:rStyle w:val="afc"/>
            <w:i/>
          </w:rPr>
          <w:t>п. п. 6</w:t>
        </w:r>
      </w:hyperlink>
      <w:r>
        <w:rPr>
          <w:i/>
        </w:rPr>
        <w:t xml:space="preserve">, </w:t>
      </w:r>
      <w:hyperlink r:id="rId168" w:history="1">
        <w:r>
          <w:rPr>
            <w:rStyle w:val="afc"/>
            <w:i/>
          </w:rPr>
          <w:t>100</w:t>
        </w:r>
      </w:hyperlink>
      <w:r>
        <w:rPr>
          <w:i/>
        </w:rPr>
        <w:t xml:space="preserve">, </w:t>
      </w:r>
      <w:hyperlink r:id="rId169" w:history="1">
        <w:r>
          <w:rPr>
            <w:rStyle w:val="afc"/>
            <w:i/>
          </w:rPr>
          <w:t>102</w:t>
        </w:r>
      </w:hyperlink>
      <w:r>
        <w:rPr>
          <w:i/>
        </w:rPr>
        <w:t xml:space="preserve"> Инструкции № 157н, </w:t>
      </w:r>
      <w:hyperlink r:id="rId170" w:history="1">
        <w:r>
          <w:rPr>
            <w:rStyle w:val="afc"/>
            <w:i/>
          </w:rPr>
          <w:t>п. 9</w:t>
        </w:r>
      </w:hyperlink>
      <w:r>
        <w:rPr>
          <w:i/>
        </w:rPr>
        <w:t xml:space="preserve"> СГС "Учетная политика")</w:t>
      </w:r>
    </w:p>
    <w:p w:rsidR="00810E54" w:rsidRDefault="006065F1">
      <w:pPr>
        <w:pStyle w:val="2"/>
      </w:pPr>
      <w:bookmarkStart w:id="68" w:name="_ref_335292"/>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8"/>
    </w:p>
    <w:p w:rsidR="00810E54" w:rsidRDefault="006065F1">
      <w:r>
        <w:rPr>
          <w:i/>
        </w:rPr>
        <w:t xml:space="preserve">(Основание: </w:t>
      </w:r>
      <w:hyperlink r:id="rId171" w:history="1">
        <w:r>
          <w:rPr>
            <w:rStyle w:val="afc"/>
            <w:i/>
          </w:rPr>
          <w:t>п. п. 52</w:t>
        </w:r>
      </w:hyperlink>
      <w:r>
        <w:rPr>
          <w:i/>
        </w:rPr>
        <w:t xml:space="preserve">, </w:t>
      </w:r>
      <w:hyperlink r:id="rId172" w:history="1">
        <w:r>
          <w:rPr>
            <w:rStyle w:val="afc"/>
            <w:i/>
          </w:rPr>
          <w:t>54</w:t>
        </w:r>
      </w:hyperlink>
      <w:r>
        <w:rPr>
          <w:i/>
        </w:rPr>
        <w:t xml:space="preserve"> СГС "Концептуальные основы", </w:t>
      </w:r>
      <w:hyperlink r:id="rId173" w:history="1">
        <w:r>
          <w:rPr>
            <w:rStyle w:val="afc"/>
            <w:i/>
          </w:rPr>
          <w:t>п. 106</w:t>
        </w:r>
      </w:hyperlink>
      <w:r>
        <w:rPr>
          <w:i/>
        </w:rPr>
        <w:t xml:space="preserve"> Инструкции № 157н)</w:t>
      </w:r>
    </w:p>
    <w:p w:rsidR="00810E54" w:rsidRDefault="006065F1">
      <w:pPr>
        <w:pStyle w:val="2"/>
      </w:pPr>
      <w:bookmarkStart w:id="69" w:name="_ref_335293"/>
      <w:r>
        <w:t>Выбытие материальных запасов признается по средней фактической стоимости запасов.</w:t>
      </w:r>
      <w:bookmarkEnd w:id="69"/>
    </w:p>
    <w:p w:rsidR="00810E54" w:rsidRDefault="006065F1">
      <w:r>
        <w:rPr>
          <w:i/>
        </w:rPr>
        <w:t xml:space="preserve">(Основание: </w:t>
      </w:r>
      <w:hyperlink r:id="rId174" w:history="1">
        <w:r>
          <w:rPr>
            <w:rStyle w:val="afc"/>
            <w:i/>
          </w:rPr>
          <w:t>п. 46</w:t>
        </w:r>
      </w:hyperlink>
      <w:r>
        <w:rPr>
          <w:i/>
        </w:rPr>
        <w:t xml:space="preserve"> СГС "Концептуальные основы", </w:t>
      </w:r>
      <w:hyperlink r:id="rId175" w:history="1">
        <w:r>
          <w:rPr>
            <w:rStyle w:val="afc"/>
            <w:i/>
          </w:rPr>
          <w:t>п. 108</w:t>
        </w:r>
      </w:hyperlink>
      <w:r>
        <w:rPr>
          <w:i/>
        </w:rPr>
        <w:t xml:space="preserve"> Инструкции № 157н)</w:t>
      </w:r>
    </w:p>
    <w:p w:rsidR="00810E54" w:rsidRDefault="006065F1">
      <w:pPr>
        <w:pStyle w:val="2"/>
      </w:pPr>
      <w:bookmarkStart w:id="70" w:name="_ref_335295"/>
      <w:r>
        <w:t xml:space="preserve">Нормы расхода ГСМ утверждаются в виде отдельного документа на основании </w:t>
      </w:r>
      <w:hyperlink r:id="rId176" w:history="1">
        <w:r>
          <w:rPr>
            <w:rStyle w:val="afc"/>
          </w:rPr>
          <w:t>Методических рекомендаций</w:t>
        </w:r>
      </w:hyperlink>
      <w:r>
        <w:t xml:space="preserve"> № АМ-23-р.</w:t>
      </w:r>
      <w:bookmarkEnd w:id="70"/>
    </w:p>
    <w:p w:rsidR="00810E54" w:rsidRDefault="006065F1">
      <w:r>
        <w:rPr>
          <w:i/>
        </w:rPr>
        <w:t xml:space="preserve">(Основание: </w:t>
      </w:r>
      <w:hyperlink r:id="rId177" w:history="1">
        <w:r>
          <w:rPr>
            <w:rStyle w:val="afc"/>
            <w:i/>
          </w:rPr>
          <w:t>п. 9</w:t>
        </w:r>
      </w:hyperlink>
      <w:r>
        <w:rPr>
          <w:i/>
        </w:rPr>
        <w:t xml:space="preserve"> СГС "Учетная политика")</w:t>
      </w:r>
    </w:p>
    <w:p w:rsidR="00810E54" w:rsidRDefault="006065F1">
      <w:pPr>
        <w:pStyle w:val="2"/>
      </w:pPr>
      <w:bookmarkStart w:id="71" w:name="_ref_335296"/>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78" w:history="1">
        <w:r>
          <w:rPr>
            <w:rStyle w:val="afc"/>
          </w:rPr>
          <w:t>Методических рекомендациях</w:t>
        </w:r>
      </w:hyperlink>
      <w:r>
        <w:t xml:space="preserve"> № АМ-23-р.</w:t>
      </w:r>
      <w:bookmarkEnd w:id="71"/>
    </w:p>
    <w:p w:rsidR="00810E54" w:rsidRDefault="006065F1">
      <w:r>
        <w:rPr>
          <w:i/>
        </w:rPr>
        <w:t xml:space="preserve">(Основание: Методические </w:t>
      </w:r>
      <w:hyperlink r:id="rId179" w:history="1">
        <w:r>
          <w:rPr>
            <w:rStyle w:val="afc"/>
            <w:i/>
          </w:rPr>
          <w:t>рекомендации</w:t>
        </w:r>
      </w:hyperlink>
      <w:r>
        <w:rPr>
          <w:i/>
        </w:rPr>
        <w:t xml:space="preserve"> № АМ-23-р)</w:t>
      </w:r>
    </w:p>
    <w:p w:rsidR="00810E54" w:rsidRDefault="006065F1">
      <w:pPr>
        <w:pStyle w:val="2"/>
      </w:pPr>
      <w:bookmarkStart w:id="72" w:name="_ref_335297"/>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80" w:history="1">
        <w:r>
          <w:rPr>
            <w:rStyle w:val="afc"/>
          </w:rPr>
          <w:t>ф. 0504205</w:t>
        </w:r>
      </w:hyperlink>
      <w:r>
        <w:t>).</w:t>
      </w:r>
      <w:bookmarkEnd w:id="72"/>
    </w:p>
    <w:p w:rsidR="00810E54" w:rsidRDefault="006065F1">
      <w:r>
        <w:rPr>
          <w:i/>
        </w:rPr>
        <w:t xml:space="preserve">(Основание: </w:t>
      </w:r>
      <w:hyperlink r:id="rId181" w:history="1">
        <w:r>
          <w:rPr>
            <w:rStyle w:val="afc"/>
            <w:i/>
          </w:rPr>
          <w:t>п. 116</w:t>
        </w:r>
      </w:hyperlink>
      <w:r>
        <w:rPr>
          <w:i/>
        </w:rPr>
        <w:t xml:space="preserve"> Инструкции № 157н)</w:t>
      </w:r>
    </w:p>
    <w:p w:rsidR="00810E54" w:rsidRDefault="006065F1">
      <w:pPr>
        <w:pStyle w:val="2"/>
      </w:pPr>
      <w:bookmarkStart w:id="73" w:name="_ref_335298"/>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182" w:history="1">
        <w:r>
          <w:rPr>
            <w:rStyle w:val="afc"/>
          </w:rPr>
          <w:t>ф. 0504210</w:t>
        </w:r>
      </w:hyperlink>
      <w:r>
        <w:t>), которая является основанием для их списания.</w:t>
      </w:r>
      <w:bookmarkEnd w:id="73"/>
    </w:p>
    <w:p w:rsidR="00810E54" w:rsidRDefault="006065F1">
      <w:r>
        <w:rPr>
          <w:i/>
        </w:rPr>
        <w:t xml:space="preserve">(Основание: </w:t>
      </w:r>
      <w:hyperlink r:id="rId183" w:history="1">
        <w:r>
          <w:rPr>
            <w:rStyle w:val="afc"/>
            <w:i/>
          </w:rPr>
          <w:t>п. 9</w:t>
        </w:r>
      </w:hyperlink>
      <w:r>
        <w:rPr>
          <w:i/>
        </w:rPr>
        <w:t xml:space="preserve"> СГС "Учетная политика")</w:t>
      </w:r>
    </w:p>
    <w:p w:rsidR="00810E54" w:rsidRDefault="006065F1">
      <w:pPr>
        <w:pStyle w:val="1"/>
      </w:pPr>
      <w:bookmarkStart w:id="74" w:name="_ref_16069"/>
      <w:r>
        <w:t>Себестоимость</w:t>
      </w:r>
      <w:bookmarkEnd w:id="74"/>
    </w:p>
    <w:p w:rsidR="00810E54" w:rsidRDefault="006065F1">
      <w:pPr>
        <w:pStyle w:val="2"/>
      </w:pPr>
      <w:bookmarkStart w:id="75" w:name="_ref_357328"/>
      <w:r>
        <w:t>Себестоимость оказанных услуг определяется отдельно для каждого вида услуг и состоит из прямых, накладных и общехозяйственных расходов.</w:t>
      </w:r>
      <w:bookmarkEnd w:id="75"/>
    </w:p>
    <w:p w:rsidR="00810E54" w:rsidRDefault="006065F1">
      <w:r>
        <w:rPr>
          <w:i/>
        </w:rPr>
        <w:t xml:space="preserve">(Основание: </w:t>
      </w:r>
      <w:hyperlink r:id="rId184" w:history="1">
        <w:r>
          <w:rPr>
            <w:rStyle w:val="afc"/>
            <w:i/>
          </w:rPr>
          <w:t>п. п. 134</w:t>
        </w:r>
      </w:hyperlink>
      <w:r>
        <w:rPr>
          <w:i/>
        </w:rPr>
        <w:t xml:space="preserve">, </w:t>
      </w:r>
      <w:hyperlink r:id="rId185" w:history="1">
        <w:r>
          <w:rPr>
            <w:rStyle w:val="afc"/>
            <w:i/>
          </w:rPr>
          <w:t>135</w:t>
        </w:r>
      </w:hyperlink>
      <w:r>
        <w:rPr>
          <w:i/>
        </w:rPr>
        <w:t xml:space="preserve"> Инструкции № 157н)</w:t>
      </w:r>
    </w:p>
    <w:p w:rsidR="00810E54" w:rsidRDefault="006065F1">
      <w:r>
        <w:rPr>
          <w:b/>
        </w:rPr>
        <w:t>Оказание услуг</w:t>
      </w:r>
    </w:p>
    <w:p w:rsidR="00810E54" w:rsidRDefault="006065F1">
      <w:pPr>
        <w:pStyle w:val="2"/>
      </w:pPr>
      <w:bookmarkStart w:id="76" w:name="_ref_364349"/>
      <w:r>
        <w:t>В составе прямых расходов отражаются:</w:t>
      </w:r>
      <w:bookmarkEnd w:id="76"/>
    </w:p>
    <w:p w:rsidR="00810E54" w:rsidRDefault="006065F1">
      <w:pPr>
        <w:pStyle w:val="ab"/>
        <w:numPr>
          <w:ilvl w:val="0"/>
          <w:numId w:val="8"/>
        </w:numPr>
        <w:spacing w:after="0"/>
        <w:ind w:left="482"/>
        <w:jc w:val="both"/>
      </w:pPr>
      <w:r>
        <w:t>расходы на оплату труда и начисления на выплаты по оплате труда работников, непосредственно участвующих в оказании услуг;</w:t>
      </w:r>
    </w:p>
    <w:p w:rsidR="00810E54" w:rsidRDefault="006065F1">
      <w:pPr>
        <w:pStyle w:val="ab"/>
        <w:numPr>
          <w:ilvl w:val="0"/>
          <w:numId w:val="8"/>
        </w:numPr>
        <w:spacing w:after="0"/>
        <w:ind w:left="482"/>
        <w:jc w:val="both"/>
      </w:pPr>
      <w:r>
        <w:t>расходы на приобретение материальных запасов, потребляемых в процессе оказания услуг;</w:t>
      </w:r>
    </w:p>
    <w:p w:rsidR="00810E54" w:rsidRDefault="006065F1">
      <w:pPr>
        <w:pStyle w:val="ab"/>
        <w:numPr>
          <w:ilvl w:val="0"/>
          <w:numId w:val="8"/>
        </w:numPr>
        <w:spacing w:after="0"/>
        <w:ind w:left="482"/>
        <w:jc w:val="both"/>
      </w:pPr>
      <w:r>
        <w:t>расходы на приобретение основных средств стоимостью до 10 000 руб. включительно, используемых непосредственно для оказания услуг;</w:t>
      </w:r>
    </w:p>
    <w:p w:rsidR="00810E54" w:rsidRDefault="006065F1">
      <w:pPr>
        <w:pStyle w:val="ab"/>
        <w:numPr>
          <w:ilvl w:val="0"/>
          <w:numId w:val="8"/>
        </w:numPr>
        <w:spacing w:after="0"/>
        <w:ind w:left="482"/>
        <w:jc w:val="both"/>
      </w:pPr>
      <w:r>
        <w:t>амортизация основных средств, непосредственно используемых для оказания услуг;</w:t>
      </w:r>
    </w:p>
    <w:p w:rsidR="00810E54" w:rsidRDefault="006065F1">
      <w:pPr>
        <w:pStyle w:val="ab"/>
        <w:numPr>
          <w:ilvl w:val="0"/>
          <w:numId w:val="8"/>
        </w:numPr>
        <w:spacing w:after="0"/>
        <w:ind w:left="482"/>
        <w:jc w:val="both"/>
      </w:pPr>
      <w:r>
        <w:t>другие расходы, непосредственно связанные с оказанием услуг.</w:t>
      </w:r>
    </w:p>
    <w:p w:rsidR="00810E54" w:rsidRDefault="006065F1">
      <w:pPr>
        <w:pStyle w:val="2"/>
      </w:pPr>
      <w:bookmarkStart w:id="77" w:name="_ref_364352"/>
      <w:r>
        <w:t>В составе накладных расходов при оказании услуг отражаются:</w:t>
      </w:r>
      <w:bookmarkEnd w:id="77"/>
    </w:p>
    <w:p w:rsidR="00810E54" w:rsidRDefault="006065F1">
      <w:pPr>
        <w:pStyle w:val="ab"/>
        <w:numPr>
          <w:ilvl w:val="0"/>
          <w:numId w:val="9"/>
        </w:numPr>
        <w:spacing w:after="0"/>
        <w:ind w:left="482"/>
        <w:jc w:val="both"/>
      </w:pPr>
      <w:r>
        <w:t>расходы на оплату труда и начисления на выплаты по оплате труда работников, обеспечивающих оказание услуг;</w:t>
      </w:r>
    </w:p>
    <w:p w:rsidR="00810E54" w:rsidRDefault="006065F1">
      <w:pPr>
        <w:pStyle w:val="ab"/>
        <w:numPr>
          <w:ilvl w:val="0"/>
          <w:numId w:val="9"/>
        </w:numPr>
        <w:spacing w:after="0"/>
        <w:ind w:left="482"/>
        <w:jc w:val="both"/>
      </w:pPr>
      <w:r>
        <w:t>амортизация основных средств, обеспечивающих оказание услуг;</w:t>
      </w:r>
    </w:p>
    <w:p w:rsidR="00810E54" w:rsidRDefault="006065F1">
      <w:pPr>
        <w:pStyle w:val="ab"/>
        <w:numPr>
          <w:ilvl w:val="0"/>
          <w:numId w:val="9"/>
        </w:numPr>
        <w:spacing w:after="0"/>
        <w:ind w:left="482"/>
        <w:jc w:val="both"/>
      </w:pPr>
      <w:r>
        <w:lastRenderedPageBreak/>
        <w:t>расходы на содержание имущества, используемого при оказании услуг.</w:t>
      </w:r>
    </w:p>
    <w:p w:rsidR="00810E54" w:rsidRDefault="006065F1">
      <w:r>
        <w:rPr>
          <w:b/>
        </w:rPr>
        <w:t>Общехозяйственные расходы</w:t>
      </w:r>
    </w:p>
    <w:p w:rsidR="00810E54" w:rsidRDefault="006065F1">
      <w:pPr>
        <w:pStyle w:val="2"/>
      </w:pPr>
      <w:bookmarkStart w:id="78" w:name="_ref_364361"/>
      <w:r>
        <w:t>В составе общехозяйственных расходов выделяются расходы, распределяемые и не распределяемые на себестоимость услуг.</w:t>
      </w:r>
      <w:bookmarkEnd w:id="78"/>
    </w:p>
    <w:p w:rsidR="00810E54" w:rsidRDefault="006065F1">
      <w:r>
        <w:rPr>
          <w:i/>
        </w:rPr>
        <w:t xml:space="preserve">(Основание: </w:t>
      </w:r>
      <w:hyperlink r:id="rId186" w:history="1">
        <w:r>
          <w:rPr>
            <w:rStyle w:val="afc"/>
            <w:i/>
          </w:rPr>
          <w:t>п. 135</w:t>
        </w:r>
      </w:hyperlink>
      <w:r>
        <w:rPr>
          <w:i/>
        </w:rPr>
        <w:t xml:space="preserve"> Инструкции № 157н)</w:t>
      </w:r>
    </w:p>
    <w:p w:rsidR="00810E54" w:rsidRDefault="006065F1">
      <w:pPr>
        <w:pStyle w:val="2"/>
      </w:pPr>
      <w:bookmarkStart w:id="79" w:name="_ref_364362"/>
      <w:r>
        <w:t>В составе общехозяйственных расходов, распределяемых на себестоимость, отражаются:</w:t>
      </w:r>
      <w:bookmarkEnd w:id="79"/>
    </w:p>
    <w:p w:rsidR="00810E54" w:rsidRDefault="006065F1">
      <w:pPr>
        <w:pStyle w:val="ab"/>
        <w:numPr>
          <w:ilvl w:val="0"/>
          <w:numId w:val="10"/>
        </w:numPr>
        <w:spacing w:after="0"/>
        <w:ind w:left="482"/>
        <w:jc w:val="both"/>
      </w:pPr>
      <w:r>
        <w:t>расходы на оплату коммунальных услуг;</w:t>
      </w:r>
    </w:p>
    <w:p w:rsidR="00810E54" w:rsidRDefault="006065F1">
      <w:pPr>
        <w:pStyle w:val="ab"/>
        <w:numPr>
          <w:ilvl w:val="0"/>
          <w:numId w:val="10"/>
        </w:numPr>
        <w:spacing w:after="0"/>
        <w:ind w:left="482"/>
        <w:jc w:val="both"/>
      </w:pPr>
      <w:r>
        <w:t>расходы на оплату услуг связи;</w:t>
      </w:r>
    </w:p>
    <w:p w:rsidR="00810E54" w:rsidRDefault="006065F1">
      <w:pPr>
        <w:pStyle w:val="ab"/>
        <w:numPr>
          <w:ilvl w:val="0"/>
          <w:numId w:val="10"/>
        </w:numPr>
        <w:spacing w:after="0"/>
        <w:ind w:left="482"/>
        <w:jc w:val="both"/>
      </w:pPr>
      <w:r>
        <w:t>расходы на оплату транспортных услуг;</w:t>
      </w:r>
    </w:p>
    <w:p w:rsidR="00810E54" w:rsidRDefault="006065F1">
      <w:pPr>
        <w:pStyle w:val="ab"/>
        <w:numPr>
          <w:ilvl w:val="0"/>
          <w:numId w:val="10"/>
        </w:numPr>
        <w:spacing w:after="0"/>
        <w:ind w:left="482"/>
        <w:jc w:val="both"/>
      </w:pPr>
      <w:r>
        <w:t>расходы на приобретение материальных запасов, израсходованных на общехозяйственные нужды;</w:t>
      </w:r>
    </w:p>
    <w:p w:rsidR="00810E54" w:rsidRDefault="006065F1">
      <w:pPr>
        <w:pStyle w:val="ab"/>
        <w:numPr>
          <w:ilvl w:val="0"/>
          <w:numId w:val="10"/>
        </w:numPr>
        <w:spacing w:after="0"/>
        <w:ind w:left="482"/>
        <w:jc w:val="both"/>
      </w:pPr>
      <w:r>
        <w:t>расходы на охрану.</w:t>
      </w:r>
    </w:p>
    <w:p w:rsidR="00810E54" w:rsidRDefault="006065F1">
      <w:pPr>
        <w:pStyle w:val="2"/>
      </w:pPr>
      <w:bookmarkStart w:id="80" w:name="_ref_364363"/>
      <w:r>
        <w:t>В составе общехозяйственных расходов, не распределяемых на себестоимость, отражаются:</w:t>
      </w:r>
      <w:bookmarkEnd w:id="80"/>
    </w:p>
    <w:p w:rsidR="00810E54" w:rsidRDefault="006065F1">
      <w:pPr>
        <w:pStyle w:val="ab"/>
        <w:numPr>
          <w:ilvl w:val="0"/>
          <w:numId w:val="11"/>
        </w:numPr>
        <w:spacing w:after="0"/>
        <w:ind w:left="482"/>
        <w:jc w:val="both"/>
      </w:pPr>
      <w:r>
        <w:t>расходы на оплату труда и начисления на выплаты по оплате труда работников, не принимающих участия в оказании услуг;</w:t>
      </w:r>
    </w:p>
    <w:p w:rsidR="00810E54" w:rsidRDefault="006065F1">
      <w:pPr>
        <w:pStyle w:val="ab"/>
        <w:numPr>
          <w:ilvl w:val="0"/>
          <w:numId w:val="11"/>
        </w:numPr>
        <w:spacing w:after="0"/>
        <w:ind w:left="482"/>
        <w:jc w:val="both"/>
      </w:pPr>
      <w:r>
        <w:t>расходы на амортизацию основных средств, которые не задействованы в оказании услуг;</w:t>
      </w:r>
    </w:p>
    <w:p w:rsidR="00810E54" w:rsidRDefault="006065F1">
      <w:pPr>
        <w:pStyle w:val="ab"/>
        <w:numPr>
          <w:ilvl w:val="0"/>
          <w:numId w:val="11"/>
        </w:numPr>
        <w:spacing w:after="0"/>
        <w:ind w:left="482"/>
        <w:jc w:val="both"/>
      </w:pPr>
      <w:r>
        <w:t>расходы на содержание и ремонт имущества, не используемого в оказании услуг;</w:t>
      </w:r>
    </w:p>
    <w:p w:rsidR="00810E54" w:rsidRDefault="006065F1">
      <w:pPr>
        <w:pStyle w:val="ab"/>
        <w:numPr>
          <w:ilvl w:val="0"/>
          <w:numId w:val="11"/>
        </w:numPr>
        <w:spacing w:after="0"/>
        <w:ind w:left="482"/>
        <w:jc w:val="both"/>
      </w:pPr>
      <w:r>
        <w:t>прочие расходы на общехозяйственные нужды.</w:t>
      </w:r>
    </w:p>
    <w:p w:rsidR="00810E54" w:rsidRDefault="006065F1">
      <w:r>
        <w:rPr>
          <w:b/>
        </w:rPr>
        <w:t>Распределение расходов на себестоимость (финансовый результат)</w:t>
      </w:r>
    </w:p>
    <w:p w:rsidR="00810E54" w:rsidRDefault="006065F1">
      <w:pPr>
        <w:pStyle w:val="2"/>
      </w:pPr>
      <w:bookmarkStart w:id="81" w:name="_ref_364364"/>
      <w:r>
        <w:t>Прямые затраты относятся на себестоимость способом прямого расчета (фактических затрат).</w:t>
      </w:r>
      <w:bookmarkEnd w:id="81"/>
    </w:p>
    <w:p w:rsidR="00810E54" w:rsidRDefault="006065F1">
      <w:r>
        <w:rPr>
          <w:i/>
        </w:rPr>
        <w:t xml:space="preserve">(Основание: </w:t>
      </w:r>
      <w:hyperlink r:id="rId187" w:history="1">
        <w:r>
          <w:rPr>
            <w:rStyle w:val="afc"/>
            <w:i/>
          </w:rPr>
          <w:t>п. 134</w:t>
        </w:r>
      </w:hyperlink>
      <w:r>
        <w:rPr>
          <w:i/>
        </w:rPr>
        <w:t xml:space="preserve"> Инструкции № 157н)</w:t>
      </w:r>
    </w:p>
    <w:p w:rsidR="00810E54" w:rsidRDefault="006065F1">
      <w:pPr>
        <w:pStyle w:val="2"/>
      </w:pPr>
      <w:bookmarkStart w:id="82" w:name="_ref_364367"/>
      <w: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82"/>
    </w:p>
    <w:p w:rsidR="00810E54" w:rsidRDefault="006065F1">
      <w:r>
        <w:rPr>
          <w:i/>
        </w:rPr>
        <w:t xml:space="preserve">(Основание: </w:t>
      </w:r>
      <w:hyperlink r:id="rId188" w:history="1">
        <w:r>
          <w:rPr>
            <w:rStyle w:val="afc"/>
            <w:i/>
          </w:rPr>
          <w:t>п. 134</w:t>
        </w:r>
      </w:hyperlink>
      <w:r>
        <w:rPr>
          <w:i/>
        </w:rPr>
        <w:t xml:space="preserve"> Инструкции № 157н)</w:t>
      </w:r>
    </w:p>
    <w:p w:rsidR="00810E54" w:rsidRDefault="006065F1">
      <w:pPr>
        <w:pStyle w:val="2"/>
      </w:pPr>
      <w:bookmarkStart w:id="83" w:name="_ref_364368"/>
      <w:r>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83"/>
    </w:p>
    <w:p w:rsidR="00810E54" w:rsidRDefault="006065F1">
      <w:r>
        <w:rPr>
          <w:i/>
        </w:rPr>
        <w:t xml:space="preserve">(Основание: </w:t>
      </w:r>
      <w:hyperlink r:id="rId189" w:history="1">
        <w:r>
          <w:rPr>
            <w:rStyle w:val="afc"/>
            <w:i/>
          </w:rPr>
          <w:t>п. п. 134</w:t>
        </w:r>
      </w:hyperlink>
      <w:r>
        <w:rPr>
          <w:i/>
        </w:rPr>
        <w:t xml:space="preserve">, </w:t>
      </w:r>
      <w:hyperlink r:id="rId190" w:history="1">
        <w:r>
          <w:rPr>
            <w:rStyle w:val="afc"/>
            <w:i/>
          </w:rPr>
          <w:t>135</w:t>
        </w:r>
      </w:hyperlink>
      <w:r>
        <w:rPr>
          <w:i/>
        </w:rPr>
        <w:t xml:space="preserve"> Инструкции № 157н)</w:t>
      </w:r>
    </w:p>
    <w:p w:rsidR="00810E54" w:rsidRDefault="006065F1">
      <w:pPr>
        <w:pStyle w:val="2"/>
      </w:pPr>
      <w:bookmarkStart w:id="84" w:name="_ref_364369"/>
      <w:r>
        <w:t>Не распределяемые на себестоимость общехозяйственные расходы относятся на увеличение расходов текущего финансового года.</w:t>
      </w:r>
      <w:bookmarkEnd w:id="84"/>
    </w:p>
    <w:p w:rsidR="00810E54" w:rsidRDefault="006065F1">
      <w:r>
        <w:rPr>
          <w:i/>
        </w:rPr>
        <w:t xml:space="preserve">(Основание: </w:t>
      </w:r>
      <w:hyperlink r:id="rId191" w:history="1">
        <w:r>
          <w:rPr>
            <w:rStyle w:val="afc"/>
            <w:i/>
          </w:rPr>
          <w:t>п. 135</w:t>
        </w:r>
      </w:hyperlink>
      <w:r>
        <w:rPr>
          <w:i/>
        </w:rPr>
        <w:t xml:space="preserve"> Инструкции № 157н)</w:t>
      </w:r>
    </w:p>
    <w:p w:rsidR="00810E54" w:rsidRDefault="006065F1">
      <w:pPr>
        <w:pStyle w:val="1"/>
      </w:pPr>
      <w:bookmarkStart w:id="85" w:name="_ref_16106"/>
      <w:r>
        <w:t>Денежные средства, денежные эквиваленты и денежные документы</w:t>
      </w:r>
      <w:bookmarkEnd w:id="85"/>
    </w:p>
    <w:p w:rsidR="00810E54" w:rsidRDefault="006065F1">
      <w:pPr>
        <w:pStyle w:val="2"/>
      </w:pPr>
      <w:bookmarkStart w:id="86" w:name="_ref_371472"/>
      <w:r>
        <w:t xml:space="preserve">Учет денежных средств осуществляется в соответствии с требованиями, установленными </w:t>
      </w:r>
      <w:hyperlink r:id="rId192" w:history="1">
        <w:r>
          <w:rPr>
            <w:rStyle w:val="afc"/>
          </w:rPr>
          <w:t>Порядком</w:t>
        </w:r>
      </w:hyperlink>
      <w:r>
        <w:t xml:space="preserve"> ведения кассовых операций.</w:t>
      </w:r>
      <w:bookmarkEnd w:id="86"/>
    </w:p>
    <w:p w:rsidR="00810E54" w:rsidRDefault="006065F1">
      <w:r>
        <w:rPr>
          <w:i/>
        </w:rPr>
        <w:t xml:space="preserve">(Основание: </w:t>
      </w:r>
      <w:hyperlink r:id="rId193" w:history="1">
        <w:r>
          <w:rPr>
            <w:rStyle w:val="afc"/>
            <w:i/>
          </w:rPr>
          <w:t>Указание</w:t>
        </w:r>
      </w:hyperlink>
      <w:r>
        <w:rPr>
          <w:i/>
        </w:rPr>
        <w:t xml:space="preserve"> № 3210-У)</w:t>
      </w:r>
    </w:p>
    <w:p w:rsidR="00810E54" w:rsidRDefault="006065F1">
      <w:pPr>
        <w:pStyle w:val="2"/>
      </w:pPr>
      <w:bookmarkStart w:id="87" w:name="_ref_378457"/>
      <w:r>
        <w:t xml:space="preserve">Кассовая книга </w:t>
      </w:r>
      <w:hyperlink r:id="rId194" w:history="1">
        <w:r>
          <w:rPr>
            <w:rStyle w:val="afc"/>
          </w:rPr>
          <w:t>(ф. 0504514)</w:t>
        </w:r>
      </w:hyperlink>
      <w:r>
        <w:t xml:space="preserve"> оформляется на бумажном носителе с применением компьютерной программы</w:t>
      </w:r>
      <w:r w:rsidR="003136D0">
        <w:t xml:space="preserve"> 1С Бухгалтерия государственного учреждения</w:t>
      </w:r>
      <w:r>
        <w:t>.</w:t>
      </w:r>
      <w:bookmarkEnd w:id="87"/>
    </w:p>
    <w:p w:rsidR="00810E54" w:rsidRDefault="006065F1">
      <w:r>
        <w:rPr>
          <w:i/>
        </w:rPr>
        <w:t xml:space="preserve">(Основание: </w:t>
      </w:r>
      <w:hyperlink r:id="rId195" w:history="1">
        <w:proofErr w:type="spellStart"/>
        <w:r>
          <w:rPr>
            <w:rStyle w:val="afc"/>
            <w:i/>
          </w:rPr>
          <w:t>пп</w:t>
        </w:r>
        <w:proofErr w:type="spellEnd"/>
        <w:r>
          <w:rPr>
            <w:rStyle w:val="afc"/>
            <w:i/>
          </w:rPr>
          <w:t>. 4.7 п. 4</w:t>
        </w:r>
      </w:hyperlink>
      <w:r>
        <w:rPr>
          <w:i/>
        </w:rPr>
        <w:t xml:space="preserve"> Указания № 3210-У)</w:t>
      </w:r>
    </w:p>
    <w:p w:rsidR="00810E54" w:rsidRDefault="006065F1">
      <w:pPr>
        <w:pStyle w:val="2"/>
      </w:pPr>
      <w:bookmarkStart w:id="88" w:name="_ref_378461"/>
      <w:r>
        <w:lastRenderedPageBreak/>
        <w:t>В составе денежных документов учитываются:</w:t>
      </w:r>
      <w:bookmarkEnd w:id="88"/>
    </w:p>
    <w:p w:rsidR="00810E54" w:rsidRDefault="006065F1">
      <w:pPr>
        <w:pStyle w:val="ab"/>
        <w:numPr>
          <w:ilvl w:val="0"/>
          <w:numId w:val="12"/>
        </w:numPr>
        <w:spacing w:after="0"/>
        <w:ind w:left="482"/>
        <w:jc w:val="both"/>
      </w:pPr>
      <w:r>
        <w:t>почтовые конверты с марками, отдельно приобретаемые почтовые марки;</w:t>
      </w:r>
    </w:p>
    <w:p w:rsidR="00810E54" w:rsidRDefault="006065F1">
      <w:pPr>
        <w:pStyle w:val="ab"/>
        <w:numPr>
          <w:ilvl w:val="0"/>
          <w:numId w:val="12"/>
        </w:numPr>
        <w:spacing w:after="0"/>
        <w:ind w:left="482"/>
        <w:jc w:val="both"/>
      </w:pPr>
      <w:r>
        <w:t>топливные карты.</w:t>
      </w:r>
    </w:p>
    <w:p w:rsidR="00810E54" w:rsidRDefault="006065F1">
      <w:r>
        <w:rPr>
          <w:i/>
        </w:rPr>
        <w:t xml:space="preserve">(Основание: </w:t>
      </w:r>
      <w:hyperlink r:id="rId196" w:history="1">
        <w:r>
          <w:rPr>
            <w:rStyle w:val="afc"/>
            <w:i/>
          </w:rPr>
          <w:t>п. 169</w:t>
        </w:r>
      </w:hyperlink>
      <w:r>
        <w:rPr>
          <w:i/>
        </w:rPr>
        <w:t xml:space="preserve"> Инструкции № 157н)</w:t>
      </w:r>
    </w:p>
    <w:p w:rsidR="00810E54" w:rsidRDefault="006065F1">
      <w:pPr>
        <w:pStyle w:val="2"/>
      </w:pPr>
      <w:bookmarkStart w:id="89" w:name="_ref_378462"/>
      <w:r>
        <w:t>Денежные документы принимаются в кассу и учитываются по фактической стоимости с учетом всех налогов, в том числе возмещаемых.</w:t>
      </w:r>
      <w:bookmarkEnd w:id="89"/>
    </w:p>
    <w:p w:rsidR="00810E54" w:rsidRDefault="006065F1">
      <w:r>
        <w:rPr>
          <w:i/>
        </w:rPr>
        <w:t xml:space="preserve">(Основание: </w:t>
      </w:r>
      <w:hyperlink r:id="rId197" w:history="1">
        <w:r>
          <w:rPr>
            <w:rStyle w:val="afc"/>
            <w:i/>
          </w:rPr>
          <w:t>п. 9</w:t>
        </w:r>
      </w:hyperlink>
      <w:r>
        <w:rPr>
          <w:i/>
        </w:rPr>
        <w:t xml:space="preserve"> СГС "Учетная политика")</w:t>
      </w:r>
    </w:p>
    <w:p w:rsidR="00810E54" w:rsidRDefault="006065F1">
      <w:pPr>
        <w:pStyle w:val="1"/>
      </w:pPr>
      <w:bookmarkStart w:id="90" w:name="_ref_16254"/>
      <w:r>
        <w:t>Расчеты с дебиторами и кредиторами</w:t>
      </w:r>
      <w:bookmarkEnd w:id="90"/>
    </w:p>
    <w:p w:rsidR="00810E54" w:rsidRDefault="006065F1">
      <w:pPr>
        <w:pStyle w:val="2"/>
      </w:pPr>
      <w:bookmarkStart w:id="91" w:name="_ref_433105"/>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1"/>
    </w:p>
    <w:p w:rsidR="00810E54" w:rsidRDefault="006065F1">
      <w:r>
        <w:rPr>
          <w:i/>
        </w:rPr>
        <w:t xml:space="preserve">(Основание: </w:t>
      </w:r>
      <w:hyperlink r:id="rId198" w:history="1">
        <w:r>
          <w:rPr>
            <w:rStyle w:val="afc"/>
            <w:i/>
          </w:rPr>
          <w:t>п. п. 6</w:t>
        </w:r>
      </w:hyperlink>
      <w:r>
        <w:rPr>
          <w:i/>
        </w:rPr>
        <w:t xml:space="preserve">, </w:t>
      </w:r>
      <w:hyperlink r:id="rId199" w:history="1">
        <w:r>
          <w:rPr>
            <w:rStyle w:val="afc"/>
            <w:i/>
          </w:rPr>
          <w:t>220</w:t>
        </w:r>
      </w:hyperlink>
      <w:r>
        <w:rPr>
          <w:i/>
        </w:rPr>
        <w:t xml:space="preserve"> Инструкции № 157н)</w:t>
      </w:r>
    </w:p>
    <w:p w:rsidR="00810E54" w:rsidRDefault="006065F1">
      <w:pPr>
        <w:pStyle w:val="2"/>
      </w:pPr>
      <w:bookmarkStart w:id="92" w:name="_ref_433106"/>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92"/>
    </w:p>
    <w:p w:rsidR="00810E54" w:rsidRDefault="006065F1">
      <w:r>
        <w:rPr>
          <w:i/>
        </w:rPr>
        <w:t xml:space="preserve">(Основание: </w:t>
      </w:r>
      <w:hyperlink r:id="rId200" w:history="1">
        <w:r>
          <w:rPr>
            <w:rStyle w:val="afc"/>
            <w:i/>
          </w:rPr>
          <w:t>п. 9</w:t>
        </w:r>
      </w:hyperlink>
      <w:r>
        <w:rPr>
          <w:i/>
        </w:rPr>
        <w:t xml:space="preserve"> СГС "Учетная политика")</w:t>
      </w:r>
    </w:p>
    <w:p w:rsidR="00810E54" w:rsidRDefault="006065F1">
      <w:pPr>
        <w:pStyle w:val="2"/>
      </w:pPr>
      <w:bookmarkStart w:id="93"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3"/>
    </w:p>
    <w:p w:rsidR="00810E54" w:rsidRDefault="006065F1">
      <w:r>
        <w:rPr>
          <w:i/>
        </w:rPr>
        <w:t xml:space="preserve">(Основание: </w:t>
      </w:r>
      <w:hyperlink r:id="rId201" w:history="1">
        <w:r>
          <w:rPr>
            <w:rStyle w:val="afc"/>
            <w:i/>
          </w:rPr>
          <w:t>п. 9</w:t>
        </w:r>
      </w:hyperlink>
      <w:r>
        <w:rPr>
          <w:i/>
        </w:rPr>
        <w:t xml:space="preserve"> СГС "Учетная политика")</w:t>
      </w:r>
    </w:p>
    <w:p w:rsidR="00810E54" w:rsidRDefault="006065F1">
      <w:pPr>
        <w:pStyle w:val="2"/>
      </w:pPr>
      <w:bookmarkStart w:id="94" w:name="_ref_433114"/>
      <w:r>
        <w:t xml:space="preserve">Аналитический учет расчетов с подотчетными лицами ведется в Карточке учета средств и расчетов </w:t>
      </w:r>
      <w:hyperlink r:id="rId202" w:history="1">
        <w:r>
          <w:rPr>
            <w:rStyle w:val="afc"/>
          </w:rPr>
          <w:t>(ф. 0504051)</w:t>
        </w:r>
      </w:hyperlink>
      <w:r>
        <w:t>.</w:t>
      </w:r>
      <w:bookmarkEnd w:id="94"/>
    </w:p>
    <w:p w:rsidR="00810E54" w:rsidRDefault="006065F1">
      <w:r>
        <w:rPr>
          <w:i/>
        </w:rPr>
        <w:t xml:space="preserve">(Основание: </w:t>
      </w:r>
      <w:hyperlink r:id="rId203" w:history="1">
        <w:r>
          <w:rPr>
            <w:rStyle w:val="afc"/>
            <w:i/>
          </w:rPr>
          <w:t>п. 218</w:t>
        </w:r>
      </w:hyperlink>
      <w:r>
        <w:rPr>
          <w:i/>
        </w:rPr>
        <w:t xml:space="preserve"> Инструкции № 157н)</w:t>
      </w:r>
    </w:p>
    <w:p w:rsidR="00810E54" w:rsidRDefault="006065F1">
      <w:pPr>
        <w:pStyle w:val="2"/>
      </w:pPr>
      <w:bookmarkStart w:id="95" w:name="_ref_826258"/>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04" w:history="1">
        <w:r>
          <w:rPr>
            <w:rStyle w:val="afc"/>
          </w:rPr>
          <w:t>ф. 0504051</w:t>
        </w:r>
      </w:hyperlink>
      <w:r>
        <w:t>).</w:t>
      </w:r>
      <w:bookmarkEnd w:id="95"/>
    </w:p>
    <w:p w:rsidR="00810E54" w:rsidRDefault="006065F1">
      <w:r>
        <w:rPr>
          <w:i/>
        </w:rPr>
        <w:t xml:space="preserve">(Основание: </w:t>
      </w:r>
      <w:hyperlink r:id="rId205" w:history="1">
        <w:r>
          <w:rPr>
            <w:rStyle w:val="afc"/>
            <w:i/>
          </w:rPr>
          <w:t>п. 257</w:t>
        </w:r>
      </w:hyperlink>
      <w:r>
        <w:rPr>
          <w:i/>
        </w:rPr>
        <w:t xml:space="preserve"> Инструкции № 157н)</w:t>
      </w:r>
    </w:p>
    <w:p w:rsidR="00810E54" w:rsidRDefault="006065F1">
      <w:pPr>
        <w:pStyle w:val="2"/>
      </w:pPr>
      <w:bookmarkStart w:id="96" w:name="_ref_840807"/>
      <w:r>
        <w:t>Аналитический учет расчетов по платежам в бюджеты ведется в Карточке учета средств и расчетов (</w:t>
      </w:r>
      <w:hyperlink r:id="rId206" w:history="1">
        <w:r>
          <w:rPr>
            <w:rStyle w:val="afc"/>
          </w:rPr>
          <w:t>ф. 0504051</w:t>
        </w:r>
      </w:hyperlink>
      <w:r>
        <w:t>).</w:t>
      </w:r>
      <w:bookmarkEnd w:id="96"/>
    </w:p>
    <w:p w:rsidR="00810E54" w:rsidRDefault="006065F1">
      <w:r>
        <w:rPr>
          <w:i/>
        </w:rPr>
        <w:t xml:space="preserve">(Основание: </w:t>
      </w:r>
      <w:hyperlink r:id="rId207" w:history="1">
        <w:r>
          <w:rPr>
            <w:rStyle w:val="afc"/>
            <w:i/>
          </w:rPr>
          <w:t>п. 264</w:t>
        </w:r>
      </w:hyperlink>
      <w:r>
        <w:rPr>
          <w:i/>
        </w:rPr>
        <w:t xml:space="preserve"> Инструкции № 157н)</w:t>
      </w:r>
    </w:p>
    <w:p w:rsidR="00810E54" w:rsidRDefault="006065F1">
      <w:pPr>
        <w:pStyle w:val="2"/>
      </w:pPr>
      <w:bookmarkStart w:id="97" w:name="_ref_848105"/>
      <w:r>
        <w:t>Аналитический учет расчетов по оплате труда ведется в разрезе категорий персонала.</w:t>
      </w:r>
      <w:bookmarkEnd w:id="97"/>
    </w:p>
    <w:p w:rsidR="00810E54" w:rsidRDefault="006065F1">
      <w:r>
        <w:rPr>
          <w:i/>
        </w:rPr>
        <w:t xml:space="preserve">(Основание: </w:t>
      </w:r>
      <w:hyperlink r:id="rId208" w:history="1">
        <w:r>
          <w:rPr>
            <w:rStyle w:val="afc"/>
            <w:i/>
          </w:rPr>
          <w:t>п. 257</w:t>
        </w:r>
      </w:hyperlink>
      <w:r>
        <w:rPr>
          <w:i/>
        </w:rPr>
        <w:t xml:space="preserve"> Инструкции № 157н)</w:t>
      </w:r>
    </w:p>
    <w:p w:rsidR="00810E54" w:rsidRDefault="006065F1">
      <w:pPr>
        <w:pStyle w:val="2"/>
      </w:pPr>
      <w:bookmarkStart w:id="98" w:name="_ref_870026"/>
      <w:r>
        <w:t>В Табеле учета использования рабочего времени (</w:t>
      </w:r>
      <w:hyperlink r:id="rId209" w:history="1">
        <w:r>
          <w:rPr>
            <w:rStyle w:val="afc"/>
          </w:rPr>
          <w:t>ф. 0504421</w:t>
        </w:r>
      </w:hyperlink>
      <w:r>
        <w:t>) отражаются фактические затраты рабочего времени.</w:t>
      </w:r>
      <w:bookmarkEnd w:id="98"/>
    </w:p>
    <w:p w:rsidR="00810E54" w:rsidRDefault="006065F1">
      <w:r>
        <w:rPr>
          <w:i/>
        </w:rPr>
        <w:t xml:space="preserve">(Основание: Методические </w:t>
      </w:r>
      <w:hyperlink r:id="rId210" w:history="1">
        <w:r>
          <w:rPr>
            <w:rStyle w:val="afc"/>
            <w:i/>
          </w:rPr>
          <w:t>указания</w:t>
        </w:r>
      </w:hyperlink>
      <w:r>
        <w:rPr>
          <w:i/>
        </w:rPr>
        <w:t xml:space="preserve"> № 52н)</w:t>
      </w:r>
    </w:p>
    <w:p w:rsidR="00810E54" w:rsidRDefault="006065F1">
      <w:pPr>
        <w:pStyle w:val="2"/>
      </w:pPr>
      <w:bookmarkStart w:id="99" w:name="_ref_877325"/>
      <w:r>
        <w:t>По не исполненной в срок и не соответствующей критериям признания актива дебиторской задолженности создается резерв.</w:t>
      </w:r>
      <w:bookmarkEnd w:id="99"/>
    </w:p>
    <w:p w:rsidR="00810E54" w:rsidRDefault="006065F1">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810E54" w:rsidRDefault="006065F1">
      <w:r>
        <w:rPr>
          <w:i/>
        </w:rPr>
        <w:lastRenderedPageBreak/>
        <w:t xml:space="preserve">(Основание: </w:t>
      </w:r>
      <w:hyperlink r:id="rId211" w:history="1">
        <w:r>
          <w:rPr>
            <w:rStyle w:val="afc"/>
            <w:i/>
          </w:rPr>
          <w:t>п. 11</w:t>
        </w:r>
      </w:hyperlink>
      <w:r>
        <w:rPr>
          <w:i/>
        </w:rPr>
        <w:t xml:space="preserve"> СГС "Доходы", </w:t>
      </w:r>
      <w:hyperlink r:id="rId212" w:history="1">
        <w:r>
          <w:rPr>
            <w:rStyle w:val="afc"/>
            <w:i/>
          </w:rPr>
          <w:t>п. 9</w:t>
        </w:r>
      </w:hyperlink>
      <w:r>
        <w:rPr>
          <w:i/>
        </w:rPr>
        <w:t xml:space="preserve"> СГС "Учетная политика")</w:t>
      </w:r>
    </w:p>
    <w:p w:rsidR="00810E54" w:rsidRDefault="006065F1">
      <w:pPr>
        <w:pStyle w:val="2"/>
      </w:pPr>
      <w:bookmarkStart w:id="100" w:name="_ref_884666"/>
      <w:r>
        <w:t>Резерв по сомнительной задолженности формируется (корректируется) один раз в год - на конец отчетного года.</w:t>
      </w:r>
      <w:bookmarkEnd w:id="100"/>
    </w:p>
    <w:p w:rsidR="00810E54" w:rsidRDefault="006065F1">
      <w:pPr>
        <w:pStyle w:val="2"/>
      </w:pPr>
      <w:bookmarkStart w:id="101" w:name="_ref_891985"/>
      <w:r>
        <w:t>Сумма резерва (корректировки резерва) по сомнительной задолженности относится на счет 0 401 20 000.</w:t>
      </w:r>
      <w:bookmarkEnd w:id="101"/>
    </w:p>
    <w:p w:rsidR="00810E54" w:rsidRDefault="006065F1">
      <w:pPr>
        <w:pStyle w:val="2"/>
      </w:pPr>
      <w:bookmarkStart w:id="102" w:name="_ref_899310"/>
      <w: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w:t>
      </w:r>
      <w:r w:rsidR="003136D0">
        <w:t xml:space="preserve">: </w:t>
      </w:r>
      <w:r>
        <w:rPr>
          <w:u w:val="single"/>
        </w:rPr>
        <w:t>номер или буквы аналитического кода для учета резерва</w:t>
      </w:r>
      <w:r>
        <w:rPr>
          <w:i/>
        </w:rPr>
        <w:t xml:space="preserve"> </w:t>
      </w:r>
      <w:r>
        <w:t>"Резерв по сомнительной задолженности".</w:t>
      </w:r>
      <w:bookmarkEnd w:id="102"/>
    </w:p>
    <w:p w:rsidR="00810E54" w:rsidRDefault="006065F1">
      <w:r>
        <w:rPr>
          <w:i/>
        </w:rPr>
        <w:t xml:space="preserve">(Основание: </w:t>
      </w:r>
      <w:hyperlink r:id="rId213" w:history="1">
        <w:r>
          <w:rPr>
            <w:rStyle w:val="afc"/>
            <w:i/>
          </w:rPr>
          <w:t>п. 9</w:t>
        </w:r>
      </w:hyperlink>
      <w:r>
        <w:rPr>
          <w:i/>
        </w:rPr>
        <w:t xml:space="preserve"> СГС "Учетная политика")</w:t>
      </w:r>
    </w:p>
    <w:p w:rsidR="00810E54" w:rsidRDefault="006065F1">
      <w:pPr>
        <w:pStyle w:val="1"/>
      </w:pPr>
      <w:bookmarkStart w:id="103" w:name="_ref_16291"/>
      <w:r>
        <w:t>Финансовый результат</w:t>
      </w:r>
      <w:bookmarkEnd w:id="103"/>
    </w:p>
    <w:p w:rsidR="00810E54" w:rsidRDefault="006065F1">
      <w:pPr>
        <w:pStyle w:val="2"/>
      </w:pPr>
      <w:bookmarkStart w:id="104" w:name="_ref_906690"/>
      <w:r>
        <w:t>Доходы от реализации нефинансовых активов признаются на дату их реализации (перехода права собственности).</w:t>
      </w:r>
      <w:bookmarkEnd w:id="104"/>
    </w:p>
    <w:p w:rsidR="00810E54" w:rsidRDefault="006065F1">
      <w:r>
        <w:rPr>
          <w:i/>
        </w:rPr>
        <w:t xml:space="preserve">(Основание: </w:t>
      </w:r>
      <w:hyperlink r:id="rId214" w:history="1">
        <w:r>
          <w:rPr>
            <w:rStyle w:val="afc"/>
            <w:i/>
          </w:rPr>
          <w:t>п. 9</w:t>
        </w:r>
      </w:hyperlink>
      <w:r>
        <w:rPr>
          <w:i/>
        </w:rPr>
        <w:t xml:space="preserve"> СГС "Учетная политика")</w:t>
      </w:r>
    </w:p>
    <w:p w:rsidR="00810E54" w:rsidRDefault="006065F1">
      <w:pPr>
        <w:pStyle w:val="2"/>
      </w:pPr>
      <w:bookmarkStart w:id="105" w:name="_ref_439582"/>
      <w:r>
        <w:t>Как расходы будущих периодов учитываются расходы на:</w:t>
      </w:r>
      <w:bookmarkEnd w:id="105"/>
    </w:p>
    <w:p w:rsidR="00810E54" w:rsidRDefault="006065F1">
      <w:pPr>
        <w:pStyle w:val="ab"/>
        <w:numPr>
          <w:ilvl w:val="0"/>
          <w:numId w:val="13"/>
        </w:numPr>
        <w:spacing w:after="0"/>
        <w:ind w:left="482"/>
        <w:jc w:val="both"/>
      </w:pPr>
      <w:r>
        <w:t>страхование имущества, гражданской ответственности.</w:t>
      </w:r>
    </w:p>
    <w:p w:rsidR="00810E54" w:rsidRDefault="006065F1">
      <w:r>
        <w:rPr>
          <w:i/>
        </w:rPr>
        <w:t xml:space="preserve">(Основание: </w:t>
      </w:r>
      <w:hyperlink r:id="rId215" w:history="1">
        <w:r>
          <w:rPr>
            <w:rStyle w:val="afc"/>
            <w:i/>
          </w:rPr>
          <w:t>п. 302</w:t>
        </w:r>
      </w:hyperlink>
      <w:r>
        <w:rPr>
          <w:i/>
        </w:rPr>
        <w:t xml:space="preserve"> Инструкции № 157н)</w:t>
      </w:r>
    </w:p>
    <w:p w:rsidR="00810E54" w:rsidRDefault="006065F1">
      <w:pPr>
        <w:pStyle w:val="2"/>
      </w:pPr>
      <w:bookmarkStart w:id="106" w:name="_ref_445867"/>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1/n за квартал в течение периода, к которому они относятся, где n - количество кварталов, в течение которых будет осуществляться списание.</w:t>
      </w:r>
      <w:bookmarkEnd w:id="106"/>
    </w:p>
    <w:p w:rsidR="00810E54" w:rsidRDefault="006065F1">
      <w:r>
        <w:rPr>
          <w:i/>
        </w:rPr>
        <w:t xml:space="preserve">(Основание: </w:t>
      </w:r>
      <w:hyperlink r:id="rId216" w:history="1">
        <w:r>
          <w:rPr>
            <w:rStyle w:val="afc"/>
            <w:i/>
          </w:rPr>
          <w:t>п. 302</w:t>
        </w:r>
      </w:hyperlink>
      <w:r>
        <w:rPr>
          <w:i/>
        </w:rPr>
        <w:t xml:space="preserve"> Инструкции № 157н)</w:t>
      </w:r>
    </w:p>
    <w:p w:rsidR="00810E54" w:rsidRDefault="006065F1">
      <w:pPr>
        <w:pStyle w:val="2"/>
      </w:pPr>
      <w:bookmarkStart w:id="107" w:name="_ref_445868"/>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07"/>
    </w:p>
    <w:p w:rsidR="00810E54" w:rsidRDefault="006065F1">
      <w:r>
        <w:rPr>
          <w:i/>
        </w:rPr>
        <w:t xml:space="preserve">(Основание: </w:t>
      </w:r>
      <w:hyperlink r:id="rId217" w:history="1">
        <w:r>
          <w:rPr>
            <w:rStyle w:val="afc"/>
            <w:i/>
          </w:rPr>
          <w:t>п. 302.1</w:t>
        </w:r>
      </w:hyperlink>
      <w:r>
        <w:rPr>
          <w:i/>
        </w:rPr>
        <w:t xml:space="preserve"> Инструкции № 157н)</w:t>
      </w:r>
    </w:p>
    <w:p w:rsidR="00810E54" w:rsidRDefault="006065F1">
      <w:pPr>
        <w:pStyle w:val="2"/>
      </w:pPr>
      <w:bookmarkStart w:id="108" w:name="_ref_445869"/>
      <w:r>
        <w:t xml:space="preserve">Аналитический учет резервов предстоящих расходов ведется в Карточке учета средств и расчетов </w:t>
      </w:r>
      <w:hyperlink r:id="rId218" w:history="1">
        <w:r>
          <w:rPr>
            <w:rStyle w:val="afc"/>
          </w:rPr>
          <w:t>(ф. 0504051)</w:t>
        </w:r>
      </w:hyperlink>
      <w:r>
        <w:t>.</w:t>
      </w:r>
      <w:bookmarkEnd w:id="108"/>
    </w:p>
    <w:p w:rsidR="00810E54" w:rsidRDefault="006065F1">
      <w:r>
        <w:rPr>
          <w:i/>
        </w:rPr>
        <w:t xml:space="preserve">(Основание: </w:t>
      </w:r>
      <w:hyperlink r:id="rId219" w:history="1">
        <w:r>
          <w:rPr>
            <w:rStyle w:val="afc"/>
            <w:i/>
          </w:rPr>
          <w:t>п. 302.1</w:t>
        </w:r>
      </w:hyperlink>
      <w:r>
        <w:rPr>
          <w:i/>
        </w:rPr>
        <w:t xml:space="preserve"> Инструкции № 157н)</w:t>
      </w:r>
    </w:p>
    <w:p w:rsidR="00810E54" w:rsidRDefault="006065F1">
      <w:pPr>
        <w:pStyle w:val="2"/>
      </w:pPr>
      <w:bookmarkStart w:id="109" w:name="_ref_936106"/>
      <w:r>
        <w:t>На счете финансовых результатов прошлых отчетных периодов устанавливаются дополнительные коды по годам формирования.</w:t>
      </w:r>
      <w:bookmarkEnd w:id="109"/>
    </w:p>
    <w:p w:rsidR="00810E54" w:rsidRDefault="006065F1">
      <w:r>
        <w:rPr>
          <w:i/>
        </w:rPr>
        <w:t xml:space="preserve">(Основание: </w:t>
      </w:r>
      <w:hyperlink r:id="rId220" w:history="1">
        <w:r>
          <w:rPr>
            <w:rStyle w:val="afc"/>
            <w:i/>
          </w:rPr>
          <w:t>п. 300</w:t>
        </w:r>
      </w:hyperlink>
      <w:r>
        <w:rPr>
          <w:i/>
        </w:rPr>
        <w:t xml:space="preserve"> Инструкции № 157н)</w:t>
      </w:r>
    </w:p>
    <w:p w:rsidR="00810E54" w:rsidRDefault="006065F1">
      <w:pPr>
        <w:pStyle w:val="1"/>
      </w:pPr>
      <w:bookmarkStart w:id="110" w:name="_ref_16365"/>
      <w:r>
        <w:t>Санкционирование расходов</w:t>
      </w:r>
      <w:bookmarkEnd w:id="110"/>
    </w:p>
    <w:p w:rsidR="00810E54" w:rsidRDefault="006065F1">
      <w:pPr>
        <w:pStyle w:val="2"/>
      </w:pPr>
      <w:bookmarkStart w:id="111" w:name="_ref_502552"/>
      <w:r>
        <w:t>Учет принимаемых обязательств осуществляется на основании:</w:t>
      </w:r>
      <w:bookmarkEnd w:id="111"/>
    </w:p>
    <w:p w:rsidR="00810E54" w:rsidRDefault="006065F1">
      <w:pPr>
        <w:pStyle w:val="ab"/>
        <w:numPr>
          <w:ilvl w:val="0"/>
          <w:numId w:val="14"/>
        </w:numPr>
        <w:spacing w:after="0"/>
        <w:ind w:left="482"/>
        <w:jc w:val="both"/>
      </w:pPr>
      <w:r>
        <w:t>извещения о проведении конкурса, аукциона, торгов, запроса котировок;</w:t>
      </w:r>
    </w:p>
    <w:p w:rsidR="00810E54" w:rsidRDefault="006065F1">
      <w:pPr>
        <w:pStyle w:val="ab"/>
        <w:numPr>
          <w:ilvl w:val="0"/>
          <w:numId w:val="14"/>
        </w:numPr>
        <w:spacing w:after="0"/>
        <w:ind w:left="482"/>
        <w:jc w:val="both"/>
      </w:pPr>
      <w:r>
        <w:t>приглашения принять участие в определении поставщика (подрядчика, исполнителя);</w:t>
      </w:r>
    </w:p>
    <w:p w:rsidR="00810E54" w:rsidRDefault="006065F1">
      <w:pPr>
        <w:pStyle w:val="ab"/>
        <w:numPr>
          <w:ilvl w:val="0"/>
          <w:numId w:val="14"/>
        </w:numPr>
        <w:spacing w:after="0"/>
        <w:ind w:left="482"/>
        <w:jc w:val="both"/>
      </w:pPr>
      <w:r>
        <w:t>контракта на поставку товаров, выполнение работ, оказание услуг;</w:t>
      </w:r>
    </w:p>
    <w:p w:rsidR="00810E54" w:rsidRDefault="006065F1">
      <w:pPr>
        <w:pStyle w:val="ab"/>
        <w:numPr>
          <w:ilvl w:val="0"/>
          <w:numId w:val="14"/>
        </w:numPr>
        <w:spacing w:after="0"/>
        <w:ind w:left="482"/>
        <w:jc w:val="both"/>
      </w:pPr>
      <w:r>
        <w:t>договора на поставку товаров, выполнение работ, оказание услуг;</w:t>
      </w:r>
    </w:p>
    <w:p w:rsidR="00810E54" w:rsidRDefault="006065F1">
      <w:pPr>
        <w:pStyle w:val="ab"/>
        <w:numPr>
          <w:ilvl w:val="0"/>
          <w:numId w:val="14"/>
        </w:numPr>
        <w:spacing w:after="0"/>
        <w:ind w:left="482"/>
        <w:jc w:val="both"/>
      </w:pPr>
      <w:r>
        <w:t>протокола конкурсной комиссии;</w:t>
      </w:r>
    </w:p>
    <w:p w:rsidR="00810E54" w:rsidRDefault="006065F1">
      <w:pPr>
        <w:pStyle w:val="ab"/>
        <w:numPr>
          <w:ilvl w:val="0"/>
          <w:numId w:val="14"/>
        </w:numPr>
        <w:spacing w:after="0"/>
        <w:ind w:left="482"/>
        <w:jc w:val="both"/>
      </w:pPr>
      <w:r>
        <w:t>бухгалтерской справки (</w:t>
      </w:r>
      <w:hyperlink r:id="rId221" w:history="1">
        <w:r>
          <w:rPr>
            <w:rStyle w:val="afc"/>
          </w:rPr>
          <w:t>ф. 0504833</w:t>
        </w:r>
      </w:hyperlink>
      <w:r>
        <w:t>).</w:t>
      </w:r>
    </w:p>
    <w:p w:rsidR="00810E54" w:rsidRDefault="006065F1">
      <w:r>
        <w:rPr>
          <w:i/>
        </w:rPr>
        <w:t>(Основание:</w:t>
      </w:r>
      <w:r>
        <w:t xml:space="preserve"> </w:t>
      </w:r>
      <w:hyperlink r:id="rId222" w:history="1">
        <w:r>
          <w:rPr>
            <w:rStyle w:val="afc"/>
            <w:i/>
          </w:rPr>
          <w:t>п. 3 ст. 219</w:t>
        </w:r>
      </w:hyperlink>
      <w:r>
        <w:rPr>
          <w:i/>
        </w:rPr>
        <w:t xml:space="preserve"> БК РФ, </w:t>
      </w:r>
      <w:hyperlink r:id="rId223" w:history="1">
        <w:r>
          <w:rPr>
            <w:rStyle w:val="afc"/>
            <w:i/>
          </w:rPr>
          <w:t>п. 318</w:t>
        </w:r>
      </w:hyperlink>
      <w:r>
        <w:rPr>
          <w:i/>
        </w:rPr>
        <w:t xml:space="preserve"> Инструкции № 157н, </w:t>
      </w:r>
      <w:hyperlink r:id="rId224" w:history="1">
        <w:r>
          <w:rPr>
            <w:rStyle w:val="afc"/>
            <w:i/>
          </w:rPr>
          <w:t>п. 9</w:t>
        </w:r>
      </w:hyperlink>
      <w:r>
        <w:rPr>
          <w:i/>
        </w:rPr>
        <w:t xml:space="preserve"> СГС "Учетная политика")</w:t>
      </w:r>
    </w:p>
    <w:p w:rsidR="00810E54" w:rsidRDefault="006065F1">
      <w:pPr>
        <w:pStyle w:val="2"/>
      </w:pPr>
      <w:bookmarkStart w:id="112" w:name="_ref_508471"/>
      <w:r>
        <w:lastRenderedPageBreak/>
        <w:t>Учет обязательств осуществляется на основании:</w:t>
      </w:r>
      <w:bookmarkEnd w:id="112"/>
    </w:p>
    <w:p w:rsidR="00810E54" w:rsidRDefault="006065F1">
      <w:pPr>
        <w:pStyle w:val="ab"/>
        <w:numPr>
          <w:ilvl w:val="0"/>
          <w:numId w:val="15"/>
        </w:numPr>
        <w:spacing w:after="0"/>
        <w:ind w:left="482"/>
        <w:jc w:val="both"/>
      </w:pPr>
      <w:r>
        <w:t>распорядительного документа об утверждении штатного расписания с расчетом годового фонда оплаты труда;</w:t>
      </w:r>
    </w:p>
    <w:p w:rsidR="00810E54" w:rsidRDefault="006065F1">
      <w:pPr>
        <w:pStyle w:val="ab"/>
        <w:numPr>
          <w:ilvl w:val="0"/>
          <w:numId w:val="15"/>
        </w:numPr>
        <w:spacing w:after="0"/>
        <w:ind w:left="482"/>
        <w:jc w:val="both"/>
      </w:pPr>
      <w:r>
        <w:t>договора (контракта) на поставку товаров, выполнение работ, оказание услуг;</w:t>
      </w:r>
    </w:p>
    <w:p w:rsidR="00810E54" w:rsidRDefault="006065F1">
      <w:pPr>
        <w:pStyle w:val="ab"/>
        <w:numPr>
          <w:ilvl w:val="0"/>
          <w:numId w:val="15"/>
        </w:numPr>
        <w:spacing w:after="0"/>
        <w:ind w:left="482"/>
        <w:jc w:val="both"/>
      </w:pPr>
      <w:r>
        <w:t>при отсутствии договора - акта выполненных работ (оказанных услуг), счета;</w:t>
      </w:r>
    </w:p>
    <w:p w:rsidR="00810E54" w:rsidRDefault="006065F1">
      <w:pPr>
        <w:pStyle w:val="ab"/>
        <w:numPr>
          <w:ilvl w:val="0"/>
          <w:numId w:val="15"/>
        </w:numPr>
        <w:spacing w:after="0"/>
        <w:ind w:left="482"/>
        <w:jc w:val="both"/>
      </w:pPr>
      <w:r>
        <w:t>исполнительного листа, судебного приказа;</w:t>
      </w:r>
    </w:p>
    <w:p w:rsidR="00810E54" w:rsidRDefault="006065F1">
      <w:pPr>
        <w:pStyle w:val="ab"/>
        <w:numPr>
          <w:ilvl w:val="0"/>
          <w:numId w:val="15"/>
        </w:numPr>
        <w:spacing w:after="0"/>
        <w:ind w:left="482"/>
        <w:jc w:val="both"/>
      </w:pPr>
      <w:r>
        <w:t>налоговой декларации, налогового расчета (расчета авансовых платежей), расчета по страховым взносам;</w:t>
      </w:r>
    </w:p>
    <w:p w:rsidR="00810E54" w:rsidRDefault="006065F1">
      <w:pPr>
        <w:pStyle w:val="ab"/>
        <w:numPr>
          <w:ilvl w:val="0"/>
          <w:numId w:val="15"/>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10E54" w:rsidRDefault="006065F1">
      <w:pPr>
        <w:pStyle w:val="ab"/>
        <w:numPr>
          <w:ilvl w:val="0"/>
          <w:numId w:val="15"/>
        </w:numPr>
        <w:spacing w:after="0"/>
        <w:ind w:left="482"/>
        <w:jc w:val="both"/>
      </w:pPr>
      <w:r>
        <w:t>согласованного руководителем заявления о выдаче под отчет денежных средств или авансового отчета.</w:t>
      </w:r>
    </w:p>
    <w:p w:rsidR="00810E54" w:rsidRDefault="006065F1">
      <w:r>
        <w:rPr>
          <w:i/>
        </w:rPr>
        <w:t>(Основание:</w:t>
      </w:r>
      <w:r>
        <w:t xml:space="preserve"> </w:t>
      </w:r>
      <w:hyperlink r:id="rId225" w:history="1">
        <w:r>
          <w:rPr>
            <w:rStyle w:val="afc"/>
            <w:i/>
          </w:rPr>
          <w:t>п. 3 ст. 219</w:t>
        </w:r>
      </w:hyperlink>
      <w:r>
        <w:rPr>
          <w:i/>
        </w:rPr>
        <w:t xml:space="preserve"> БК РФ, </w:t>
      </w:r>
      <w:hyperlink r:id="rId226" w:history="1">
        <w:r>
          <w:rPr>
            <w:rStyle w:val="afc"/>
            <w:i/>
          </w:rPr>
          <w:t>п. 318</w:t>
        </w:r>
      </w:hyperlink>
      <w:r>
        <w:rPr>
          <w:i/>
        </w:rPr>
        <w:t xml:space="preserve"> Инструкции № 157н, </w:t>
      </w:r>
      <w:hyperlink r:id="rId227" w:history="1">
        <w:r>
          <w:rPr>
            <w:rStyle w:val="afc"/>
            <w:i/>
          </w:rPr>
          <w:t>п. 9</w:t>
        </w:r>
      </w:hyperlink>
      <w:r>
        <w:rPr>
          <w:i/>
        </w:rPr>
        <w:t xml:space="preserve"> СГС "Учетная политика")</w:t>
      </w:r>
    </w:p>
    <w:p w:rsidR="00810E54" w:rsidRDefault="006065F1">
      <w:pPr>
        <w:pStyle w:val="2"/>
      </w:pPr>
      <w:bookmarkStart w:id="113" w:name="_ref_508472"/>
      <w:r>
        <w:t>Учет денежных обязательств осуществляется на основании:</w:t>
      </w:r>
      <w:bookmarkEnd w:id="113"/>
    </w:p>
    <w:p w:rsidR="00810E54" w:rsidRDefault="006065F1">
      <w:pPr>
        <w:pStyle w:val="ab"/>
        <w:numPr>
          <w:ilvl w:val="0"/>
          <w:numId w:val="16"/>
        </w:numPr>
        <w:spacing w:after="0"/>
        <w:ind w:left="482"/>
        <w:jc w:val="both"/>
      </w:pPr>
      <w:r>
        <w:t>расчетно-платежной ведомости (</w:t>
      </w:r>
      <w:hyperlink r:id="rId228" w:history="1">
        <w:r>
          <w:rPr>
            <w:rStyle w:val="afc"/>
          </w:rPr>
          <w:t>ф. 0504401</w:t>
        </w:r>
      </w:hyperlink>
      <w:r>
        <w:t>);</w:t>
      </w:r>
    </w:p>
    <w:p w:rsidR="00810E54" w:rsidRDefault="006065F1">
      <w:pPr>
        <w:pStyle w:val="ab"/>
        <w:numPr>
          <w:ilvl w:val="0"/>
          <w:numId w:val="16"/>
        </w:numPr>
        <w:spacing w:after="0"/>
        <w:ind w:left="482"/>
        <w:jc w:val="both"/>
      </w:pPr>
      <w:r>
        <w:t>расчетной ведомости (</w:t>
      </w:r>
      <w:hyperlink r:id="rId229" w:history="1">
        <w:r>
          <w:rPr>
            <w:rStyle w:val="afc"/>
          </w:rPr>
          <w:t>ф. 0504402</w:t>
        </w:r>
      </w:hyperlink>
      <w:r>
        <w:t>);</w:t>
      </w:r>
    </w:p>
    <w:p w:rsidR="00810E54" w:rsidRDefault="006065F1">
      <w:pPr>
        <w:pStyle w:val="ab"/>
        <w:numPr>
          <w:ilvl w:val="0"/>
          <w:numId w:val="16"/>
        </w:numPr>
        <w:spacing w:after="0"/>
        <w:ind w:left="482"/>
        <w:jc w:val="both"/>
      </w:pPr>
      <w:r>
        <w:t>записки-расчета об исчислении среднего заработка при предоставлении отпуска, увольнении и других случаях (</w:t>
      </w:r>
      <w:hyperlink r:id="rId230" w:history="1">
        <w:r>
          <w:rPr>
            <w:rStyle w:val="afc"/>
          </w:rPr>
          <w:t>ф. 0504425</w:t>
        </w:r>
      </w:hyperlink>
      <w:r>
        <w:t>);</w:t>
      </w:r>
    </w:p>
    <w:p w:rsidR="00810E54" w:rsidRDefault="006065F1">
      <w:pPr>
        <w:pStyle w:val="ab"/>
        <w:numPr>
          <w:ilvl w:val="0"/>
          <w:numId w:val="16"/>
        </w:numPr>
        <w:spacing w:after="0"/>
        <w:ind w:left="482"/>
        <w:jc w:val="both"/>
      </w:pPr>
      <w:r>
        <w:t>бухгалтерской справки (</w:t>
      </w:r>
      <w:hyperlink r:id="rId231" w:history="1">
        <w:r>
          <w:rPr>
            <w:rStyle w:val="afc"/>
          </w:rPr>
          <w:t>ф. 0504833</w:t>
        </w:r>
      </w:hyperlink>
      <w:r>
        <w:t>);</w:t>
      </w:r>
    </w:p>
    <w:p w:rsidR="00810E54" w:rsidRDefault="006065F1">
      <w:pPr>
        <w:pStyle w:val="ab"/>
        <w:numPr>
          <w:ilvl w:val="0"/>
          <w:numId w:val="16"/>
        </w:numPr>
        <w:spacing w:after="0"/>
        <w:ind w:left="482"/>
        <w:jc w:val="both"/>
      </w:pPr>
      <w:r>
        <w:t>акта выполненных работ;</w:t>
      </w:r>
    </w:p>
    <w:p w:rsidR="00810E54" w:rsidRDefault="006065F1">
      <w:pPr>
        <w:pStyle w:val="ab"/>
        <w:numPr>
          <w:ilvl w:val="0"/>
          <w:numId w:val="16"/>
        </w:numPr>
        <w:spacing w:after="0"/>
        <w:ind w:left="482"/>
        <w:jc w:val="both"/>
      </w:pPr>
      <w:r>
        <w:t>акта об оказании услуг;</w:t>
      </w:r>
    </w:p>
    <w:p w:rsidR="00810E54" w:rsidRDefault="006065F1">
      <w:pPr>
        <w:pStyle w:val="ab"/>
        <w:numPr>
          <w:ilvl w:val="0"/>
          <w:numId w:val="16"/>
        </w:numPr>
        <w:spacing w:after="0"/>
        <w:ind w:left="482"/>
        <w:jc w:val="both"/>
      </w:pPr>
      <w:r>
        <w:t>акта приема-передачи;</w:t>
      </w:r>
    </w:p>
    <w:p w:rsidR="00810E54" w:rsidRDefault="006065F1">
      <w:pPr>
        <w:pStyle w:val="ab"/>
        <w:numPr>
          <w:ilvl w:val="0"/>
          <w:numId w:val="16"/>
        </w:numPr>
        <w:spacing w:after="0"/>
        <w:ind w:left="482"/>
        <w:jc w:val="both"/>
      </w:pPr>
      <w:r>
        <w:t>договора в случае осуществления авансовых платежей в соответствии с его условиями;</w:t>
      </w:r>
    </w:p>
    <w:p w:rsidR="00810E54" w:rsidRDefault="006065F1">
      <w:pPr>
        <w:pStyle w:val="ab"/>
        <w:numPr>
          <w:ilvl w:val="0"/>
          <w:numId w:val="16"/>
        </w:numPr>
        <w:spacing w:after="0"/>
        <w:ind w:left="482"/>
        <w:jc w:val="both"/>
      </w:pPr>
      <w:r>
        <w:t>авансового отчета (</w:t>
      </w:r>
      <w:hyperlink r:id="rId232" w:history="1">
        <w:r>
          <w:rPr>
            <w:rStyle w:val="afc"/>
          </w:rPr>
          <w:t>ф. 0504505</w:t>
        </w:r>
      </w:hyperlink>
      <w:r>
        <w:t>);</w:t>
      </w:r>
    </w:p>
    <w:p w:rsidR="00810E54" w:rsidRDefault="006065F1">
      <w:pPr>
        <w:pStyle w:val="ab"/>
        <w:numPr>
          <w:ilvl w:val="0"/>
          <w:numId w:val="16"/>
        </w:numPr>
        <w:spacing w:after="0"/>
        <w:ind w:left="482"/>
        <w:jc w:val="both"/>
      </w:pPr>
      <w:r>
        <w:t>справки-расчета;</w:t>
      </w:r>
    </w:p>
    <w:p w:rsidR="00810E54" w:rsidRDefault="006065F1">
      <w:pPr>
        <w:pStyle w:val="ab"/>
        <w:numPr>
          <w:ilvl w:val="0"/>
          <w:numId w:val="16"/>
        </w:numPr>
        <w:spacing w:after="0"/>
        <w:ind w:left="482"/>
        <w:jc w:val="both"/>
      </w:pPr>
      <w:r>
        <w:t>счета;</w:t>
      </w:r>
    </w:p>
    <w:p w:rsidR="00810E54" w:rsidRDefault="006065F1">
      <w:pPr>
        <w:pStyle w:val="ab"/>
        <w:numPr>
          <w:ilvl w:val="0"/>
          <w:numId w:val="16"/>
        </w:numPr>
        <w:spacing w:after="0"/>
        <w:ind w:left="482"/>
        <w:jc w:val="both"/>
      </w:pPr>
      <w:r>
        <w:t>счета-фактуры;</w:t>
      </w:r>
    </w:p>
    <w:p w:rsidR="00810E54" w:rsidRDefault="006065F1">
      <w:pPr>
        <w:pStyle w:val="ab"/>
        <w:numPr>
          <w:ilvl w:val="0"/>
          <w:numId w:val="16"/>
        </w:numPr>
        <w:spacing w:after="0"/>
        <w:ind w:left="482"/>
        <w:jc w:val="both"/>
      </w:pPr>
      <w:r>
        <w:t>товарной накладной (ТОРГ-12) (</w:t>
      </w:r>
      <w:hyperlink r:id="rId233" w:history="1">
        <w:r>
          <w:rPr>
            <w:rStyle w:val="afc"/>
          </w:rPr>
          <w:t>ф. 0330212</w:t>
        </w:r>
      </w:hyperlink>
      <w:r>
        <w:t>);</w:t>
      </w:r>
    </w:p>
    <w:p w:rsidR="00810E54" w:rsidRDefault="006065F1">
      <w:pPr>
        <w:pStyle w:val="ab"/>
        <w:numPr>
          <w:ilvl w:val="0"/>
          <w:numId w:val="16"/>
        </w:numPr>
        <w:spacing w:after="0"/>
        <w:ind w:left="482"/>
        <w:jc w:val="both"/>
      </w:pPr>
      <w:r>
        <w:t>универсального передаточного документа;</w:t>
      </w:r>
    </w:p>
    <w:p w:rsidR="00810E54" w:rsidRDefault="006065F1">
      <w:pPr>
        <w:pStyle w:val="ab"/>
        <w:numPr>
          <w:ilvl w:val="0"/>
          <w:numId w:val="16"/>
        </w:numPr>
        <w:spacing w:after="0"/>
        <w:ind w:left="482"/>
        <w:jc w:val="both"/>
      </w:pPr>
      <w:r>
        <w:t>чека;</w:t>
      </w:r>
    </w:p>
    <w:p w:rsidR="00810E54" w:rsidRDefault="006065F1">
      <w:pPr>
        <w:pStyle w:val="ab"/>
        <w:numPr>
          <w:ilvl w:val="0"/>
          <w:numId w:val="16"/>
        </w:numPr>
        <w:spacing w:after="0"/>
        <w:ind w:left="482"/>
        <w:jc w:val="both"/>
      </w:pPr>
      <w:r>
        <w:t>квитанции;</w:t>
      </w:r>
    </w:p>
    <w:p w:rsidR="00810E54" w:rsidRDefault="006065F1">
      <w:pPr>
        <w:pStyle w:val="ab"/>
        <w:numPr>
          <w:ilvl w:val="0"/>
          <w:numId w:val="16"/>
        </w:numPr>
        <w:spacing w:after="0"/>
        <w:ind w:left="482"/>
        <w:jc w:val="both"/>
      </w:pPr>
      <w:r>
        <w:t>исполнительного листа, судебного приказа;</w:t>
      </w:r>
    </w:p>
    <w:p w:rsidR="00810E54" w:rsidRDefault="006065F1">
      <w:pPr>
        <w:pStyle w:val="ab"/>
        <w:numPr>
          <w:ilvl w:val="0"/>
          <w:numId w:val="16"/>
        </w:numPr>
        <w:spacing w:after="0"/>
        <w:ind w:left="482"/>
        <w:jc w:val="both"/>
      </w:pPr>
      <w:r>
        <w:t>налоговой декларации, налогового расчета (расчета авансовых платежей), расчета по страховым взносам;</w:t>
      </w:r>
    </w:p>
    <w:p w:rsidR="00810E54" w:rsidRDefault="006065F1">
      <w:pPr>
        <w:pStyle w:val="ab"/>
        <w:numPr>
          <w:ilvl w:val="0"/>
          <w:numId w:val="16"/>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10E54" w:rsidRDefault="006065F1">
      <w:pPr>
        <w:pStyle w:val="ab"/>
        <w:numPr>
          <w:ilvl w:val="0"/>
          <w:numId w:val="16"/>
        </w:numPr>
        <w:spacing w:after="0"/>
        <w:ind w:left="482"/>
        <w:jc w:val="both"/>
      </w:pPr>
      <w:r>
        <w:t>согласованного руководителем заявления о выдаче под отчет денежных средств;</w:t>
      </w:r>
    </w:p>
    <w:p w:rsidR="00810E54" w:rsidRDefault="006065F1">
      <w:pPr>
        <w:pStyle w:val="ab"/>
        <w:numPr>
          <w:ilvl w:val="0"/>
          <w:numId w:val="16"/>
        </w:numPr>
        <w:spacing w:after="0"/>
        <w:ind w:left="482"/>
        <w:jc w:val="both"/>
      </w:pPr>
      <w:r>
        <w:t>контракта в случае осуществления авансовых платежей в соответствии с его условиями.</w:t>
      </w:r>
    </w:p>
    <w:p w:rsidR="00810E54" w:rsidRDefault="006065F1">
      <w:r>
        <w:rPr>
          <w:i/>
        </w:rPr>
        <w:t>(Основание:</w:t>
      </w:r>
      <w:r>
        <w:t xml:space="preserve"> </w:t>
      </w:r>
      <w:hyperlink r:id="rId234" w:history="1">
        <w:r>
          <w:rPr>
            <w:rStyle w:val="afc"/>
            <w:i/>
          </w:rPr>
          <w:t>п. 4 ст. 219</w:t>
        </w:r>
      </w:hyperlink>
      <w:r>
        <w:rPr>
          <w:i/>
        </w:rPr>
        <w:t xml:space="preserve"> БК РФ, </w:t>
      </w:r>
      <w:hyperlink r:id="rId235" w:history="1">
        <w:r>
          <w:rPr>
            <w:rStyle w:val="afc"/>
            <w:i/>
          </w:rPr>
          <w:t>п. 318</w:t>
        </w:r>
      </w:hyperlink>
      <w:r>
        <w:rPr>
          <w:i/>
        </w:rPr>
        <w:t xml:space="preserve"> Инструкции № 157н)</w:t>
      </w:r>
    </w:p>
    <w:p w:rsidR="00810E54" w:rsidRDefault="006065F1">
      <w:pPr>
        <w:pStyle w:val="2"/>
      </w:pPr>
      <w:bookmarkStart w:id="114" w:name="_ref_1071920"/>
      <w: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00437443">
        <w:fldChar w:fldCharType="begin" w:fldLock="1"/>
      </w:r>
      <w:r>
        <w:instrText xml:space="preserve"> REF _ref_566885 \h \n \! </w:instrText>
      </w:r>
      <w:r w:rsidR="00437443">
        <w:fldChar w:fldCharType="separate"/>
      </w:r>
      <w:r>
        <w:t>3</w:t>
      </w:r>
      <w:r w:rsidR="00437443">
        <w:fldChar w:fldCharType="end"/>
      </w:r>
      <w:r>
        <w:t> к Учетной политике.</w:t>
      </w:r>
      <w:bookmarkEnd w:id="114"/>
    </w:p>
    <w:p w:rsidR="00810E54" w:rsidRDefault="006065F1">
      <w:r>
        <w:rPr>
          <w:i/>
        </w:rPr>
        <w:t xml:space="preserve">(Основание: </w:t>
      </w:r>
      <w:hyperlink r:id="rId236" w:history="1">
        <w:r>
          <w:rPr>
            <w:rStyle w:val="afc"/>
            <w:i/>
          </w:rPr>
          <w:t>п. 150</w:t>
        </w:r>
      </w:hyperlink>
      <w:r>
        <w:rPr>
          <w:i/>
        </w:rPr>
        <w:t xml:space="preserve"> Инструкции № 162н)</w:t>
      </w:r>
    </w:p>
    <w:p w:rsidR="00810E54" w:rsidRDefault="006065F1">
      <w:pPr>
        <w:pStyle w:val="1"/>
      </w:pPr>
      <w:bookmarkStart w:id="115" w:name="_ref_16402"/>
      <w:r>
        <w:lastRenderedPageBreak/>
        <w:t>Обесценение активов</w:t>
      </w:r>
      <w:bookmarkEnd w:id="115"/>
    </w:p>
    <w:p w:rsidR="00810E54" w:rsidRDefault="006065F1">
      <w:pPr>
        <w:pStyle w:val="2"/>
      </w:pPr>
      <w:bookmarkStart w:id="116"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16"/>
    </w:p>
    <w:p w:rsidR="00810E54" w:rsidRDefault="006065F1">
      <w:r>
        <w:rPr>
          <w:i/>
        </w:rPr>
        <w:t xml:space="preserve">(Основание: </w:t>
      </w:r>
      <w:hyperlink r:id="rId237" w:history="1">
        <w:r>
          <w:rPr>
            <w:rStyle w:val="afc"/>
            <w:i/>
          </w:rPr>
          <w:t>п. 9</w:t>
        </w:r>
      </w:hyperlink>
      <w:r>
        <w:rPr>
          <w:i/>
        </w:rPr>
        <w:t xml:space="preserve"> СГС "Учетная политика", </w:t>
      </w:r>
      <w:hyperlink r:id="rId238" w:history="1">
        <w:r>
          <w:rPr>
            <w:rStyle w:val="afc"/>
            <w:i/>
          </w:rPr>
          <w:t>п. п. 5</w:t>
        </w:r>
      </w:hyperlink>
      <w:r>
        <w:rPr>
          <w:i/>
        </w:rPr>
        <w:t xml:space="preserve">, </w:t>
      </w:r>
      <w:hyperlink r:id="rId239" w:history="1">
        <w:r>
          <w:rPr>
            <w:rStyle w:val="afc"/>
            <w:i/>
          </w:rPr>
          <w:t>6</w:t>
        </w:r>
      </w:hyperlink>
      <w:r>
        <w:rPr>
          <w:i/>
        </w:rPr>
        <w:t xml:space="preserve"> СГС "Обесценение активов")</w:t>
      </w:r>
    </w:p>
    <w:p w:rsidR="00810E54" w:rsidRDefault="006065F1">
      <w:pPr>
        <w:pStyle w:val="2"/>
      </w:pPr>
      <w:bookmarkStart w:id="117" w:name="_ref_520411"/>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40" w:history="1">
        <w:r>
          <w:rPr>
            <w:rStyle w:val="afc"/>
          </w:rPr>
          <w:t>(ф. 0504087)</w:t>
        </w:r>
      </w:hyperlink>
      <w:r>
        <w:t>.</w:t>
      </w:r>
      <w:bookmarkEnd w:id="117"/>
    </w:p>
    <w:p w:rsidR="00810E54" w:rsidRDefault="006065F1">
      <w:r>
        <w:rPr>
          <w:i/>
        </w:rPr>
        <w:t xml:space="preserve">(Основание: </w:t>
      </w:r>
      <w:hyperlink r:id="rId241" w:history="1">
        <w:r>
          <w:rPr>
            <w:rStyle w:val="afc"/>
            <w:i/>
          </w:rPr>
          <w:t>п. п. 6</w:t>
        </w:r>
      </w:hyperlink>
      <w:r>
        <w:rPr>
          <w:i/>
        </w:rPr>
        <w:t xml:space="preserve">, </w:t>
      </w:r>
      <w:hyperlink r:id="rId242" w:history="1">
        <w:r>
          <w:rPr>
            <w:rStyle w:val="afc"/>
            <w:i/>
          </w:rPr>
          <w:t>18</w:t>
        </w:r>
      </w:hyperlink>
      <w:r>
        <w:rPr>
          <w:i/>
        </w:rPr>
        <w:t xml:space="preserve"> СГС "Обесценение активов")</w:t>
      </w:r>
    </w:p>
    <w:p w:rsidR="00810E54" w:rsidRDefault="006065F1">
      <w:pPr>
        <w:pStyle w:val="2"/>
      </w:pPr>
      <w:bookmarkStart w:id="118"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8"/>
    </w:p>
    <w:p w:rsidR="00810E54" w:rsidRDefault="006065F1">
      <w:r>
        <w:rPr>
          <w:i/>
        </w:rPr>
        <w:t xml:space="preserve">(Основание: </w:t>
      </w:r>
      <w:hyperlink r:id="rId243" w:history="1">
        <w:r>
          <w:rPr>
            <w:rStyle w:val="afc"/>
            <w:i/>
          </w:rPr>
          <w:t>п. 9</w:t>
        </w:r>
      </w:hyperlink>
      <w:r>
        <w:rPr>
          <w:i/>
        </w:rPr>
        <w:t xml:space="preserve"> СГС "Учетная политика")</w:t>
      </w:r>
    </w:p>
    <w:p w:rsidR="00810E54" w:rsidRDefault="006065F1">
      <w:pPr>
        <w:pStyle w:val="2"/>
      </w:pPr>
      <w:bookmarkStart w:id="119" w:name="_ref_520413"/>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19"/>
    </w:p>
    <w:p w:rsidR="00810E54" w:rsidRDefault="006065F1">
      <w:r>
        <w:t>В случае если предлагается решение о проведении оценки, также указывается оптимальный метод определения справедливой стоимости актива.</w:t>
      </w:r>
    </w:p>
    <w:p w:rsidR="00810E54" w:rsidRDefault="006065F1">
      <w:r>
        <w:rPr>
          <w:i/>
        </w:rPr>
        <w:t xml:space="preserve">(Основание: </w:t>
      </w:r>
      <w:hyperlink r:id="rId244" w:history="1">
        <w:r>
          <w:rPr>
            <w:rStyle w:val="afc"/>
            <w:i/>
          </w:rPr>
          <w:t>п. 9</w:t>
        </w:r>
      </w:hyperlink>
      <w:r>
        <w:rPr>
          <w:i/>
        </w:rPr>
        <w:t xml:space="preserve"> СГС "Учетная политика", </w:t>
      </w:r>
      <w:hyperlink r:id="rId245" w:history="1">
        <w:r>
          <w:rPr>
            <w:rStyle w:val="afc"/>
            <w:i/>
          </w:rPr>
          <w:t>п. п. 10</w:t>
        </w:r>
      </w:hyperlink>
      <w:r>
        <w:rPr>
          <w:i/>
        </w:rPr>
        <w:t xml:space="preserve">, </w:t>
      </w:r>
      <w:hyperlink r:id="rId246" w:history="1">
        <w:r>
          <w:rPr>
            <w:rStyle w:val="afc"/>
            <w:i/>
          </w:rPr>
          <w:t>11</w:t>
        </w:r>
      </w:hyperlink>
      <w:r>
        <w:rPr>
          <w:i/>
        </w:rPr>
        <w:t xml:space="preserve"> СГС "Обесценение активов")</w:t>
      </w:r>
    </w:p>
    <w:p w:rsidR="00810E54" w:rsidRDefault="006065F1">
      <w:pPr>
        <w:pStyle w:val="2"/>
      </w:pPr>
      <w:bookmarkStart w:id="120" w:name="_ref_520414"/>
      <w:r>
        <w:t xml:space="preserve">При выявлении признаков возможного обесценения (снижения убытка) </w:t>
      </w:r>
      <w:r w:rsidR="003136D0">
        <w:rPr>
          <w:u w:val="single"/>
        </w:rPr>
        <w:t>рук</w:t>
      </w:r>
      <w:r>
        <w:rPr>
          <w:u w:val="single"/>
        </w:rPr>
        <w:t>оводител</w:t>
      </w:r>
      <w:r w:rsidR="003136D0">
        <w:rPr>
          <w:u w:val="single"/>
        </w:rPr>
        <w:t>ь</w:t>
      </w:r>
      <w:r>
        <w:t xml:space="preserve"> принимает решение о необходимости (об отсутствии необходимости) определения справедливой стоимости такого актива.</w:t>
      </w:r>
      <w:bookmarkEnd w:id="120"/>
    </w:p>
    <w:p w:rsidR="00810E54" w:rsidRDefault="006065F1">
      <w:pPr>
        <w:pStyle w:val="2"/>
      </w:pPr>
      <w:bookmarkStart w:id="121" w:name="_ref_520415"/>
      <w:r>
        <w:t>Это решение оформляется приказом с указанием метода, которым стоимость будет определена.</w:t>
      </w:r>
      <w:bookmarkEnd w:id="121"/>
    </w:p>
    <w:p w:rsidR="00810E54" w:rsidRDefault="006065F1">
      <w:r>
        <w:rPr>
          <w:i/>
        </w:rPr>
        <w:t xml:space="preserve">(Основание: </w:t>
      </w:r>
      <w:hyperlink r:id="rId247" w:history="1">
        <w:r>
          <w:rPr>
            <w:rStyle w:val="afc"/>
            <w:i/>
          </w:rPr>
          <w:t>п. п. 10</w:t>
        </w:r>
      </w:hyperlink>
      <w:r>
        <w:rPr>
          <w:i/>
        </w:rPr>
        <w:t xml:space="preserve">, </w:t>
      </w:r>
      <w:hyperlink r:id="rId248" w:history="1">
        <w:r>
          <w:rPr>
            <w:rStyle w:val="afc"/>
            <w:i/>
          </w:rPr>
          <w:t>22</w:t>
        </w:r>
      </w:hyperlink>
      <w:r>
        <w:rPr>
          <w:i/>
        </w:rPr>
        <w:t xml:space="preserve"> СГС "Обесценение активов")</w:t>
      </w:r>
    </w:p>
    <w:p w:rsidR="00810E54" w:rsidRDefault="006065F1">
      <w:pPr>
        <w:pStyle w:val="2"/>
      </w:pPr>
      <w:bookmarkStart w:id="122" w:name="_ref_520416"/>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2"/>
    </w:p>
    <w:p w:rsidR="00810E54" w:rsidRDefault="006065F1">
      <w:r>
        <w:rPr>
          <w:i/>
        </w:rPr>
        <w:t xml:space="preserve">(Основание: </w:t>
      </w:r>
      <w:hyperlink r:id="rId249" w:history="1">
        <w:r>
          <w:rPr>
            <w:rStyle w:val="afc"/>
            <w:i/>
          </w:rPr>
          <w:t>п. 13</w:t>
        </w:r>
      </w:hyperlink>
      <w:r>
        <w:rPr>
          <w:i/>
        </w:rPr>
        <w:t xml:space="preserve"> СГС "Обесценение активов")</w:t>
      </w:r>
    </w:p>
    <w:p w:rsidR="00810E54" w:rsidRDefault="006065F1">
      <w:pPr>
        <w:pStyle w:val="2"/>
      </w:pPr>
      <w:bookmarkStart w:id="123" w:name="_ref_520417"/>
      <w:r>
        <w:t>Если по результатам определения справедливой стоимости актива выявлен убыток от обесценения, то он подлежит признанию в учете.</w:t>
      </w:r>
      <w:bookmarkEnd w:id="123"/>
    </w:p>
    <w:p w:rsidR="00810E54" w:rsidRDefault="006065F1">
      <w:r>
        <w:rPr>
          <w:i/>
        </w:rPr>
        <w:t xml:space="preserve">(Основание: </w:t>
      </w:r>
      <w:hyperlink r:id="rId250" w:history="1">
        <w:r>
          <w:rPr>
            <w:rStyle w:val="afc"/>
            <w:i/>
          </w:rPr>
          <w:t>п. 15</w:t>
        </w:r>
      </w:hyperlink>
      <w:r>
        <w:rPr>
          <w:i/>
        </w:rPr>
        <w:t xml:space="preserve"> СГС "Обесценение активов")</w:t>
      </w:r>
    </w:p>
    <w:p w:rsidR="00810E54" w:rsidRDefault="006065F1">
      <w:pPr>
        <w:pStyle w:val="2"/>
      </w:pPr>
      <w:bookmarkStart w:id="124" w:name="_ref_520418"/>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1" w:history="1">
        <w:r>
          <w:rPr>
            <w:rStyle w:val="afc"/>
          </w:rPr>
          <w:t>(ф. 0504833)</w:t>
        </w:r>
      </w:hyperlink>
      <w:r>
        <w:t>.</w:t>
      </w:r>
      <w:bookmarkEnd w:id="124"/>
    </w:p>
    <w:p w:rsidR="00810E54" w:rsidRDefault="006065F1">
      <w:r>
        <w:rPr>
          <w:i/>
        </w:rPr>
        <w:t xml:space="preserve">(Основание: </w:t>
      </w:r>
      <w:hyperlink r:id="rId252" w:history="1">
        <w:r>
          <w:rPr>
            <w:rStyle w:val="afc"/>
            <w:i/>
          </w:rPr>
          <w:t>п. 9</w:t>
        </w:r>
      </w:hyperlink>
      <w:r>
        <w:rPr>
          <w:i/>
        </w:rPr>
        <w:t xml:space="preserve"> СГС "Учетная политика")</w:t>
      </w:r>
    </w:p>
    <w:p w:rsidR="00810E54" w:rsidRDefault="006065F1">
      <w:pPr>
        <w:pStyle w:val="2"/>
      </w:pPr>
      <w:bookmarkStart w:id="125" w:name="_ref_52041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5"/>
    </w:p>
    <w:p w:rsidR="00810E54" w:rsidRDefault="006065F1">
      <w:r>
        <w:rPr>
          <w:i/>
        </w:rPr>
        <w:t xml:space="preserve">(Основание: </w:t>
      </w:r>
      <w:hyperlink r:id="rId253" w:history="1">
        <w:r>
          <w:rPr>
            <w:rStyle w:val="afc"/>
            <w:i/>
          </w:rPr>
          <w:t>п. 24</w:t>
        </w:r>
      </w:hyperlink>
      <w:r>
        <w:rPr>
          <w:i/>
        </w:rPr>
        <w:t xml:space="preserve"> СГС "Обесценение активов")</w:t>
      </w:r>
    </w:p>
    <w:p w:rsidR="00810E54" w:rsidRDefault="006065F1">
      <w:pPr>
        <w:pStyle w:val="2"/>
      </w:pPr>
      <w:bookmarkStart w:id="126"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4" w:history="1">
        <w:r>
          <w:rPr>
            <w:rStyle w:val="afc"/>
          </w:rPr>
          <w:t>(ф. 0504833)</w:t>
        </w:r>
      </w:hyperlink>
      <w:r>
        <w:t>.</w:t>
      </w:r>
      <w:bookmarkEnd w:id="126"/>
    </w:p>
    <w:p w:rsidR="00810E54" w:rsidRDefault="006065F1">
      <w:r>
        <w:rPr>
          <w:i/>
        </w:rPr>
        <w:t xml:space="preserve">(Основание: </w:t>
      </w:r>
      <w:hyperlink r:id="rId255" w:history="1">
        <w:r>
          <w:rPr>
            <w:rStyle w:val="afc"/>
            <w:i/>
          </w:rPr>
          <w:t>п. 9</w:t>
        </w:r>
      </w:hyperlink>
      <w:r>
        <w:rPr>
          <w:i/>
        </w:rPr>
        <w:t xml:space="preserve"> СГС "Учетная политика")</w:t>
      </w:r>
    </w:p>
    <w:p w:rsidR="00810E54" w:rsidRDefault="006065F1">
      <w:pPr>
        <w:pStyle w:val="1"/>
      </w:pPr>
      <w:bookmarkStart w:id="127" w:name="_ref_16439"/>
      <w:proofErr w:type="spellStart"/>
      <w:r>
        <w:lastRenderedPageBreak/>
        <w:t>Забалансовый</w:t>
      </w:r>
      <w:proofErr w:type="spellEnd"/>
      <w:r>
        <w:t xml:space="preserve"> учет</w:t>
      </w:r>
      <w:bookmarkEnd w:id="127"/>
    </w:p>
    <w:p w:rsidR="00810E54" w:rsidRDefault="006065F1">
      <w:pPr>
        <w:pStyle w:val="2"/>
      </w:pPr>
      <w:bookmarkStart w:id="128" w:name="_ref_526334"/>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28"/>
    </w:p>
    <w:p w:rsidR="00810E54" w:rsidRDefault="006065F1">
      <w:r>
        <w:rPr>
          <w:i/>
        </w:rPr>
        <w:t xml:space="preserve">(Основание: </w:t>
      </w:r>
      <w:hyperlink r:id="rId256" w:history="1">
        <w:r>
          <w:rPr>
            <w:rStyle w:val="afc"/>
            <w:i/>
          </w:rPr>
          <w:t>п. 9</w:t>
        </w:r>
      </w:hyperlink>
      <w:r>
        <w:rPr>
          <w:i/>
        </w:rPr>
        <w:t xml:space="preserve"> СГС "Учетная политика")</w:t>
      </w:r>
    </w:p>
    <w:p w:rsidR="00810E54" w:rsidRDefault="006065F1">
      <w:pPr>
        <w:pStyle w:val="2"/>
      </w:pPr>
      <w:bookmarkStart w:id="129" w:name="_ref_531884"/>
      <w:r>
        <w:t xml:space="preserve">Устанавливается следующая группировка имущества на </w:t>
      </w:r>
      <w:hyperlink r:id="rId257" w:history="1">
        <w:r>
          <w:rPr>
            <w:rStyle w:val="afc"/>
          </w:rPr>
          <w:t>счете 02</w:t>
        </w:r>
      </w:hyperlink>
      <w:r>
        <w:t xml:space="preserve"> "Материальные ценности на хранении": </w:t>
      </w:r>
      <w:r w:rsidR="003136D0">
        <w:rPr>
          <w:u w:val="single"/>
        </w:rPr>
        <w:t>02.34, 02.36, и т.д.</w:t>
      </w:r>
      <w:r>
        <w:t>.</w:t>
      </w:r>
      <w:bookmarkEnd w:id="129"/>
    </w:p>
    <w:p w:rsidR="00810E54" w:rsidRDefault="006065F1">
      <w:r>
        <w:rPr>
          <w:i/>
        </w:rPr>
        <w:t xml:space="preserve">(Основание: </w:t>
      </w:r>
      <w:hyperlink r:id="rId258" w:history="1">
        <w:r>
          <w:rPr>
            <w:rStyle w:val="afc"/>
            <w:i/>
          </w:rPr>
          <w:t>п. 9</w:t>
        </w:r>
      </w:hyperlink>
      <w:r>
        <w:rPr>
          <w:i/>
        </w:rPr>
        <w:t xml:space="preserve"> СГС "Учетная политика", </w:t>
      </w:r>
      <w:hyperlink r:id="rId259" w:history="1">
        <w:r>
          <w:rPr>
            <w:rStyle w:val="afc"/>
            <w:i/>
          </w:rPr>
          <w:t>п. 20</w:t>
        </w:r>
      </w:hyperlink>
      <w:r>
        <w:rPr>
          <w:i/>
        </w:rPr>
        <w:t xml:space="preserve"> Инструкции № 191н)</w:t>
      </w:r>
    </w:p>
    <w:p w:rsidR="00810E54" w:rsidRDefault="006065F1">
      <w:pPr>
        <w:pStyle w:val="2"/>
      </w:pPr>
      <w:bookmarkStart w:id="130" w:name="_ref_531885"/>
      <w:r>
        <w:t xml:space="preserve">На </w:t>
      </w:r>
      <w:proofErr w:type="spellStart"/>
      <w:r>
        <w:t>забалансовом</w:t>
      </w:r>
      <w:proofErr w:type="spellEnd"/>
      <w:r>
        <w:t xml:space="preserve"> </w:t>
      </w:r>
      <w:hyperlink r:id="rId260" w:history="1">
        <w:r>
          <w:rPr>
            <w:rStyle w:val="afc"/>
          </w:rPr>
          <w:t>счете 03</w:t>
        </w:r>
      </w:hyperlink>
      <w:r>
        <w:t xml:space="preserve"> "Бланки строгой отчетности" учет ведется по группам:</w:t>
      </w:r>
      <w:bookmarkEnd w:id="130"/>
    </w:p>
    <w:p w:rsidR="00810E54" w:rsidRDefault="006065F1">
      <w:pPr>
        <w:pStyle w:val="ab"/>
        <w:numPr>
          <w:ilvl w:val="0"/>
          <w:numId w:val="17"/>
        </w:numPr>
        <w:spacing w:after="0"/>
        <w:ind w:left="482"/>
        <w:jc w:val="both"/>
      </w:pPr>
      <w:r>
        <w:t>аттестаты;</w:t>
      </w:r>
    </w:p>
    <w:p w:rsidR="00810E54" w:rsidRDefault="006065F1">
      <w:pPr>
        <w:pStyle w:val="ab"/>
        <w:numPr>
          <w:ilvl w:val="0"/>
          <w:numId w:val="17"/>
        </w:numPr>
        <w:spacing w:after="0"/>
        <w:ind w:left="482"/>
        <w:jc w:val="both"/>
      </w:pPr>
      <w:r>
        <w:t>дипломы;</w:t>
      </w:r>
    </w:p>
    <w:p w:rsidR="00810E54" w:rsidRDefault="006065F1">
      <w:pPr>
        <w:pStyle w:val="ab"/>
        <w:numPr>
          <w:ilvl w:val="0"/>
          <w:numId w:val="17"/>
        </w:numPr>
        <w:spacing w:after="0"/>
        <w:ind w:left="482"/>
        <w:jc w:val="both"/>
      </w:pPr>
      <w:r>
        <w:t>свидетельства;</w:t>
      </w:r>
    </w:p>
    <w:p w:rsidR="00810E54" w:rsidRDefault="006065F1">
      <w:pPr>
        <w:pStyle w:val="ab"/>
        <w:numPr>
          <w:ilvl w:val="0"/>
          <w:numId w:val="17"/>
        </w:numPr>
        <w:spacing w:after="0"/>
        <w:ind w:left="482"/>
        <w:jc w:val="both"/>
      </w:pPr>
      <w:r>
        <w:t>иные бланки строгой отчетности.</w:t>
      </w:r>
    </w:p>
    <w:p w:rsidR="00810E54" w:rsidRDefault="006065F1">
      <w:r>
        <w:rPr>
          <w:i/>
        </w:rPr>
        <w:t xml:space="preserve">(Основание: </w:t>
      </w:r>
      <w:hyperlink r:id="rId261" w:history="1">
        <w:r>
          <w:rPr>
            <w:rStyle w:val="afc"/>
            <w:i/>
          </w:rPr>
          <w:t>п. 337</w:t>
        </w:r>
      </w:hyperlink>
      <w:r>
        <w:rPr>
          <w:i/>
        </w:rPr>
        <w:t xml:space="preserve"> Инструкции № 157н)</w:t>
      </w:r>
    </w:p>
    <w:p w:rsidR="00810E54" w:rsidRDefault="006065F1">
      <w:pPr>
        <w:pStyle w:val="2"/>
      </w:pPr>
      <w:bookmarkStart w:id="131" w:name="_ref_531886"/>
      <w:r>
        <w:t xml:space="preserve">На </w:t>
      </w:r>
      <w:proofErr w:type="spellStart"/>
      <w:r>
        <w:t>забалансовом</w:t>
      </w:r>
      <w:proofErr w:type="spellEnd"/>
      <w:r>
        <w:t xml:space="preserve"> </w:t>
      </w:r>
      <w:hyperlink r:id="rId262" w:history="1">
        <w:r>
          <w:rPr>
            <w:rStyle w:val="afc"/>
          </w:rPr>
          <w:t>счете 04</w:t>
        </w:r>
      </w:hyperlink>
      <w:r>
        <w:t xml:space="preserve"> "Задолженность неплатежеспособных дебиторов" учет ведется по группам:</w:t>
      </w:r>
      <w:bookmarkEnd w:id="131"/>
    </w:p>
    <w:p w:rsidR="00810E54" w:rsidRDefault="006065F1">
      <w:pPr>
        <w:pStyle w:val="ab"/>
        <w:numPr>
          <w:ilvl w:val="0"/>
          <w:numId w:val="18"/>
        </w:numPr>
        <w:spacing w:after="0"/>
        <w:ind w:left="482"/>
        <w:jc w:val="both"/>
      </w:pPr>
      <w:r>
        <w:t>задолженность по доходам;</w:t>
      </w:r>
    </w:p>
    <w:p w:rsidR="00810E54" w:rsidRDefault="006065F1">
      <w:pPr>
        <w:pStyle w:val="ab"/>
        <w:numPr>
          <w:ilvl w:val="0"/>
          <w:numId w:val="18"/>
        </w:numPr>
        <w:spacing w:after="0"/>
        <w:ind w:left="482"/>
        <w:jc w:val="both"/>
      </w:pPr>
      <w:r>
        <w:t>задолженность по авансам;</w:t>
      </w:r>
    </w:p>
    <w:p w:rsidR="00810E54" w:rsidRDefault="006065F1">
      <w:pPr>
        <w:pStyle w:val="ab"/>
        <w:numPr>
          <w:ilvl w:val="0"/>
          <w:numId w:val="18"/>
        </w:numPr>
        <w:spacing w:after="0"/>
        <w:ind w:left="482"/>
        <w:jc w:val="both"/>
      </w:pPr>
      <w:r>
        <w:t>задолженность подотчетных лиц;</w:t>
      </w:r>
    </w:p>
    <w:p w:rsidR="00810E54" w:rsidRDefault="006065F1">
      <w:pPr>
        <w:pStyle w:val="ab"/>
        <w:numPr>
          <w:ilvl w:val="0"/>
          <w:numId w:val="18"/>
        </w:numPr>
        <w:spacing w:after="0"/>
        <w:ind w:left="482"/>
        <w:jc w:val="both"/>
      </w:pPr>
      <w:r>
        <w:t>задолженность по недостачам.</w:t>
      </w:r>
    </w:p>
    <w:p w:rsidR="00810E54" w:rsidRDefault="006065F1">
      <w:r>
        <w:rPr>
          <w:i/>
        </w:rPr>
        <w:t xml:space="preserve">(Основание: </w:t>
      </w:r>
      <w:hyperlink r:id="rId263" w:history="1">
        <w:r>
          <w:rPr>
            <w:rStyle w:val="afc"/>
            <w:i/>
          </w:rPr>
          <w:t>п. 9</w:t>
        </w:r>
      </w:hyperlink>
      <w:r>
        <w:rPr>
          <w:i/>
        </w:rPr>
        <w:t xml:space="preserve"> СГС "Учетная политика"</w:t>
      </w:r>
      <w:r>
        <w:t>)</w:t>
      </w:r>
    </w:p>
    <w:p w:rsidR="00810E54" w:rsidRDefault="006065F1">
      <w:pPr>
        <w:pStyle w:val="2"/>
      </w:pPr>
      <w:bookmarkStart w:id="132" w:name="_ref_531888"/>
      <w:r>
        <w:t xml:space="preserve">На </w:t>
      </w:r>
      <w:proofErr w:type="spellStart"/>
      <w:r>
        <w:t>забалансовом</w:t>
      </w:r>
      <w:proofErr w:type="spellEnd"/>
      <w:r>
        <w:t xml:space="preserve"> </w:t>
      </w:r>
      <w:hyperlink r:id="rId264" w:history="1">
        <w:r>
          <w:rPr>
            <w:rStyle w:val="afc"/>
          </w:rPr>
          <w:t>счете 09</w:t>
        </w:r>
      </w:hyperlink>
      <w:r>
        <w:t xml:space="preserve"> "Запасные части к транспортным средствам, выданные взамен изношенных" учет ведется по </w:t>
      </w:r>
      <w:r>
        <w:rPr>
          <w:u w:val="single"/>
        </w:rPr>
        <w:t>вид</w:t>
      </w:r>
      <w:r w:rsidR="003136D0">
        <w:rPr>
          <w:u w:val="single"/>
        </w:rPr>
        <w:t>ам</w:t>
      </w:r>
      <w:r>
        <w:rPr>
          <w:u w:val="single"/>
        </w:rPr>
        <w:t xml:space="preserve"> имущества</w:t>
      </w:r>
      <w:r>
        <w:t>.</w:t>
      </w:r>
      <w:bookmarkEnd w:id="132"/>
    </w:p>
    <w:p w:rsidR="00810E54" w:rsidRDefault="006065F1">
      <w:r>
        <w:rPr>
          <w:i/>
        </w:rPr>
        <w:t xml:space="preserve">(Основание: </w:t>
      </w:r>
      <w:hyperlink r:id="rId265" w:history="1">
        <w:r>
          <w:rPr>
            <w:rStyle w:val="afc"/>
            <w:i/>
          </w:rPr>
          <w:t>п. 349</w:t>
        </w:r>
      </w:hyperlink>
      <w:r>
        <w:rPr>
          <w:i/>
        </w:rPr>
        <w:t xml:space="preserve"> Инструкции № 157н)</w:t>
      </w:r>
    </w:p>
    <w:p w:rsidR="00810E54" w:rsidRDefault="006065F1">
      <w:pPr>
        <w:pStyle w:val="2"/>
      </w:pPr>
      <w:bookmarkStart w:id="133" w:name="_ref_531889"/>
      <w:r>
        <w:t xml:space="preserve">На </w:t>
      </w:r>
      <w:proofErr w:type="spellStart"/>
      <w:r>
        <w:t>забалансовом</w:t>
      </w:r>
      <w:proofErr w:type="spellEnd"/>
      <w:r>
        <w:t xml:space="preserve"> </w:t>
      </w:r>
      <w:hyperlink r:id="rId266" w:history="1">
        <w:r>
          <w:rPr>
            <w:rStyle w:val="afc"/>
          </w:rPr>
          <w:t>счете 10</w:t>
        </w:r>
      </w:hyperlink>
      <w:r>
        <w:t xml:space="preserve"> "Обеспечение исполнения обязательств" учет ведется по видам обеспечений:</w:t>
      </w:r>
      <w:bookmarkEnd w:id="133"/>
    </w:p>
    <w:p w:rsidR="00810E54" w:rsidRDefault="006065F1">
      <w:pPr>
        <w:pStyle w:val="ab"/>
        <w:numPr>
          <w:ilvl w:val="0"/>
          <w:numId w:val="19"/>
        </w:numPr>
        <w:spacing w:after="0"/>
        <w:ind w:left="482"/>
        <w:jc w:val="both"/>
      </w:pPr>
      <w:r>
        <w:t>банковские гарантии;</w:t>
      </w:r>
    </w:p>
    <w:p w:rsidR="00810E54" w:rsidRDefault="006065F1">
      <w:pPr>
        <w:pStyle w:val="ab"/>
        <w:numPr>
          <w:ilvl w:val="0"/>
          <w:numId w:val="19"/>
        </w:numPr>
        <w:spacing w:after="0"/>
        <w:ind w:left="482"/>
        <w:jc w:val="both"/>
      </w:pPr>
      <w:r>
        <w:t>поручительства;</w:t>
      </w:r>
    </w:p>
    <w:p w:rsidR="00810E54" w:rsidRDefault="003136D0">
      <w:pPr>
        <w:pStyle w:val="ab"/>
        <w:numPr>
          <w:ilvl w:val="0"/>
          <w:numId w:val="19"/>
        </w:numPr>
        <w:spacing w:after="0"/>
        <w:ind w:left="482"/>
        <w:jc w:val="both"/>
      </w:pPr>
      <w:r>
        <w:rPr>
          <w:u w:val="single"/>
        </w:rPr>
        <w:t>иные виды обеспечений</w:t>
      </w:r>
      <w:r w:rsidR="006065F1">
        <w:t>.</w:t>
      </w:r>
    </w:p>
    <w:p w:rsidR="00810E54" w:rsidRDefault="006065F1">
      <w:r>
        <w:rPr>
          <w:i/>
        </w:rPr>
        <w:t xml:space="preserve">(Основание: </w:t>
      </w:r>
      <w:hyperlink r:id="rId267" w:history="1">
        <w:r>
          <w:rPr>
            <w:rStyle w:val="afc"/>
            <w:i/>
          </w:rPr>
          <w:t>п. 352</w:t>
        </w:r>
      </w:hyperlink>
      <w:r>
        <w:rPr>
          <w:i/>
        </w:rPr>
        <w:t xml:space="preserve"> Инструкции № 157н)</w:t>
      </w:r>
    </w:p>
    <w:p w:rsidR="00810E54" w:rsidRDefault="006065F1">
      <w:pPr>
        <w:pStyle w:val="2"/>
      </w:pPr>
      <w:bookmarkStart w:id="134" w:name="_ref_1079773"/>
      <w:r>
        <w:t xml:space="preserve">Аналитический учет по счетам </w:t>
      </w:r>
      <w:hyperlink r:id="rId268" w:history="1">
        <w:r>
          <w:rPr>
            <w:rStyle w:val="afc"/>
          </w:rPr>
          <w:t>17</w:t>
        </w:r>
      </w:hyperlink>
      <w:r>
        <w:t xml:space="preserve"> "Поступления денежных средств" и </w:t>
      </w:r>
      <w:hyperlink r:id="rId269"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270" w:history="1">
        <w:r>
          <w:rPr>
            <w:rStyle w:val="afc"/>
          </w:rPr>
          <w:t>ф. 0504054</w:t>
        </w:r>
      </w:hyperlink>
      <w:r>
        <w:t>).</w:t>
      </w:r>
      <w:bookmarkEnd w:id="134"/>
    </w:p>
    <w:p w:rsidR="00810E54" w:rsidRDefault="006065F1">
      <w:r>
        <w:rPr>
          <w:i/>
        </w:rPr>
        <w:t xml:space="preserve">(Основание: </w:t>
      </w:r>
      <w:hyperlink r:id="rId271" w:history="1">
        <w:r>
          <w:rPr>
            <w:rStyle w:val="afc"/>
            <w:i/>
          </w:rPr>
          <w:t>п. п. 366</w:t>
        </w:r>
      </w:hyperlink>
      <w:r>
        <w:rPr>
          <w:i/>
        </w:rPr>
        <w:t xml:space="preserve">, </w:t>
      </w:r>
      <w:hyperlink r:id="rId272" w:history="1">
        <w:r>
          <w:rPr>
            <w:rStyle w:val="afc"/>
            <w:i/>
          </w:rPr>
          <w:t>368</w:t>
        </w:r>
      </w:hyperlink>
      <w:r>
        <w:rPr>
          <w:i/>
        </w:rPr>
        <w:t xml:space="preserve"> Инструкции № 157н)</w:t>
      </w:r>
    </w:p>
    <w:p w:rsidR="00810E54" w:rsidRDefault="006065F1">
      <w:pPr>
        <w:pStyle w:val="2"/>
      </w:pPr>
      <w:bookmarkStart w:id="135" w:name="_ref_531893"/>
      <w:r>
        <w:t xml:space="preserve">На </w:t>
      </w:r>
      <w:proofErr w:type="spellStart"/>
      <w:r>
        <w:t>забалансовый</w:t>
      </w:r>
      <w:proofErr w:type="spellEnd"/>
      <w:r>
        <w:t xml:space="preserve"> </w:t>
      </w:r>
      <w:hyperlink r:id="rId273"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w:t>
      </w:r>
      <w:r w:rsidR="003136D0">
        <w:t>по приказу</w:t>
      </w:r>
      <w:r>
        <w:t>, изданному на основании:</w:t>
      </w:r>
      <w:bookmarkEnd w:id="135"/>
    </w:p>
    <w:p w:rsidR="00810E54" w:rsidRDefault="006065F1">
      <w:r>
        <w:t xml:space="preserve">- инвентаризационной описи расчетов с покупателями, поставщиками и прочими дебиторами и кредиторами </w:t>
      </w:r>
      <w:hyperlink r:id="rId274" w:history="1">
        <w:r>
          <w:rPr>
            <w:rStyle w:val="afc"/>
          </w:rPr>
          <w:t>(ф. 0504089)</w:t>
        </w:r>
      </w:hyperlink>
      <w:r>
        <w:t>;</w:t>
      </w:r>
    </w:p>
    <w:p w:rsidR="00810E54" w:rsidRDefault="006065F1">
      <w:r>
        <w:t>- докладной записки о выявлении кредиторской задолженности, не востребованной кредиторами.</w:t>
      </w:r>
    </w:p>
    <w:p w:rsidR="00810E54" w:rsidRDefault="006065F1">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810E54" w:rsidRDefault="006065F1">
      <w:r>
        <w:lastRenderedPageBreak/>
        <w:t>- завершился срок возможного возобновления процедуры взыскания задолженности согласно законодательству;</w:t>
      </w:r>
    </w:p>
    <w:p w:rsidR="00810E54" w:rsidRDefault="006065F1">
      <w:r>
        <w:t>- имеются документы, подтверждающие прекращение обязательства в связи со смертью (ликвидацией) контрагента.</w:t>
      </w:r>
    </w:p>
    <w:p w:rsidR="00810E54" w:rsidRDefault="006065F1">
      <w:r>
        <w:rPr>
          <w:i/>
        </w:rPr>
        <w:t xml:space="preserve">(Основание: </w:t>
      </w:r>
      <w:hyperlink r:id="rId275" w:history="1">
        <w:r>
          <w:rPr>
            <w:rStyle w:val="afc"/>
            <w:i/>
          </w:rPr>
          <w:t>п. 371</w:t>
        </w:r>
      </w:hyperlink>
      <w:r>
        <w:rPr>
          <w:i/>
        </w:rPr>
        <w:t xml:space="preserve"> Инструкции № 157н)</w:t>
      </w:r>
    </w:p>
    <w:p w:rsidR="00810E54" w:rsidRDefault="006065F1">
      <w:pPr>
        <w:pStyle w:val="2"/>
      </w:pPr>
      <w:bookmarkStart w:id="136" w:name="_ref_531894"/>
      <w:r>
        <w:t xml:space="preserve">Основные средства на </w:t>
      </w:r>
      <w:proofErr w:type="spellStart"/>
      <w:r>
        <w:t>забалансовом</w:t>
      </w:r>
      <w:proofErr w:type="spellEnd"/>
      <w:r>
        <w:t xml:space="preserve"> </w:t>
      </w:r>
      <w:hyperlink r:id="rId276" w:history="1">
        <w:r>
          <w:rPr>
            <w:rStyle w:val="afc"/>
          </w:rPr>
          <w:t>счете 21</w:t>
        </w:r>
      </w:hyperlink>
      <w:r>
        <w:t xml:space="preserve"> "Основные средства в эксплуатации" учитываются по балансовой стоимости объекта.</w:t>
      </w:r>
      <w:bookmarkEnd w:id="136"/>
    </w:p>
    <w:p w:rsidR="00810E54" w:rsidRDefault="006065F1">
      <w:r>
        <w:rPr>
          <w:i/>
        </w:rPr>
        <w:t xml:space="preserve">(Основание: </w:t>
      </w:r>
      <w:hyperlink r:id="rId277" w:history="1">
        <w:r>
          <w:rPr>
            <w:rStyle w:val="afc"/>
            <w:i/>
          </w:rPr>
          <w:t>п. 373</w:t>
        </w:r>
      </w:hyperlink>
      <w:r>
        <w:rPr>
          <w:i/>
        </w:rPr>
        <w:t xml:space="preserve"> Инструкции № 157н)</w:t>
      </w:r>
    </w:p>
    <w:p w:rsidR="00810E54" w:rsidRDefault="006065F1" w:rsidP="003136D0">
      <w:pPr>
        <w:pStyle w:val="2"/>
      </w:pPr>
      <w:bookmarkStart w:id="137" w:name="_ref_531895"/>
      <w:r>
        <w:t xml:space="preserve">Аналитический учет на </w:t>
      </w:r>
      <w:hyperlink r:id="rId278" w:history="1">
        <w:r>
          <w:rPr>
            <w:rStyle w:val="afc"/>
          </w:rPr>
          <w:t>счете 21</w:t>
        </w:r>
      </w:hyperlink>
      <w:r>
        <w:t xml:space="preserve"> ведется по </w:t>
      </w:r>
      <w:bookmarkEnd w:id="137"/>
      <w:r w:rsidRPr="003136D0">
        <w:rPr>
          <w:u w:val="single"/>
        </w:rPr>
        <w:t>вид</w:t>
      </w:r>
      <w:r w:rsidR="003136D0">
        <w:rPr>
          <w:u w:val="single"/>
        </w:rPr>
        <w:t>ам</w:t>
      </w:r>
      <w:r w:rsidRPr="003136D0">
        <w:rPr>
          <w:u w:val="single"/>
        </w:rPr>
        <w:t xml:space="preserve"> имущества </w:t>
      </w:r>
      <w:r>
        <w:t>.</w:t>
      </w:r>
    </w:p>
    <w:p w:rsidR="00810E54" w:rsidRDefault="006065F1">
      <w:r>
        <w:rPr>
          <w:i/>
        </w:rPr>
        <w:t xml:space="preserve">(Основание: </w:t>
      </w:r>
      <w:hyperlink r:id="rId279" w:history="1">
        <w:r>
          <w:rPr>
            <w:rStyle w:val="afc"/>
            <w:i/>
          </w:rPr>
          <w:t>п. п. 6</w:t>
        </w:r>
      </w:hyperlink>
      <w:r>
        <w:rPr>
          <w:i/>
        </w:rPr>
        <w:t xml:space="preserve">, </w:t>
      </w:r>
      <w:hyperlink r:id="rId280" w:history="1">
        <w:r>
          <w:rPr>
            <w:rStyle w:val="afc"/>
            <w:i/>
          </w:rPr>
          <w:t>374</w:t>
        </w:r>
      </w:hyperlink>
      <w:r>
        <w:rPr>
          <w:i/>
        </w:rPr>
        <w:t xml:space="preserve"> Инструкции № 157н, </w:t>
      </w:r>
      <w:hyperlink r:id="rId281" w:history="1">
        <w:r>
          <w:rPr>
            <w:rStyle w:val="afc"/>
            <w:i/>
          </w:rPr>
          <w:t>п. 9</w:t>
        </w:r>
      </w:hyperlink>
      <w:r>
        <w:rPr>
          <w:i/>
        </w:rPr>
        <w:t xml:space="preserve"> СГС "Учетная политика")</w:t>
      </w:r>
    </w:p>
    <w:p w:rsidR="00810E54" w:rsidRDefault="006065F1">
      <w:pPr>
        <w:pStyle w:val="2"/>
      </w:pPr>
      <w:bookmarkStart w:id="138" w:name="_ref_531896"/>
      <w:r>
        <w:t xml:space="preserve">Аналитический учет по </w:t>
      </w:r>
      <w:hyperlink r:id="rId282"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38"/>
    </w:p>
    <w:p w:rsidR="00810E54" w:rsidRDefault="006065F1">
      <w:r>
        <w:rPr>
          <w:i/>
        </w:rPr>
        <w:t xml:space="preserve">(Основание: </w:t>
      </w:r>
      <w:hyperlink r:id="rId283" w:history="1">
        <w:r>
          <w:rPr>
            <w:rStyle w:val="afc"/>
            <w:i/>
          </w:rPr>
          <w:t>п. п. 6</w:t>
        </w:r>
      </w:hyperlink>
      <w:r>
        <w:rPr>
          <w:i/>
        </w:rPr>
        <w:t xml:space="preserve">, </w:t>
      </w:r>
      <w:hyperlink r:id="rId284" w:history="1">
        <w:r>
          <w:rPr>
            <w:rStyle w:val="afc"/>
            <w:i/>
          </w:rPr>
          <w:t>376</w:t>
        </w:r>
      </w:hyperlink>
      <w:r>
        <w:rPr>
          <w:i/>
        </w:rPr>
        <w:t xml:space="preserve"> Инструкции № 157н, </w:t>
      </w:r>
      <w:hyperlink r:id="rId285" w:history="1">
        <w:r>
          <w:rPr>
            <w:rStyle w:val="afc"/>
            <w:i/>
          </w:rPr>
          <w:t>п. 9</w:t>
        </w:r>
      </w:hyperlink>
      <w:r>
        <w:rPr>
          <w:i/>
        </w:rPr>
        <w:t xml:space="preserve"> СГС "Учетная политика")</w:t>
      </w:r>
    </w:p>
    <w:p w:rsidR="00810E54" w:rsidRDefault="006065F1">
      <w:pPr>
        <w:pStyle w:val="2"/>
      </w:pPr>
      <w:bookmarkStart w:id="139" w:name="_ref_531898"/>
      <w:r>
        <w:t xml:space="preserve">На </w:t>
      </w:r>
      <w:proofErr w:type="spellStart"/>
      <w:r>
        <w:t>забалансовом</w:t>
      </w:r>
      <w:proofErr w:type="spellEnd"/>
      <w:r>
        <w:t xml:space="preserve"> счете 40 "Активы в управляющих компаниях" учет ведется по группам активов:</w:t>
      </w:r>
      <w:bookmarkEnd w:id="139"/>
    </w:p>
    <w:p w:rsidR="00810E54" w:rsidRDefault="006065F1">
      <w:pPr>
        <w:pStyle w:val="ab"/>
        <w:numPr>
          <w:ilvl w:val="0"/>
          <w:numId w:val="20"/>
        </w:numPr>
        <w:spacing w:after="0"/>
        <w:ind w:left="482"/>
        <w:jc w:val="both"/>
      </w:pPr>
      <w:r>
        <w:t>ценные бумаги, кроме акций;</w:t>
      </w:r>
    </w:p>
    <w:p w:rsidR="00810E54" w:rsidRDefault="006065F1">
      <w:pPr>
        <w:pStyle w:val="ab"/>
        <w:numPr>
          <w:ilvl w:val="0"/>
          <w:numId w:val="20"/>
        </w:numPr>
        <w:spacing w:after="0"/>
        <w:ind w:left="482"/>
        <w:jc w:val="both"/>
      </w:pPr>
      <w:r>
        <w:t>акции и иные формы участия в капитале;</w:t>
      </w:r>
    </w:p>
    <w:p w:rsidR="00810E54" w:rsidRDefault="006065F1">
      <w:pPr>
        <w:pStyle w:val="ab"/>
        <w:numPr>
          <w:ilvl w:val="0"/>
          <w:numId w:val="20"/>
        </w:numPr>
        <w:spacing w:after="0"/>
        <w:ind w:left="482"/>
        <w:jc w:val="both"/>
      </w:pPr>
      <w:r>
        <w:t>иные финансовые активы.</w:t>
      </w:r>
    </w:p>
    <w:p w:rsidR="00810E54" w:rsidRDefault="006065F1">
      <w:r>
        <w:rPr>
          <w:i/>
        </w:rPr>
        <w:t xml:space="preserve">(Основание: </w:t>
      </w:r>
      <w:hyperlink r:id="rId286" w:history="1">
        <w:r>
          <w:rPr>
            <w:rStyle w:val="afc"/>
            <w:i/>
          </w:rPr>
          <w:t>п. 392</w:t>
        </w:r>
      </w:hyperlink>
      <w:r>
        <w:rPr>
          <w:i/>
        </w:rPr>
        <w:t xml:space="preserve"> Инструкции № 157н)</w:t>
      </w:r>
    </w:p>
    <w:p w:rsidR="00810E54" w:rsidRDefault="006065F1">
      <w:pPr>
        <w:pStyle w:val="2"/>
      </w:pPr>
      <w:bookmarkStart w:id="140" w:name="_ref_531899"/>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287" w:history="1">
        <w:r>
          <w:rPr>
            <w:rStyle w:val="afc"/>
          </w:rPr>
          <w:t>ф. ф. 0504104</w:t>
        </w:r>
      </w:hyperlink>
      <w:r>
        <w:t xml:space="preserve">, </w:t>
      </w:r>
      <w:hyperlink r:id="rId288" w:history="1">
        <w:r>
          <w:rPr>
            <w:rStyle w:val="afc"/>
          </w:rPr>
          <w:t>0504105</w:t>
        </w:r>
      </w:hyperlink>
      <w:r>
        <w:t xml:space="preserve">, </w:t>
      </w:r>
      <w:hyperlink r:id="rId289" w:history="1">
        <w:r>
          <w:rPr>
            <w:rStyle w:val="afc"/>
          </w:rPr>
          <w:t>0504143</w:t>
        </w:r>
      </w:hyperlink>
      <w:r>
        <w:t>).</w:t>
      </w:r>
      <w:bookmarkEnd w:id="140"/>
    </w:p>
    <w:p w:rsidR="00810E54" w:rsidRDefault="006065F1">
      <w:r>
        <w:rPr>
          <w:i/>
        </w:rPr>
        <w:t xml:space="preserve">(Основание: </w:t>
      </w:r>
      <w:hyperlink r:id="rId290" w:history="1">
        <w:r>
          <w:rPr>
            <w:rStyle w:val="afc"/>
            <w:i/>
          </w:rPr>
          <w:t>п. 51</w:t>
        </w:r>
      </w:hyperlink>
      <w:r>
        <w:rPr>
          <w:i/>
        </w:rPr>
        <w:t xml:space="preserve"> Инструкции № 157н)</w:t>
      </w:r>
      <w:bookmarkStart w:id="141" w:name="_docEnd_2"/>
      <w:bookmarkEnd w:id="141"/>
    </w:p>
    <w:p w:rsidR="00810E54" w:rsidRDefault="00810E54">
      <w:pPr>
        <w:sectPr w:rsidR="00810E54">
          <w:headerReference w:type="default" r:id="rId291"/>
          <w:footerReference w:type="default" r:id="rId292"/>
          <w:footerReference w:type="first" r:id="rId293"/>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lastRenderedPageBreak/>
        <w:t xml:space="preserve">Приложение № </w:t>
      </w:r>
      <w:r w:rsidR="00437443">
        <w:fldChar w:fldCharType="begin" w:fldLock="1"/>
      </w:r>
      <w:r>
        <w:instrText xml:space="preserve"> REF _ref_717230 \h \n \! </w:instrText>
      </w:r>
      <w:r w:rsidR="00437443">
        <w:fldChar w:fldCharType="separate"/>
      </w:r>
      <w:r>
        <w:t>1</w:t>
      </w:r>
      <w:r w:rsidR="00437443">
        <w:fldChar w:fldCharType="end"/>
      </w:r>
      <w:r>
        <w:br/>
        <w:t>к Учетной политике</w:t>
      </w:r>
      <w:r>
        <w:br/>
        <w:t>для целей бюджетного учета</w:t>
      </w:r>
    </w:p>
    <w:p w:rsidR="00810E54" w:rsidRDefault="006065F1">
      <w:pPr>
        <w:pStyle w:val="a4"/>
      </w:pPr>
      <w:bookmarkStart w:id="142" w:name="_docStart_3"/>
      <w:bookmarkStart w:id="143" w:name="_title_3"/>
      <w:bookmarkStart w:id="144" w:name="_ref_717230"/>
      <w:bookmarkEnd w:id="142"/>
      <w:r>
        <w:t>Рабочий план счетов</w:t>
      </w:r>
      <w:bookmarkEnd w:id="143"/>
      <w:bookmarkEnd w:id="144"/>
    </w:p>
    <w:tbl>
      <w:tblPr>
        <w:tblW w:w="10536" w:type="pct"/>
        <w:tblInd w:w="-459" w:type="dxa"/>
        <w:tblLayout w:type="fixed"/>
        <w:tblLook w:val="04A0"/>
      </w:tblPr>
      <w:tblGrid>
        <w:gridCol w:w="2623"/>
        <w:gridCol w:w="862"/>
        <w:gridCol w:w="1296"/>
        <w:gridCol w:w="1155"/>
        <w:gridCol w:w="1583"/>
        <w:gridCol w:w="1870"/>
        <w:gridCol w:w="4756"/>
        <w:gridCol w:w="4456"/>
        <w:gridCol w:w="1913"/>
        <w:gridCol w:w="2005"/>
        <w:gridCol w:w="2005"/>
        <w:gridCol w:w="2005"/>
        <w:gridCol w:w="2005"/>
        <w:gridCol w:w="2029"/>
      </w:tblGrid>
      <w:tr w:rsidR="003136D0" w:rsidRPr="008C4388" w:rsidTr="003136D0">
        <w:trPr>
          <w:gridAfter w:val="7"/>
          <w:wAfter w:w="2686" w:type="pct"/>
          <w:trHeight w:val="417"/>
        </w:trPr>
        <w:tc>
          <w:tcPr>
            <w:tcW w:w="1536" w:type="pct"/>
            <w:gridSpan w:val="6"/>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bookmarkStart w:id="145" w:name="_docEnd_3"/>
            <w:bookmarkEnd w:id="145"/>
            <w:r w:rsidRPr="008C4388">
              <w:t>Номер счета учета</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Наименование счета</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B820F8" w:rsidRDefault="003136D0" w:rsidP="003136D0">
            <w:pPr>
              <w:pStyle w:val="aa"/>
            </w:pPr>
            <w:r w:rsidRPr="00B820F8">
              <w:t>1 – 17</w:t>
            </w:r>
          </w:p>
        </w:tc>
        <w:tc>
          <w:tcPr>
            <w:tcW w:w="141" w:type="pct"/>
            <w:tcBorders>
              <w:top w:val="single" w:sz="4" w:space="0" w:color="auto"/>
              <w:left w:val="single" w:sz="4" w:space="0" w:color="auto"/>
              <w:bottom w:val="single" w:sz="4" w:space="0" w:color="auto"/>
              <w:right w:val="single" w:sz="4" w:space="0" w:color="auto"/>
            </w:tcBorders>
          </w:tcPr>
          <w:p w:rsidR="003136D0" w:rsidRPr="00B820F8" w:rsidRDefault="003136D0" w:rsidP="003136D0">
            <w:pPr>
              <w:pStyle w:val="aa"/>
            </w:pPr>
            <w:r w:rsidRPr="00B820F8">
              <w:t>18</w:t>
            </w:r>
          </w:p>
        </w:tc>
        <w:tc>
          <w:tcPr>
            <w:tcW w:w="212" w:type="pct"/>
            <w:tcBorders>
              <w:top w:val="single" w:sz="4" w:space="0" w:color="auto"/>
              <w:left w:val="single" w:sz="4" w:space="0" w:color="auto"/>
              <w:bottom w:val="single" w:sz="4" w:space="0" w:color="auto"/>
              <w:right w:val="single" w:sz="4" w:space="0" w:color="auto"/>
            </w:tcBorders>
          </w:tcPr>
          <w:p w:rsidR="003136D0" w:rsidRPr="00B820F8" w:rsidRDefault="003136D0" w:rsidP="003136D0">
            <w:pPr>
              <w:pStyle w:val="aa"/>
            </w:pPr>
            <w:r w:rsidRPr="00B820F8">
              <w:t>19 – 21</w:t>
            </w:r>
          </w:p>
        </w:tc>
        <w:tc>
          <w:tcPr>
            <w:tcW w:w="189" w:type="pct"/>
            <w:tcBorders>
              <w:top w:val="single" w:sz="4" w:space="0" w:color="auto"/>
              <w:left w:val="single" w:sz="4" w:space="0" w:color="auto"/>
              <w:bottom w:val="single" w:sz="4" w:space="0" w:color="auto"/>
              <w:right w:val="single" w:sz="4" w:space="0" w:color="auto"/>
            </w:tcBorders>
          </w:tcPr>
          <w:p w:rsidR="003136D0" w:rsidRPr="00B820F8" w:rsidRDefault="003136D0" w:rsidP="003136D0">
            <w:pPr>
              <w:pStyle w:val="aa"/>
            </w:pPr>
            <w:r w:rsidRPr="00B820F8">
              <w:t>22</w:t>
            </w:r>
          </w:p>
        </w:tc>
        <w:tc>
          <w:tcPr>
            <w:tcW w:w="259" w:type="pct"/>
            <w:tcBorders>
              <w:top w:val="single" w:sz="4" w:space="0" w:color="auto"/>
              <w:left w:val="single" w:sz="4" w:space="0" w:color="auto"/>
              <w:bottom w:val="single" w:sz="4" w:space="0" w:color="auto"/>
              <w:right w:val="single" w:sz="4" w:space="0" w:color="auto"/>
            </w:tcBorders>
          </w:tcPr>
          <w:p w:rsidR="003136D0" w:rsidRPr="00B820F8" w:rsidRDefault="003136D0" w:rsidP="003136D0">
            <w:pPr>
              <w:pStyle w:val="aa"/>
            </w:pPr>
            <w:r w:rsidRPr="00B820F8">
              <w:t>23</w:t>
            </w:r>
          </w:p>
        </w:tc>
        <w:tc>
          <w:tcPr>
            <w:tcW w:w="306" w:type="pct"/>
            <w:tcBorders>
              <w:top w:val="single" w:sz="4" w:space="0" w:color="auto"/>
              <w:left w:val="single" w:sz="4" w:space="0" w:color="auto"/>
              <w:bottom w:val="single" w:sz="4" w:space="0" w:color="auto"/>
              <w:right w:val="single" w:sz="4" w:space="0" w:color="auto"/>
            </w:tcBorders>
          </w:tcPr>
          <w:p w:rsidR="003136D0" w:rsidRPr="00B820F8" w:rsidRDefault="003136D0" w:rsidP="003136D0">
            <w:pPr>
              <w:pStyle w:val="aa"/>
            </w:pPr>
            <w:r w:rsidRPr="00B820F8">
              <w:t>24 – 26</w:t>
            </w:r>
          </w:p>
        </w:tc>
        <w:tc>
          <w:tcPr>
            <w:tcW w:w="778" w:type="pct"/>
            <w:vMerge w:val="restart"/>
            <w:tcBorders>
              <w:top w:val="single" w:sz="4" w:space="0" w:color="auto"/>
              <w:left w:val="single" w:sz="4" w:space="0" w:color="auto"/>
              <w:bottom w:val="single" w:sz="4" w:space="0" w:color="auto"/>
              <w:right w:val="single" w:sz="4" w:space="0" w:color="auto"/>
            </w:tcBorders>
          </w:tcPr>
          <w:p w:rsidR="003136D0" w:rsidRPr="00B820F8" w:rsidRDefault="003136D0" w:rsidP="003136D0">
            <w:pPr>
              <w:pStyle w:val="aa"/>
            </w:pPr>
          </w:p>
        </w:tc>
      </w:tr>
      <w:tr w:rsidR="003136D0" w:rsidRPr="00EE67DC" w:rsidTr="003136D0">
        <w:trPr>
          <w:gridAfter w:val="7"/>
          <w:wAfter w:w="2686" w:type="pct"/>
          <w:trHeight w:val="375"/>
        </w:trPr>
        <w:tc>
          <w:tcPr>
            <w:tcW w:w="429" w:type="pct"/>
            <w:vMerge w:val="restar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Код аналитический классификационный по БК</w:t>
            </w:r>
          </w:p>
        </w:tc>
        <w:tc>
          <w:tcPr>
            <w:tcW w:w="141" w:type="pct"/>
            <w:vMerge w:val="restar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Код вида деятельности</w:t>
            </w:r>
          </w:p>
        </w:tc>
        <w:tc>
          <w:tcPr>
            <w:tcW w:w="660" w:type="pct"/>
            <w:gridSpan w:val="3"/>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Код синтетического счета</w:t>
            </w:r>
          </w:p>
        </w:tc>
        <w:tc>
          <w:tcPr>
            <w:tcW w:w="306" w:type="pct"/>
            <w:vMerge w:val="restar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Код аналитический по КОСГУ</w:t>
            </w:r>
          </w:p>
        </w:tc>
        <w:tc>
          <w:tcPr>
            <w:tcW w:w="778" w:type="pct"/>
            <w:vMerge/>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r>
      <w:tr w:rsidR="003136D0" w:rsidRPr="00EE67DC" w:rsidTr="003136D0">
        <w:trPr>
          <w:gridAfter w:val="7"/>
          <w:wAfter w:w="2686" w:type="pct"/>
        </w:trPr>
        <w:tc>
          <w:tcPr>
            <w:tcW w:w="429" w:type="pct"/>
            <w:vMerge/>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vMerge/>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Код объекта учета</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Код группы (с аналитикой, предусмотренной учетной политикой)</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Код вида (с аналитикой, предусмотренной учетной политикой)</w:t>
            </w:r>
          </w:p>
        </w:tc>
        <w:tc>
          <w:tcPr>
            <w:tcW w:w="306" w:type="pct"/>
            <w:vMerge/>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778" w:type="pct"/>
            <w:vMerge/>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91307020000000000000</w:t>
            </w:r>
          </w:p>
          <w:p w:rsidR="003136D0" w:rsidRPr="00EE67DC" w:rsidRDefault="003136D0" w:rsidP="003136D0">
            <w:pPr>
              <w:pStyle w:val="aa"/>
            </w:pPr>
            <w:r w:rsidRPr="00EE67DC">
              <w:t>91307026700000590244</w:t>
            </w:r>
          </w:p>
          <w:p w:rsidR="003136D0" w:rsidRPr="00EE67DC" w:rsidRDefault="003136D0" w:rsidP="003136D0">
            <w:pPr>
              <w:pStyle w:val="aa"/>
            </w:pPr>
            <w:r w:rsidRPr="00EE67DC">
              <w:t>91307029900000590244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11</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Жилые помещения – недвижимое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91307036800000590244</w:t>
            </w:r>
          </w:p>
          <w:p w:rsidR="003136D0" w:rsidRPr="00EE67DC" w:rsidRDefault="003136D0" w:rsidP="003136D0">
            <w:pPr>
              <w:pStyle w:val="aa"/>
            </w:pPr>
            <w:r w:rsidRPr="00EE67DC">
              <w:t>91307096900000590244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12</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Нежилые помещения (здания и сооружения) – недвижимое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91307022100010750244</w:t>
            </w:r>
          </w:p>
          <w:p w:rsidR="003136D0" w:rsidRPr="00EE67DC" w:rsidRDefault="003136D0" w:rsidP="003136D0">
            <w:pPr>
              <w:pStyle w:val="aa"/>
            </w:pPr>
            <w:r w:rsidRPr="00EE67DC">
              <w:t>91307026700070360244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13</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Инвестиционная недвижимость – недвижимое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91307030900000590244</w:t>
            </w:r>
          </w:p>
          <w:p w:rsidR="003136D0" w:rsidRPr="00EE67DC" w:rsidRDefault="003136D0" w:rsidP="003136D0">
            <w:pPr>
              <w:pStyle w:val="aa"/>
              <w:rPr>
                <w:lang w:val="en-US"/>
              </w:rPr>
            </w:pPr>
            <w:r w:rsidRPr="00EE67DC">
              <w:t>913070309000</w:t>
            </w:r>
            <w:r w:rsidRPr="00EE67DC">
              <w:rPr>
                <w:lang w:val="en-US"/>
              </w:rPr>
              <w:t>L5190244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15</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Транспортные средства – недвижимое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22</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Нежилые помещения (здания и сооружения) – особо ценное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91307026700071160244</w:t>
            </w:r>
          </w:p>
          <w:p w:rsidR="003136D0" w:rsidRPr="00EE67DC" w:rsidRDefault="003136D0" w:rsidP="003136D0">
            <w:pPr>
              <w:pStyle w:val="aa"/>
              <w:rPr>
                <w:lang w:val="en-US"/>
              </w:rPr>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24</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Машины и оборудование – особо ценное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25</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Транспортные средства – особо ценное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26</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Инвентарь производственный и хозяйственный  – особо ценное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27</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Биологические ресурсы – особо ценное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28</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Прочие основные средства – особо ценное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32</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Нежилые помещения (здания и сооружения)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33</w:t>
            </w:r>
          </w:p>
          <w:p w:rsidR="003136D0" w:rsidRPr="00EE67DC" w:rsidRDefault="003136D0" w:rsidP="003136D0">
            <w:pPr>
              <w:pStyle w:val="aa"/>
            </w:pP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Инвестиционная недвижимость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Машины и оборудование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35</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Транспортные средства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36</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Инвентарь производственный и хозяйственный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37</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Биологические ресурсы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38</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Прочие основные средства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91307020000000000000</w:t>
            </w:r>
          </w:p>
          <w:p w:rsidR="003136D0" w:rsidRPr="00EE67DC" w:rsidRDefault="003136D0" w:rsidP="003136D0">
            <w:pPr>
              <w:pStyle w:val="aa"/>
              <w:rPr>
                <w:lang w:val="en-US"/>
              </w:rPr>
            </w:pPr>
            <w:r w:rsidRPr="00EE67DC">
              <w:rPr>
                <w:lang w:val="en-US"/>
              </w:rPr>
              <w:t>91307020900000590244</w:t>
            </w:r>
          </w:p>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91307026800000590244</w:t>
            </w:r>
          </w:p>
          <w:p w:rsidR="003136D0" w:rsidRPr="00EE67DC" w:rsidRDefault="003136D0" w:rsidP="003136D0">
            <w:pPr>
              <w:pStyle w:val="aa"/>
              <w:rPr>
                <w:lang w:val="en-US"/>
              </w:rPr>
            </w:pPr>
            <w:r w:rsidRPr="00EE67DC">
              <w:rPr>
                <w:lang w:val="en-US"/>
              </w:rPr>
              <w:t>91307036800000590244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103</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330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Земля - недвижимое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91307020000000000000</w:t>
            </w:r>
          </w:p>
          <w:p w:rsidR="003136D0" w:rsidRPr="00EE67DC" w:rsidRDefault="003136D0" w:rsidP="003136D0">
            <w:pPr>
              <w:pStyle w:val="aa"/>
            </w:pPr>
            <w:r w:rsidRPr="00EE67DC">
              <w:t>91307026700000590244</w:t>
            </w:r>
          </w:p>
          <w:p w:rsidR="003136D0" w:rsidRPr="00EE67DC" w:rsidRDefault="003136D0" w:rsidP="003136D0">
            <w:pPr>
              <w:pStyle w:val="aa"/>
            </w:pPr>
            <w:r w:rsidRPr="00EE67DC">
              <w:t>91307029900000590244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104</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12</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411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Амортизация нежилых помещений (зданий и сооружений) - недвижимого имущества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91307036800000590244</w:t>
            </w:r>
          </w:p>
          <w:p w:rsidR="003136D0" w:rsidRPr="00EE67DC" w:rsidRDefault="003136D0" w:rsidP="003136D0">
            <w:pPr>
              <w:pStyle w:val="aa"/>
            </w:pPr>
            <w:r w:rsidRPr="00EE67DC">
              <w:t>91307096900000590244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104</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411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Амортизация машин и оборудования - иного движимого имущества учреждения</w:t>
            </w:r>
          </w:p>
        </w:tc>
      </w:tr>
      <w:tr w:rsidR="003136D0" w:rsidRPr="00EE67DC" w:rsidTr="003136D0">
        <w:trPr>
          <w:gridAfter w:val="7"/>
          <w:wAfter w:w="2686" w:type="pct"/>
          <w:trHeight w:val="643"/>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91307022100010750244</w:t>
            </w:r>
          </w:p>
          <w:p w:rsidR="003136D0" w:rsidRPr="00EE67DC" w:rsidRDefault="003136D0" w:rsidP="003136D0">
            <w:pPr>
              <w:pStyle w:val="aa"/>
            </w:pPr>
            <w:r w:rsidRPr="00EE67DC">
              <w:t>91307026700070360244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104</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35</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411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Амортизация транспортных средств- иного движимого имущества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91307030900000590244</w:t>
            </w:r>
          </w:p>
          <w:p w:rsidR="003136D0" w:rsidRPr="00EE67DC" w:rsidRDefault="003136D0" w:rsidP="003136D0">
            <w:pPr>
              <w:pStyle w:val="aa"/>
              <w:rPr>
                <w:lang w:val="en-US"/>
              </w:rPr>
            </w:pPr>
            <w:r w:rsidRPr="00EE67DC">
              <w:t>913070309000</w:t>
            </w:r>
            <w:r w:rsidRPr="00EE67DC">
              <w:rPr>
                <w:lang w:val="en-US"/>
              </w:rPr>
              <w:t>L5190244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104</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36</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411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Амортизация  инвентаря производственного и хозяйственного - иного движимого имущества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104</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38</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411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Амортизация прочих основных средств - иного движимого имущества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91307026700071160244</w:t>
            </w:r>
          </w:p>
          <w:p w:rsidR="003136D0" w:rsidRPr="00EE67DC" w:rsidRDefault="003136D0" w:rsidP="003136D0">
            <w:pPr>
              <w:pStyle w:val="aa"/>
              <w:rPr>
                <w:lang w:val="en-US"/>
              </w:rPr>
            </w:pPr>
            <w:r w:rsidRPr="00EE67DC">
              <w:rPr>
                <w:lang w:val="en-US"/>
              </w:rPr>
              <w:lastRenderedPageBreak/>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lastRenderedPageBreak/>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104</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411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 xml:space="preserve">Амортизация недвижимого имущества в </w:t>
            </w:r>
            <w:r w:rsidRPr="00EE67DC">
              <w:lastRenderedPageBreak/>
              <w:t>составе имущества казны</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104</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52</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411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Амортизация движимого имущества в составе имущества казны</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w:t>
            </w:r>
            <w:r w:rsidRPr="00EE67DC">
              <w:t>07020000000000000</w:t>
            </w:r>
          </w:p>
          <w:p w:rsidR="003136D0" w:rsidRPr="00EE67DC" w:rsidRDefault="003136D0" w:rsidP="003136D0">
            <w:pPr>
              <w:pStyle w:val="aa"/>
              <w:rPr>
                <w:lang w:val="en-US"/>
              </w:rPr>
            </w:pPr>
            <w:r w:rsidRPr="00EE67DC">
              <w:rPr>
                <w:lang w:val="en-US"/>
              </w:rPr>
              <w:t>91307016700071493244</w:t>
            </w:r>
          </w:p>
          <w:p w:rsidR="003136D0" w:rsidRPr="00EE67DC" w:rsidRDefault="003136D0" w:rsidP="003136D0">
            <w:pPr>
              <w:pStyle w:val="aa"/>
              <w:rPr>
                <w:lang w:val="en-US"/>
              </w:rPr>
            </w:pPr>
            <w:r w:rsidRPr="00EE67DC">
              <w:rPr>
                <w:lang w:val="en-US"/>
              </w:rPr>
              <w:t>913</w:t>
            </w:r>
            <w:r w:rsidRPr="00EE67DC">
              <w:t>07021740000590244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105</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33</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340</w:t>
            </w:r>
          </w:p>
          <w:p w:rsidR="003136D0" w:rsidRPr="00EE67DC" w:rsidRDefault="003136D0" w:rsidP="003136D0">
            <w:pPr>
              <w:pStyle w:val="aa"/>
            </w:pPr>
            <w:r w:rsidRPr="00EE67DC">
              <w:t>440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Горюче-смазочные материалы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w:t>
            </w:r>
            <w:r w:rsidRPr="00EE67DC">
              <w:t>07021740000590244</w:t>
            </w:r>
          </w:p>
          <w:p w:rsidR="003136D0" w:rsidRPr="00EE67DC" w:rsidRDefault="003136D0" w:rsidP="003136D0">
            <w:pPr>
              <w:pStyle w:val="aa"/>
              <w:rPr>
                <w:lang w:val="en-US"/>
              </w:rPr>
            </w:pPr>
            <w:r w:rsidRPr="00EE67DC">
              <w:rPr>
                <w:lang w:val="en-US"/>
              </w:rPr>
              <w:t>913</w:t>
            </w:r>
            <w:r w:rsidRPr="00EE67DC">
              <w:t>07022100010750244</w:t>
            </w:r>
          </w:p>
          <w:p w:rsidR="003136D0" w:rsidRPr="00EE67DC" w:rsidRDefault="003136D0" w:rsidP="003136D0">
            <w:pPr>
              <w:pStyle w:val="aa"/>
              <w:rPr>
                <w:lang w:val="en-US"/>
              </w:rPr>
            </w:pPr>
            <w:r w:rsidRPr="00EE67DC">
              <w:rPr>
                <w:lang w:val="en-US"/>
              </w:rPr>
              <w:t>913</w:t>
            </w:r>
            <w:r w:rsidRPr="00EE67DC">
              <w:t>07026700000590244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105</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340</w:t>
            </w:r>
          </w:p>
          <w:p w:rsidR="003136D0" w:rsidRPr="00EE67DC" w:rsidRDefault="003136D0" w:rsidP="003136D0">
            <w:pPr>
              <w:pStyle w:val="aa"/>
            </w:pPr>
            <w:r w:rsidRPr="00EE67DC">
              <w:t>440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Строительные материалы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w:t>
            </w:r>
            <w:r w:rsidRPr="00EE67DC">
              <w:t>07026700070360244</w:t>
            </w:r>
          </w:p>
          <w:p w:rsidR="003136D0" w:rsidRPr="00EE67DC" w:rsidRDefault="003136D0" w:rsidP="003136D0">
            <w:pPr>
              <w:pStyle w:val="aa"/>
              <w:rPr>
                <w:lang w:val="en-US"/>
              </w:rPr>
            </w:pPr>
            <w:r w:rsidRPr="00EE67DC">
              <w:rPr>
                <w:lang w:val="en-US"/>
              </w:rPr>
              <w:t>913</w:t>
            </w:r>
            <w:r w:rsidRPr="00EE67DC">
              <w:t>07026700070370244</w:t>
            </w:r>
          </w:p>
          <w:p w:rsidR="003136D0" w:rsidRPr="00EE67DC" w:rsidRDefault="003136D0" w:rsidP="003136D0">
            <w:pPr>
              <w:pStyle w:val="aa"/>
              <w:rPr>
                <w:lang w:val="en-US"/>
              </w:rPr>
            </w:pPr>
            <w:r w:rsidRPr="00EE67DC">
              <w:rPr>
                <w:lang w:val="en-US"/>
              </w:rPr>
              <w:t>913</w:t>
            </w:r>
            <w:r w:rsidRPr="00EE67DC">
              <w:t>07026800000590244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105</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35</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340</w:t>
            </w:r>
          </w:p>
          <w:p w:rsidR="003136D0" w:rsidRPr="00EE67DC" w:rsidRDefault="003136D0" w:rsidP="003136D0">
            <w:pPr>
              <w:pStyle w:val="aa"/>
            </w:pPr>
            <w:r w:rsidRPr="00EE67DC">
              <w:t>440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Мягкий инвентарь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w:t>
            </w:r>
            <w:r w:rsidRPr="00EE67DC">
              <w:t>07026700071160244</w:t>
            </w:r>
          </w:p>
          <w:p w:rsidR="003136D0" w:rsidRPr="00EE67DC" w:rsidRDefault="003136D0" w:rsidP="003136D0">
            <w:pPr>
              <w:pStyle w:val="aa"/>
              <w:rPr>
                <w:lang w:val="en-US"/>
              </w:rPr>
            </w:pPr>
            <w:r w:rsidRPr="00EE67DC">
              <w:rPr>
                <w:lang w:val="en-US"/>
              </w:rPr>
              <w:t>913</w:t>
            </w:r>
            <w:r w:rsidRPr="00EE67DC">
              <w:t>07029900070220244</w:t>
            </w:r>
          </w:p>
          <w:p w:rsidR="003136D0" w:rsidRPr="00EE67DC" w:rsidRDefault="003136D0" w:rsidP="003136D0">
            <w:pPr>
              <w:pStyle w:val="aa"/>
              <w:rPr>
                <w:lang w:val="en-US"/>
              </w:rPr>
            </w:pPr>
            <w:r w:rsidRPr="00EE67DC">
              <w:rPr>
                <w:lang w:val="en-US"/>
              </w:rPr>
              <w:t>913</w:t>
            </w:r>
            <w:r w:rsidRPr="00EE67DC">
              <w:t>07029900071170244</w:t>
            </w:r>
          </w:p>
          <w:p w:rsidR="003136D0" w:rsidRPr="00EE67DC" w:rsidRDefault="003136D0" w:rsidP="003136D0">
            <w:pPr>
              <w:pStyle w:val="aa"/>
              <w:rPr>
                <w:lang w:val="en-US"/>
              </w:rPr>
            </w:pPr>
            <w:r w:rsidRPr="00EE67DC">
              <w:rPr>
                <w:lang w:val="en-US"/>
              </w:rPr>
              <w:t>913</w:t>
            </w:r>
            <w:r w:rsidRPr="00EE67DC">
              <w:t>07030900000590244</w:t>
            </w:r>
          </w:p>
          <w:p w:rsidR="003136D0" w:rsidRPr="00EE67DC" w:rsidRDefault="003136D0" w:rsidP="003136D0">
            <w:pPr>
              <w:pStyle w:val="aa"/>
              <w:rPr>
                <w:lang w:val="en-US"/>
              </w:rPr>
            </w:pPr>
            <w:r w:rsidRPr="00EE67DC">
              <w:rPr>
                <w:lang w:val="en-US"/>
              </w:rPr>
              <w:t>913</w:t>
            </w:r>
            <w:r w:rsidRPr="00EE67DC">
              <w:t>07036800000590244</w:t>
            </w:r>
          </w:p>
          <w:p w:rsidR="003136D0" w:rsidRPr="00EE67DC" w:rsidRDefault="003136D0" w:rsidP="003136D0">
            <w:pPr>
              <w:pStyle w:val="aa"/>
              <w:rPr>
                <w:lang w:val="en-US"/>
              </w:rPr>
            </w:pPr>
            <w:r w:rsidRPr="00EE67DC">
              <w:rPr>
                <w:lang w:val="en-US"/>
              </w:rPr>
              <w:t>913</w:t>
            </w:r>
            <w:r w:rsidRPr="00EE67DC">
              <w:t>07036800071160244</w:t>
            </w:r>
          </w:p>
          <w:p w:rsidR="003136D0" w:rsidRPr="00EE67DC" w:rsidRDefault="003136D0" w:rsidP="003136D0">
            <w:pPr>
              <w:pStyle w:val="aa"/>
              <w:rPr>
                <w:lang w:val="en-US"/>
              </w:rPr>
            </w:pPr>
            <w:r w:rsidRPr="00EE67DC">
              <w:rPr>
                <w:lang w:val="en-US"/>
              </w:rPr>
              <w:t>913</w:t>
            </w:r>
            <w:r w:rsidRPr="00EE67DC">
              <w:t>07070320000590244</w:t>
            </w:r>
          </w:p>
          <w:p w:rsidR="003136D0" w:rsidRPr="00EE67DC" w:rsidRDefault="003136D0" w:rsidP="003136D0">
            <w:pPr>
              <w:pStyle w:val="aa"/>
              <w:rPr>
                <w:lang w:val="en-US"/>
              </w:rPr>
            </w:pPr>
            <w:r w:rsidRPr="00EE67DC">
              <w:rPr>
                <w:lang w:val="en-US"/>
              </w:rPr>
              <w:t>913</w:t>
            </w:r>
            <w:r w:rsidRPr="00EE67DC">
              <w:t>07070320070390244</w:t>
            </w:r>
          </w:p>
          <w:p w:rsidR="003136D0" w:rsidRPr="00EE67DC" w:rsidRDefault="003136D0" w:rsidP="003136D0">
            <w:pPr>
              <w:pStyle w:val="aa"/>
              <w:rPr>
                <w:lang w:val="en-US"/>
              </w:rPr>
            </w:pPr>
            <w:r w:rsidRPr="00EE67DC">
              <w:rPr>
                <w:lang w:val="en-US"/>
              </w:rPr>
              <w:t>913</w:t>
            </w:r>
            <w:r w:rsidRPr="00EE67DC">
              <w:t>070703200S0390244</w:t>
            </w:r>
          </w:p>
          <w:p w:rsidR="003136D0" w:rsidRPr="00EE67DC" w:rsidRDefault="003136D0" w:rsidP="003136D0">
            <w:pPr>
              <w:pStyle w:val="aa"/>
              <w:rPr>
                <w:lang w:val="en-US"/>
              </w:rPr>
            </w:pPr>
            <w:r w:rsidRPr="00EE67DC">
              <w:rPr>
                <w:lang w:val="en-US"/>
              </w:rPr>
              <w:t>913</w:t>
            </w:r>
            <w:r w:rsidRPr="00EE67DC">
              <w:t>07096900000590244</w:t>
            </w:r>
          </w:p>
          <w:p w:rsidR="003136D0" w:rsidRPr="00EE67DC" w:rsidRDefault="003136D0" w:rsidP="003136D0">
            <w:pPr>
              <w:pStyle w:val="aa"/>
              <w:rPr>
                <w:lang w:val="en-US"/>
              </w:rPr>
            </w:pPr>
            <w:r w:rsidRPr="00EE67DC">
              <w:rPr>
                <w:lang w:val="en-US"/>
              </w:rPr>
              <w:t>913</w:t>
            </w:r>
            <w:r w:rsidRPr="00EE67DC">
              <w:t>07099000000010244</w:t>
            </w:r>
          </w:p>
          <w:p w:rsidR="003136D0" w:rsidRPr="00EE67DC" w:rsidRDefault="003136D0" w:rsidP="003136D0">
            <w:pPr>
              <w:pStyle w:val="aa"/>
              <w:rPr>
                <w:lang w:val="en-US"/>
              </w:rPr>
            </w:pPr>
            <w:r w:rsidRPr="00EE67DC">
              <w:rPr>
                <w:lang w:val="en-US"/>
              </w:rPr>
              <w:t>913</w:t>
            </w:r>
            <w:r w:rsidRPr="00EE67DC">
              <w:t>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105</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36</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340</w:t>
            </w:r>
          </w:p>
          <w:p w:rsidR="003136D0" w:rsidRPr="00EE67DC" w:rsidRDefault="003136D0" w:rsidP="003136D0">
            <w:pPr>
              <w:pStyle w:val="aa"/>
            </w:pPr>
            <w:r w:rsidRPr="00EE67DC">
              <w:t>440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Прочие материальные запасы - иное движимое имущество учреждения</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91307020000000000000</w:t>
            </w:r>
          </w:p>
          <w:p w:rsidR="003136D0" w:rsidRPr="00EE67DC" w:rsidRDefault="003136D0" w:rsidP="003136D0">
            <w:pPr>
              <w:pStyle w:val="aa"/>
            </w:pPr>
            <w:r w:rsidRPr="00EE67DC">
              <w:t>91307026700000590244</w:t>
            </w:r>
          </w:p>
          <w:p w:rsidR="003136D0" w:rsidRPr="00EE67DC" w:rsidRDefault="003136D0" w:rsidP="003136D0">
            <w:pPr>
              <w:pStyle w:val="aa"/>
              <w:rPr>
                <w:lang w:val="en-US"/>
              </w:rPr>
            </w:pPr>
            <w:r w:rsidRPr="00EE67DC">
              <w:t>91307029900000590244</w:t>
            </w:r>
          </w:p>
          <w:p w:rsidR="003136D0" w:rsidRPr="00EE67DC" w:rsidRDefault="003136D0" w:rsidP="003136D0">
            <w:pPr>
              <w:pStyle w:val="aa"/>
            </w:pPr>
            <w:r w:rsidRPr="00EE67DC">
              <w:t>91307036800000590244</w:t>
            </w:r>
          </w:p>
          <w:p w:rsidR="003136D0" w:rsidRPr="00EE67DC" w:rsidRDefault="003136D0" w:rsidP="003136D0">
            <w:pPr>
              <w:pStyle w:val="aa"/>
              <w:rPr>
                <w:lang w:val="en-US"/>
              </w:rPr>
            </w:pPr>
            <w:r w:rsidRPr="00EE67DC">
              <w:t>91307096900000590244</w:t>
            </w:r>
          </w:p>
          <w:p w:rsidR="003136D0" w:rsidRPr="00EE67DC" w:rsidRDefault="003136D0" w:rsidP="003136D0">
            <w:pPr>
              <w:pStyle w:val="aa"/>
            </w:pPr>
            <w:r w:rsidRPr="00EE67DC">
              <w:t>91307022100010750244</w:t>
            </w:r>
          </w:p>
          <w:p w:rsidR="003136D0" w:rsidRPr="00EE67DC" w:rsidRDefault="003136D0" w:rsidP="003136D0">
            <w:pPr>
              <w:pStyle w:val="aa"/>
              <w:rPr>
                <w:lang w:val="en-US"/>
              </w:rPr>
            </w:pPr>
            <w:r w:rsidRPr="00EE67DC">
              <w:t>91307026700070360244</w:t>
            </w:r>
          </w:p>
          <w:p w:rsidR="003136D0" w:rsidRPr="00EE67DC" w:rsidRDefault="003136D0" w:rsidP="003136D0">
            <w:pPr>
              <w:pStyle w:val="aa"/>
            </w:pPr>
            <w:r w:rsidRPr="00EE67DC">
              <w:t>91307030900000590244</w:t>
            </w:r>
          </w:p>
          <w:p w:rsidR="003136D0" w:rsidRPr="00EE67DC" w:rsidRDefault="003136D0" w:rsidP="003136D0">
            <w:pPr>
              <w:pStyle w:val="aa"/>
              <w:rPr>
                <w:lang w:val="en-US"/>
              </w:rPr>
            </w:pPr>
            <w:r w:rsidRPr="00EE67DC">
              <w:t>913070309000</w:t>
            </w:r>
            <w:r w:rsidRPr="00EE67DC">
              <w:rPr>
                <w:lang w:val="en-US"/>
              </w:rPr>
              <w:t>L5190244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r w:rsidRPr="00EE67DC">
              <w:rPr>
                <w:lang w:val="en-US"/>
              </w:rPr>
              <w:t>91307099000070020244</w:t>
            </w:r>
          </w:p>
          <w:p w:rsidR="003136D0" w:rsidRPr="00EE67DC" w:rsidRDefault="003136D0" w:rsidP="003136D0">
            <w:pPr>
              <w:pStyle w:val="aa"/>
              <w:rPr>
                <w:lang w:val="en-US"/>
              </w:rPr>
            </w:pPr>
            <w:r w:rsidRPr="00EE67DC">
              <w:rPr>
                <w:lang w:val="en-US"/>
              </w:rPr>
              <w:t>91307026700071160244</w:t>
            </w:r>
          </w:p>
          <w:p w:rsidR="003136D0" w:rsidRPr="00EE67DC" w:rsidRDefault="003136D0" w:rsidP="003136D0">
            <w:pPr>
              <w:pStyle w:val="aa"/>
              <w:rPr>
                <w:lang w:val="en-US"/>
              </w:rPr>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310</w:t>
            </w:r>
          </w:p>
          <w:p w:rsidR="003136D0" w:rsidRPr="00EE67DC" w:rsidRDefault="003136D0" w:rsidP="003136D0">
            <w:pPr>
              <w:pStyle w:val="aa"/>
            </w:pPr>
            <w:r w:rsidRPr="00EE67DC">
              <w:t>410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Вложения в основные средства - иное движимое имущество</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lastRenderedPageBreak/>
              <w:t>91307030900000590244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111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44</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350</w:t>
            </w:r>
          </w:p>
          <w:p w:rsidR="003136D0" w:rsidRPr="00EE67DC" w:rsidRDefault="003136D0" w:rsidP="003136D0">
            <w:pPr>
              <w:pStyle w:val="aa"/>
            </w:pPr>
            <w:r w:rsidRPr="00EE67DC">
              <w:t>450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Право пользования машинами и оборудованием</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00000000000000000000</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11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510</w:t>
            </w:r>
          </w:p>
          <w:p w:rsidR="003136D0" w:rsidRPr="00EE67DC" w:rsidRDefault="003136D0" w:rsidP="003136D0">
            <w:pPr>
              <w:pStyle w:val="aa"/>
            </w:pPr>
            <w:r w:rsidRPr="00EE67DC">
              <w:t>610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Денежные средства на лицевых счетах учреждения в органе казначейства</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00000000000000000000</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201</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510</w:t>
            </w:r>
          </w:p>
          <w:p w:rsidR="003136D0" w:rsidRPr="00EE67DC" w:rsidRDefault="003136D0" w:rsidP="003136D0">
            <w:pPr>
              <w:pStyle w:val="aa"/>
            </w:pPr>
            <w:r w:rsidRPr="00EE67DC">
              <w:t>610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Касса</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204</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33</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530</w:t>
            </w:r>
          </w:p>
          <w:p w:rsidR="003136D0" w:rsidRPr="00EE67DC" w:rsidRDefault="003136D0" w:rsidP="003136D0">
            <w:pPr>
              <w:pStyle w:val="aa"/>
            </w:pPr>
            <w:r w:rsidRPr="00EE67DC">
              <w:t>630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Участие в государственных (муниципальных) учреждениях</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00000000000000000130</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205</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31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доходам от оказания платных услуг (работ)</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91320225097050000151</w:t>
            </w:r>
          </w:p>
          <w:p w:rsidR="003136D0" w:rsidRPr="00EE67DC" w:rsidRDefault="003136D0" w:rsidP="003136D0">
            <w:pPr>
              <w:pStyle w:val="aa"/>
              <w:rPr>
                <w:lang w:val="en-US"/>
              </w:rPr>
            </w:pPr>
            <w:r w:rsidRPr="00EE67DC">
              <w:rPr>
                <w:lang w:val="en-US"/>
              </w:rPr>
              <w:t>91320229999050000151</w:t>
            </w:r>
          </w:p>
          <w:p w:rsidR="003136D0" w:rsidRPr="00EE67DC" w:rsidRDefault="003136D0" w:rsidP="003136D0">
            <w:pPr>
              <w:pStyle w:val="aa"/>
              <w:rPr>
                <w:lang w:val="en-US"/>
              </w:rPr>
            </w:pPr>
            <w:r w:rsidRPr="00EE67DC">
              <w:rPr>
                <w:lang w:val="en-US"/>
              </w:rPr>
              <w:t>91320230024050000151</w:t>
            </w:r>
          </w:p>
          <w:p w:rsidR="003136D0" w:rsidRPr="00EE67DC" w:rsidRDefault="003136D0" w:rsidP="003136D0">
            <w:pPr>
              <w:pStyle w:val="aa"/>
              <w:rPr>
                <w:lang w:val="en-US"/>
              </w:rPr>
            </w:pPr>
            <w:r w:rsidRPr="00EE67DC">
              <w:rPr>
                <w:lang w:val="en-US"/>
              </w:rPr>
              <w:t>91320230027050000151</w:t>
            </w:r>
          </w:p>
          <w:p w:rsidR="003136D0" w:rsidRPr="00EE67DC" w:rsidRDefault="003136D0" w:rsidP="003136D0">
            <w:pPr>
              <w:pStyle w:val="aa"/>
              <w:rPr>
                <w:lang w:val="en-US"/>
              </w:rPr>
            </w:pPr>
            <w:r w:rsidRPr="00EE67DC">
              <w:rPr>
                <w:lang w:val="en-US"/>
              </w:rPr>
              <w:t>91320230029050000151</w:t>
            </w:r>
          </w:p>
          <w:p w:rsidR="003136D0" w:rsidRPr="00EE67DC" w:rsidRDefault="003136D0" w:rsidP="003136D0">
            <w:pPr>
              <w:pStyle w:val="aa"/>
              <w:rPr>
                <w:lang w:val="en-US"/>
              </w:rPr>
            </w:pPr>
            <w:r w:rsidRPr="00EE67DC">
              <w:rPr>
                <w:lang w:val="en-US"/>
              </w:rPr>
              <w:t>91321960010050000151</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205</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безвозмездным поступлениям от других бюджетов бюджетной системы Российской Федерации</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91307016700000590111</w:t>
            </w:r>
          </w:p>
          <w:p w:rsidR="003136D0" w:rsidRPr="00EE67DC" w:rsidRDefault="003136D0" w:rsidP="003136D0">
            <w:pPr>
              <w:pStyle w:val="aa"/>
              <w:rPr>
                <w:lang w:val="en-US"/>
              </w:rPr>
            </w:pPr>
            <w:r w:rsidRPr="00EE67DC">
              <w:rPr>
                <w:lang w:val="en-US"/>
              </w:rPr>
              <w:t>91307016700071491111</w:t>
            </w:r>
          </w:p>
          <w:p w:rsidR="003136D0" w:rsidRPr="00EE67DC" w:rsidRDefault="003136D0" w:rsidP="003136D0">
            <w:pPr>
              <w:pStyle w:val="aa"/>
              <w:rPr>
                <w:lang w:val="en-US"/>
              </w:rPr>
            </w:pPr>
            <w:r w:rsidRPr="00EE67DC">
              <w:rPr>
                <w:lang w:val="en-US"/>
              </w:rPr>
              <w:t>91307016700071492111</w:t>
            </w:r>
          </w:p>
          <w:p w:rsidR="003136D0" w:rsidRPr="00EE67DC" w:rsidRDefault="003136D0" w:rsidP="003136D0">
            <w:pPr>
              <w:pStyle w:val="aa"/>
              <w:rPr>
                <w:lang w:val="en-US"/>
              </w:rPr>
            </w:pPr>
            <w:r w:rsidRPr="00EE67DC">
              <w:rPr>
                <w:lang w:val="en-US"/>
              </w:rPr>
              <w:t>91307026700000590111</w:t>
            </w:r>
          </w:p>
          <w:p w:rsidR="003136D0" w:rsidRPr="00EE67DC" w:rsidRDefault="003136D0" w:rsidP="003136D0">
            <w:pPr>
              <w:pStyle w:val="aa"/>
              <w:rPr>
                <w:lang w:val="en-US"/>
              </w:rPr>
            </w:pPr>
            <w:r w:rsidRPr="00EE67DC">
              <w:rPr>
                <w:lang w:val="en-US"/>
              </w:rPr>
              <w:t>91307026700070361111</w:t>
            </w:r>
          </w:p>
          <w:p w:rsidR="003136D0" w:rsidRPr="00EE67DC" w:rsidRDefault="003136D0" w:rsidP="003136D0">
            <w:pPr>
              <w:pStyle w:val="aa"/>
              <w:rPr>
                <w:lang w:val="en-US"/>
              </w:rPr>
            </w:pPr>
            <w:r w:rsidRPr="00EE67DC">
              <w:rPr>
                <w:lang w:val="en-US"/>
              </w:rPr>
              <w:t>91307026700070362111</w:t>
            </w:r>
          </w:p>
          <w:p w:rsidR="003136D0" w:rsidRPr="00EE67DC" w:rsidRDefault="003136D0" w:rsidP="003136D0">
            <w:pPr>
              <w:pStyle w:val="aa"/>
              <w:rPr>
                <w:lang w:val="en-US"/>
              </w:rPr>
            </w:pPr>
            <w:r w:rsidRPr="00EE67DC">
              <w:rPr>
                <w:lang w:val="en-US"/>
              </w:rPr>
              <w:t>91307026700070870111</w:t>
            </w:r>
          </w:p>
          <w:p w:rsidR="003136D0" w:rsidRPr="00EE67DC" w:rsidRDefault="003136D0" w:rsidP="003136D0">
            <w:pPr>
              <w:pStyle w:val="aa"/>
              <w:rPr>
                <w:lang w:val="en-US"/>
              </w:rPr>
            </w:pPr>
            <w:r w:rsidRPr="00EE67DC">
              <w:rPr>
                <w:lang w:val="en-US"/>
              </w:rPr>
              <w:t>91307029900071170111</w:t>
            </w:r>
          </w:p>
          <w:p w:rsidR="003136D0" w:rsidRPr="00EE67DC" w:rsidRDefault="003136D0" w:rsidP="003136D0">
            <w:pPr>
              <w:pStyle w:val="aa"/>
              <w:rPr>
                <w:lang w:val="en-US"/>
              </w:rPr>
            </w:pPr>
            <w:r w:rsidRPr="00EE67DC">
              <w:rPr>
                <w:lang w:val="en-US"/>
              </w:rPr>
              <w:t>91307036800000590111</w:t>
            </w:r>
          </w:p>
          <w:p w:rsidR="003136D0" w:rsidRPr="00EE67DC" w:rsidRDefault="003136D0" w:rsidP="003136D0">
            <w:pPr>
              <w:pStyle w:val="aa"/>
              <w:rPr>
                <w:lang w:val="en-US"/>
              </w:rPr>
            </w:pPr>
            <w:r w:rsidRPr="00EE67DC">
              <w:rPr>
                <w:lang w:val="en-US"/>
              </w:rPr>
              <w:t>91307036800071160111</w:t>
            </w:r>
          </w:p>
          <w:p w:rsidR="003136D0" w:rsidRPr="00EE67DC" w:rsidRDefault="003136D0" w:rsidP="003136D0">
            <w:pPr>
              <w:pStyle w:val="aa"/>
              <w:rPr>
                <w:lang w:val="en-US"/>
              </w:rPr>
            </w:pPr>
            <w:r w:rsidRPr="00EE67DC">
              <w:rPr>
                <w:lang w:val="en-US"/>
              </w:rPr>
              <w:t>91307096900000590111</w:t>
            </w:r>
          </w:p>
          <w:p w:rsidR="003136D0" w:rsidRPr="00EE67DC" w:rsidRDefault="003136D0" w:rsidP="003136D0">
            <w:pPr>
              <w:pStyle w:val="aa"/>
              <w:rPr>
                <w:lang w:val="en-US"/>
              </w:rPr>
            </w:pPr>
            <w:r w:rsidRPr="00EE67DC">
              <w:rPr>
                <w:lang w:val="en-US"/>
              </w:rPr>
              <w:t>91307030900000590111</w:t>
            </w:r>
          </w:p>
          <w:p w:rsidR="003136D0" w:rsidRPr="00EE67DC" w:rsidRDefault="003136D0" w:rsidP="003136D0">
            <w:pPr>
              <w:pStyle w:val="aa"/>
              <w:rPr>
                <w:lang w:val="en-US"/>
              </w:rPr>
            </w:pPr>
            <w:r w:rsidRPr="00EE67DC">
              <w:rPr>
                <w:lang w:val="en-US"/>
              </w:rPr>
              <w:t>91307099000000010121</w:t>
            </w:r>
          </w:p>
          <w:p w:rsidR="003136D0" w:rsidRPr="00EE67DC" w:rsidRDefault="003136D0" w:rsidP="003136D0">
            <w:pPr>
              <w:pStyle w:val="aa"/>
              <w:rPr>
                <w:lang w:val="en-US"/>
              </w:rPr>
            </w:pPr>
            <w:r w:rsidRPr="00EE67DC">
              <w:rPr>
                <w:lang w:val="en-US"/>
              </w:rPr>
              <w:t>91307099000070020121</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t>660</w:t>
            </w:r>
          </w:p>
          <w:p w:rsidR="003136D0" w:rsidRPr="00EE67DC" w:rsidRDefault="003136D0" w:rsidP="003136D0">
            <w:pPr>
              <w:pStyle w:val="aa"/>
            </w:pPr>
            <w:r w:rsidRPr="00EE67DC">
              <w:t>211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оплате труда</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91307026700000590112</w:t>
            </w:r>
          </w:p>
          <w:p w:rsidR="003136D0" w:rsidRPr="00EE67DC" w:rsidRDefault="003136D0" w:rsidP="003136D0">
            <w:pPr>
              <w:pStyle w:val="aa"/>
              <w:rPr>
                <w:lang w:val="en-US"/>
              </w:rPr>
            </w:pPr>
            <w:r w:rsidRPr="00EE67DC">
              <w:rPr>
                <w:lang w:val="en-US"/>
              </w:rPr>
              <w:t>91307026700070870112</w:t>
            </w:r>
          </w:p>
          <w:p w:rsidR="003136D0" w:rsidRPr="00EE67DC" w:rsidRDefault="003136D0" w:rsidP="003136D0">
            <w:pPr>
              <w:pStyle w:val="aa"/>
              <w:rPr>
                <w:lang w:val="en-US"/>
              </w:rPr>
            </w:pPr>
            <w:r w:rsidRPr="00EE67DC">
              <w:rPr>
                <w:lang w:val="en-US"/>
              </w:rPr>
              <w:t>91307036800000590112</w:t>
            </w:r>
          </w:p>
          <w:p w:rsidR="003136D0" w:rsidRPr="00EE67DC" w:rsidRDefault="003136D0" w:rsidP="003136D0">
            <w:pPr>
              <w:pStyle w:val="aa"/>
              <w:rPr>
                <w:lang w:val="en-US"/>
              </w:rPr>
            </w:pPr>
            <w:r w:rsidRPr="00EE67DC">
              <w:rPr>
                <w:lang w:val="en-US"/>
              </w:rPr>
              <w:t>91307030900000590112</w:t>
            </w:r>
          </w:p>
          <w:p w:rsidR="003136D0" w:rsidRPr="00EE67DC" w:rsidRDefault="003136D0" w:rsidP="003136D0">
            <w:pPr>
              <w:pStyle w:val="aa"/>
              <w:rPr>
                <w:lang w:val="en-US"/>
              </w:rPr>
            </w:pPr>
            <w:r w:rsidRPr="00EE67DC">
              <w:rPr>
                <w:lang w:val="en-US"/>
              </w:rPr>
              <w:t>91307096900000590112</w:t>
            </w:r>
          </w:p>
          <w:p w:rsidR="003136D0" w:rsidRPr="00EE67DC" w:rsidRDefault="003136D0" w:rsidP="003136D0">
            <w:pPr>
              <w:pStyle w:val="aa"/>
              <w:rPr>
                <w:lang w:val="en-US"/>
              </w:rPr>
            </w:pPr>
            <w:r w:rsidRPr="00EE67DC">
              <w:rPr>
                <w:lang w:val="en-US"/>
              </w:rPr>
              <w:t>91307099000000010122</w:t>
            </w:r>
          </w:p>
          <w:p w:rsidR="003136D0" w:rsidRPr="00EE67DC" w:rsidRDefault="003136D0" w:rsidP="003136D0">
            <w:pPr>
              <w:pStyle w:val="aa"/>
              <w:rPr>
                <w:lang w:val="en-US"/>
              </w:rPr>
            </w:pPr>
            <w:r w:rsidRPr="00EE67DC">
              <w:rPr>
                <w:lang w:val="en-US"/>
              </w:rPr>
              <w:t>91307099000070020122</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12</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p w:rsidR="003136D0" w:rsidRPr="00EE67DC" w:rsidRDefault="003136D0" w:rsidP="003136D0">
            <w:pPr>
              <w:pStyle w:val="aa"/>
            </w:pPr>
            <w:r w:rsidRPr="00EE67DC">
              <w:t>212</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авансам по прочим выплатам</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lastRenderedPageBreak/>
              <w:t>91307016700000590119</w:t>
            </w:r>
          </w:p>
          <w:p w:rsidR="003136D0" w:rsidRPr="00EE67DC" w:rsidRDefault="003136D0" w:rsidP="003136D0">
            <w:pPr>
              <w:pStyle w:val="aa"/>
              <w:rPr>
                <w:lang w:val="en-US"/>
              </w:rPr>
            </w:pPr>
            <w:r w:rsidRPr="00EE67DC">
              <w:rPr>
                <w:lang w:val="en-US"/>
              </w:rPr>
              <w:t>91307016700071491119</w:t>
            </w:r>
          </w:p>
          <w:p w:rsidR="003136D0" w:rsidRPr="00EE67DC" w:rsidRDefault="003136D0" w:rsidP="003136D0">
            <w:pPr>
              <w:pStyle w:val="aa"/>
              <w:rPr>
                <w:lang w:val="en-US"/>
              </w:rPr>
            </w:pPr>
            <w:r w:rsidRPr="00EE67DC">
              <w:rPr>
                <w:lang w:val="en-US"/>
              </w:rPr>
              <w:t>91307016700071492119</w:t>
            </w:r>
          </w:p>
          <w:p w:rsidR="003136D0" w:rsidRPr="00EE67DC" w:rsidRDefault="003136D0" w:rsidP="003136D0">
            <w:pPr>
              <w:pStyle w:val="aa"/>
              <w:rPr>
                <w:lang w:val="en-US"/>
              </w:rPr>
            </w:pPr>
            <w:r w:rsidRPr="00EE67DC">
              <w:rPr>
                <w:lang w:val="en-US"/>
              </w:rPr>
              <w:t>91307026700000590119</w:t>
            </w:r>
          </w:p>
          <w:p w:rsidR="003136D0" w:rsidRPr="00EE67DC" w:rsidRDefault="003136D0" w:rsidP="003136D0">
            <w:pPr>
              <w:pStyle w:val="aa"/>
              <w:rPr>
                <w:lang w:val="en-US"/>
              </w:rPr>
            </w:pPr>
            <w:r w:rsidRPr="00EE67DC">
              <w:rPr>
                <w:lang w:val="en-US"/>
              </w:rPr>
              <w:t>91307026700070361119</w:t>
            </w:r>
          </w:p>
          <w:p w:rsidR="003136D0" w:rsidRPr="00EE67DC" w:rsidRDefault="003136D0" w:rsidP="003136D0">
            <w:pPr>
              <w:pStyle w:val="aa"/>
              <w:rPr>
                <w:lang w:val="en-US"/>
              </w:rPr>
            </w:pPr>
            <w:r w:rsidRPr="00EE67DC">
              <w:rPr>
                <w:lang w:val="en-US"/>
              </w:rPr>
              <w:t>91307026700070362119</w:t>
            </w:r>
          </w:p>
          <w:p w:rsidR="003136D0" w:rsidRPr="00EE67DC" w:rsidRDefault="003136D0" w:rsidP="003136D0">
            <w:pPr>
              <w:pStyle w:val="aa"/>
              <w:rPr>
                <w:lang w:val="en-US"/>
              </w:rPr>
            </w:pPr>
            <w:r w:rsidRPr="00EE67DC">
              <w:rPr>
                <w:lang w:val="en-US"/>
              </w:rPr>
              <w:t>91307026700070870119</w:t>
            </w:r>
          </w:p>
          <w:p w:rsidR="003136D0" w:rsidRPr="00EE67DC" w:rsidRDefault="003136D0" w:rsidP="003136D0">
            <w:pPr>
              <w:pStyle w:val="aa"/>
              <w:rPr>
                <w:lang w:val="en-US"/>
              </w:rPr>
            </w:pPr>
            <w:r w:rsidRPr="00EE67DC">
              <w:rPr>
                <w:lang w:val="en-US"/>
              </w:rPr>
              <w:t>91307029900071170119</w:t>
            </w:r>
          </w:p>
          <w:p w:rsidR="003136D0" w:rsidRPr="00EE67DC" w:rsidRDefault="003136D0" w:rsidP="003136D0">
            <w:pPr>
              <w:pStyle w:val="aa"/>
              <w:rPr>
                <w:lang w:val="en-US"/>
              </w:rPr>
            </w:pPr>
            <w:r w:rsidRPr="00EE67DC">
              <w:rPr>
                <w:lang w:val="en-US"/>
              </w:rPr>
              <w:t>91307036800000590119</w:t>
            </w:r>
          </w:p>
          <w:p w:rsidR="003136D0" w:rsidRPr="00EE67DC" w:rsidRDefault="003136D0" w:rsidP="003136D0">
            <w:pPr>
              <w:pStyle w:val="aa"/>
              <w:rPr>
                <w:lang w:val="en-US"/>
              </w:rPr>
            </w:pPr>
            <w:r w:rsidRPr="00EE67DC">
              <w:rPr>
                <w:lang w:val="en-US"/>
              </w:rPr>
              <w:t>91307036800071160119</w:t>
            </w:r>
          </w:p>
          <w:p w:rsidR="003136D0" w:rsidRPr="00EE67DC" w:rsidRDefault="003136D0" w:rsidP="003136D0">
            <w:pPr>
              <w:pStyle w:val="aa"/>
              <w:rPr>
                <w:lang w:val="en-US"/>
              </w:rPr>
            </w:pPr>
            <w:r w:rsidRPr="00EE67DC">
              <w:rPr>
                <w:lang w:val="en-US"/>
              </w:rPr>
              <w:t>91307096900000590119</w:t>
            </w:r>
          </w:p>
          <w:p w:rsidR="003136D0" w:rsidRPr="00EE67DC" w:rsidRDefault="003136D0" w:rsidP="003136D0">
            <w:pPr>
              <w:pStyle w:val="aa"/>
              <w:rPr>
                <w:lang w:val="en-US"/>
              </w:rPr>
            </w:pPr>
            <w:r w:rsidRPr="00EE67DC">
              <w:rPr>
                <w:lang w:val="en-US"/>
              </w:rPr>
              <w:t>91307030900000590119</w:t>
            </w:r>
          </w:p>
          <w:p w:rsidR="003136D0" w:rsidRPr="00EE67DC" w:rsidRDefault="003136D0" w:rsidP="003136D0">
            <w:pPr>
              <w:pStyle w:val="aa"/>
              <w:rPr>
                <w:lang w:val="en-US"/>
              </w:rPr>
            </w:pPr>
            <w:r w:rsidRPr="00EE67DC">
              <w:rPr>
                <w:lang w:val="en-US"/>
              </w:rPr>
              <w:t>91307099000000010129</w:t>
            </w:r>
          </w:p>
          <w:p w:rsidR="003136D0" w:rsidRPr="00EE67DC" w:rsidRDefault="003136D0" w:rsidP="003136D0">
            <w:pPr>
              <w:pStyle w:val="aa"/>
            </w:pPr>
            <w:r w:rsidRPr="00EE67DC">
              <w:rPr>
                <w:lang w:val="en-US"/>
              </w:rPr>
              <w:t>91307099000070020129</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13</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p w:rsidR="003136D0" w:rsidRPr="00EE67DC" w:rsidRDefault="003136D0" w:rsidP="003136D0">
            <w:pPr>
              <w:pStyle w:val="aa"/>
            </w:pPr>
            <w:r w:rsidRPr="00EE67DC">
              <w:t>213</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начислениям по выплате на оплату труда</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91307026700070363244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t>91307030900000590244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bookmarkStart w:id="146" w:name="OLE_LINK6"/>
            <w:bookmarkStart w:id="147" w:name="OLE_LINK7"/>
            <w:r w:rsidRPr="00EE67DC">
              <w:t>560</w:t>
            </w:r>
          </w:p>
          <w:p w:rsidR="003136D0" w:rsidRPr="00EE67DC" w:rsidRDefault="003136D0" w:rsidP="003136D0">
            <w:pPr>
              <w:pStyle w:val="aa"/>
            </w:pPr>
            <w:r w:rsidRPr="00EE67DC">
              <w:t>660</w:t>
            </w:r>
            <w:bookmarkEnd w:id="146"/>
            <w:bookmarkEnd w:id="147"/>
          </w:p>
          <w:p w:rsidR="003136D0" w:rsidRPr="00EE67DC" w:rsidRDefault="003136D0" w:rsidP="003136D0">
            <w:pPr>
              <w:pStyle w:val="aa"/>
            </w:pPr>
            <w:r w:rsidRPr="00EE67DC">
              <w:t>221</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услугам связи</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22</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p w:rsidR="003136D0" w:rsidRPr="00EE67DC" w:rsidRDefault="003136D0" w:rsidP="003136D0">
            <w:pPr>
              <w:pStyle w:val="aa"/>
            </w:pPr>
            <w:r w:rsidRPr="00EE67DC">
              <w:t>222</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транспортным услугам</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91307036800071160244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t>91307030900000590244</w:t>
            </w:r>
          </w:p>
          <w:p w:rsidR="003136D0" w:rsidRPr="00EE67DC" w:rsidRDefault="003136D0" w:rsidP="003136D0">
            <w:pPr>
              <w:pStyle w:val="aa"/>
              <w:rPr>
                <w:lang w:val="en-US"/>
              </w:rPr>
            </w:pPr>
            <w:r w:rsidRPr="00EE67DC">
              <w:rPr>
                <w:lang w:val="en-US"/>
              </w:rPr>
              <w:t>91307099000000010244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23</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p w:rsidR="003136D0" w:rsidRPr="00EE67DC" w:rsidRDefault="003136D0" w:rsidP="003136D0">
            <w:pPr>
              <w:pStyle w:val="aa"/>
            </w:pPr>
            <w:r w:rsidRPr="00EE67DC">
              <w:t>223</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коммунальным услугам</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91307036800071160244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t>91307030900000590244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25</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p w:rsidR="003136D0" w:rsidRPr="00EE67DC" w:rsidRDefault="003136D0" w:rsidP="003136D0">
            <w:pPr>
              <w:pStyle w:val="aa"/>
            </w:pPr>
            <w:r w:rsidRPr="00EE67DC">
              <w:t>225</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работам, услугам по содержанию имущества</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lastRenderedPageBreak/>
              <w:t>91307026700000590244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91307036800071160244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t>91307030900000590244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26</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p w:rsidR="003136D0" w:rsidRPr="00EE67DC" w:rsidRDefault="003136D0" w:rsidP="003136D0">
            <w:pPr>
              <w:pStyle w:val="aa"/>
            </w:pPr>
            <w:r w:rsidRPr="00EE67DC">
              <w:t>226</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прочим  работам, услугам</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27</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p w:rsidR="003136D0" w:rsidRPr="00EE67DC" w:rsidRDefault="003136D0" w:rsidP="003136D0">
            <w:pPr>
              <w:pStyle w:val="aa"/>
            </w:pPr>
            <w:r w:rsidRPr="00EE67DC">
              <w:t>227</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страхованию</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91307020000000000000</w:t>
            </w:r>
          </w:p>
          <w:p w:rsidR="003136D0" w:rsidRPr="00EE67DC" w:rsidRDefault="003136D0" w:rsidP="003136D0">
            <w:pPr>
              <w:pStyle w:val="aa"/>
            </w:pPr>
            <w:r w:rsidRPr="00EE67DC">
              <w:t>91307026700000590244</w:t>
            </w:r>
          </w:p>
          <w:p w:rsidR="003136D0" w:rsidRPr="00EE67DC" w:rsidRDefault="003136D0" w:rsidP="003136D0">
            <w:pPr>
              <w:pStyle w:val="aa"/>
              <w:rPr>
                <w:lang w:val="en-US"/>
              </w:rPr>
            </w:pPr>
            <w:r w:rsidRPr="00EE67DC">
              <w:t>91307029900000590244</w:t>
            </w:r>
          </w:p>
          <w:p w:rsidR="003136D0" w:rsidRPr="00EE67DC" w:rsidRDefault="003136D0" w:rsidP="003136D0">
            <w:pPr>
              <w:pStyle w:val="aa"/>
            </w:pPr>
            <w:r w:rsidRPr="00EE67DC">
              <w:t>91307036800000590244</w:t>
            </w:r>
          </w:p>
          <w:p w:rsidR="003136D0" w:rsidRPr="00EE67DC" w:rsidRDefault="003136D0" w:rsidP="003136D0">
            <w:pPr>
              <w:pStyle w:val="aa"/>
              <w:rPr>
                <w:lang w:val="en-US"/>
              </w:rPr>
            </w:pPr>
            <w:r w:rsidRPr="00EE67DC">
              <w:t>91307096900000590244</w:t>
            </w:r>
          </w:p>
          <w:p w:rsidR="003136D0" w:rsidRPr="00EE67DC" w:rsidRDefault="003136D0" w:rsidP="003136D0">
            <w:pPr>
              <w:pStyle w:val="aa"/>
            </w:pPr>
            <w:r w:rsidRPr="00EE67DC">
              <w:t>91307022100010750244</w:t>
            </w:r>
          </w:p>
          <w:p w:rsidR="003136D0" w:rsidRPr="00EE67DC" w:rsidRDefault="003136D0" w:rsidP="003136D0">
            <w:pPr>
              <w:pStyle w:val="aa"/>
              <w:rPr>
                <w:lang w:val="en-US"/>
              </w:rPr>
            </w:pPr>
            <w:r w:rsidRPr="00EE67DC">
              <w:t>91307026700070360244</w:t>
            </w:r>
          </w:p>
          <w:p w:rsidR="003136D0" w:rsidRPr="00EE67DC" w:rsidRDefault="003136D0" w:rsidP="003136D0">
            <w:pPr>
              <w:pStyle w:val="aa"/>
            </w:pPr>
            <w:r w:rsidRPr="00EE67DC">
              <w:t>91307030900000590244</w:t>
            </w:r>
          </w:p>
          <w:p w:rsidR="003136D0" w:rsidRPr="00EE67DC" w:rsidRDefault="003136D0" w:rsidP="003136D0">
            <w:pPr>
              <w:pStyle w:val="aa"/>
              <w:rPr>
                <w:lang w:val="en-US"/>
              </w:rPr>
            </w:pPr>
            <w:r w:rsidRPr="00EE67DC">
              <w:t>913070309000</w:t>
            </w:r>
            <w:r w:rsidRPr="00EE67DC">
              <w:rPr>
                <w:lang w:val="en-US"/>
              </w:rPr>
              <w:t>L5190244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r w:rsidRPr="00EE67DC">
              <w:rPr>
                <w:lang w:val="en-US"/>
              </w:rPr>
              <w:t>91307099000070020244</w:t>
            </w:r>
          </w:p>
          <w:p w:rsidR="003136D0" w:rsidRPr="00EE67DC" w:rsidRDefault="003136D0" w:rsidP="003136D0">
            <w:pPr>
              <w:pStyle w:val="aa"/>
              <w:rPr>
                <w:lang w:val="en-US"/>
              </w:rPr>
            </w:pPr>
            <w:r w:rsidRPr="00EE67DC">
              <w:rPr>
                <w:lang w:val="en-US"/>
              </w:rPr>
              <w:t>91307026700071160244</w:t>
            </w:r>
          </w:p>
          <w:p w:rsidR="003136D0" w:rsidRPr="00EE67DC"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31</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t>660</w:t>
            </w:r>
          </w:p>
          <w:p w:rsidR="003136D0" w:rsidRPr="00EE67DC" w:rsidRDefault="003136D0" w:rsidP="003136D0">
            <w:pPr>
              <w:pStyle w:val="aa"/>
            </w:pPr>
            <w:r w:rsidRPr="00EE67DC">
              <w:t>310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приобретению основных средств</w:t>
            </w:r>
          </w:p>
        </w:tc>
      </w:tr>
      <w:tr w:rsidR="003136D0" w:rsidRPr="00EE67DC"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91307020000000000000</w:t>
            </w:r>
          </w:p>
          <w:p w:rsidR="003136D0" w:rsidRPr="00EE67DC" w:rsidRDefault="003136D0" w:rsidP="003136D0">
            <w:pPr>
              <w:pStyle w:val="aa"/>
            </w:pPr>
            <w:r w:rsidRPr="00EE67DC">
              <w:t>91307026700000590244</w:t>
            </w:r>
          </w:p>
          <w:p w:rsidR="003136D0" w:rsidRPr="00EE67DC" w:rsidRDefault="003136D0" w:rsidP="003136D0">
            <w:pPr>
              <w:pStyle w:val="aa"/>
              <w:rPr>
                <w:lang w:val="en-US"/>
              </w:rPr>
            </w:pPr>
            <w:r w:rsidRPr="00EE67DC">
              <w:t>91307029900000590244</w:t>
            </w:r>
          </w:p>
          <w:p w:rsidR="003136D0" w:rsidRPr="00EE67DC" w:rsidRDefault="003136D0" w:rsidP="003136D0">
            <w:pPr>
              <w:pStyle w:val="aa"/>
            </w:pPr>
            <w:r w:rsidRPr="00EE67DC">
              <w:t>91307036800000590244</w:t>
            </w:r>
          </w:p>
          <w:p w:rsidR="003136D0" w:rsidRPr="00EE67DC" w:rsidRDefault="003136D0" w:rsidP="003136D0">
            <w:pPr>
              <w:pStyle w:val="aa"/>
              <w:rPr>
                <w:lang w:val="en-US"/>
              </w:rPr>
            </w:pPr>
            <w:r w:rsidRPr="00EE67DC">
              <w:t>91307096900000590244</w:t>
            </w:r>
          </w:p>
          <w:p w:rsidR="003136D0" w:rsidRPr="00EE67DC" w:rsidRDefault="003136D0" w:rsidP="003136D0">
            <w:pPr>
              <w:pStyle w:val="aa"/>
            </w:pPr>
            <w:r w:rsidRPr="00EE67DC">
              <w:t>91307022100010750244</w:t>
            </w:r>
          </w:p>
          <w:p w:rsidR="003136D0" w:rsidRPr="00EE67DC" w:rsidRDefault="003136D0" w:rsidP="003136D0">
            <w:pPr>
              <w:pStyle w:val="aa"/>
              <w:rPr>
                <w:lang w:val="en-US"/>
              </w:rPr>
            </w:pPr>
            <w:r w:rsidRPr="00EE67DC">
              <w:t>91307026700070360244</w:t>
            </w:r>
          </w:p>
          <w:p w:rsidR="003136D0" w:rsidRPr="00EE67DC" w:rsidRDefault="003136D0" w:rsidP="003136D0">
            <w:pPr>
              <w:pStyle w:val="aa"/>
            </w:pPr>
            <w:r w:rsidRPr="00EE67DC">
              <w:t>91307030900000590244</w:t>
            </w:r>
          </w:p>
          <w:p w:rsidR="003136D0" w:rsidRPr="00EE67DC" w:rsidRDefault="003136D0" w:rsidP="003136D0">
            <w:pPr>
              <w:pStyle w:val="aa"/>
              <w:rPr>
                <w:lang w:val="en-US"/>
              </w:rPr>
            </w:pPr>
            <w:r w:rsidRPr="00EE67DC">
              <w:t>913070309000</w:t>
            </w:r>
            <w:r w:rsidRPr="00EE67DC">
              <w:rPr>
                <w:lang w:val="en-US"/>
              </w:rPr>
              <w:t>L5190244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r w:rsidRPr="00EE67DC">
              <w:rPr>
                <w:lang w:val="en-US"/>
              </w:rPr>
              <w:t>91307099000070020244</w:t>
            </w:r>
          </w:p>
          <w:p w:rsidR="003136D0" w:rsidRPr="00EE67DC" w:rsidRDefault="003136D0" w:rsidP="003136D0">
            <w:pPr>
              <w:pStyle w:val="aa"/>
              <w:rPr>
                <w:lang w:val="en-US"/>
              </w:rPr>
            </w:pPr>
            <w:r w:rsidRPr="00EE67DC">
              <w:rPr>
                <w:lang w:val="en-US"/>
              </w:rPr>
              <w:t>91307026700071160244</w:t>
            </w:r>
          </w:p>
          <w:p w:rsidR="003136D0" w:rsidRPr="00EE67DC"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206</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34</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bookmarkStart w:id="148" w:name="OLE_LINK10"/>
            <w:bookmarkStart w:id="149" w:name="OLE_LINK30"/>
            <w:r w:rsidRPr="00EE67DC">
              <w:t>560</w:t>
            </w:r>
          </w:p>
          <w:p w:rsidR="003136D0" w:rsidRPr="00EE67DC" w:rsidRDefault="003136D0" w:rsidP="003136D0">
            <w:pPr>
              <w:pStyle w:val="aa"/>
            </w:pPr>
            <w:r w:rsidRPr="00EE67DC">
              <w:t>660</w:t>
            </w:r>
            <w:bookmarkEnd w:id="148"/>
            <w:bookmarkEnd w:id="149"/>
          </w:p>
          <w:p w:rsidR="003136D0" w:rsidRPr="00EE67DC" w:rsidRDefault="003136D0" w:rsidP="003136D0">
            <w:pPr>
              <w:pStyle w:val="aa"/>
            </w:pPr>
            <w:r w:rsidRPr="00EE67DC">
              <w:t>340</w:t>
            </w:r>
          </w:p>
        </w:tc>
        <w:tc>
          <w:tcPr>
            <w:tcW w:w="778"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Расчеты по авансам по приобретению материальных запасов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91307026700000590112</w:t>
            </w:r>
          </w:p>
          <w:p w:rsidR="003136D0" w:rsidRDefault="003136D0" w:rsidP="003136D0">
            <w:pPr>
              <w:pStyle w:val="aa"/>
              <w:rPr>
                <w:lang w:val="en-US"/>
              </w:rPr>
            </w:pPr>
            <w:r>
              <w:rPr>
                <w:lang w:val="en-US"/>
              </w:rPr>
              <w:lastRenderedPageBreak/>
              <w:t>91307036800000590112</w:t>
            </w:r>
          </w:p>
          <w:p w:rsidR="003136D0" w:rsidRDefault="003136D0" w:rsidP="003136D0">
            <w:pPr>
              <w:pStyle w:val="aa"/>
              <w:rPr>
                <w:lang w:val="en-US"/>
              </w:rPr>
            </w:pPr>
            <w:r>
              <w:rPr>
                <w:lang w:val="en-US"/>
              </w:rPr>
              <w:t>91307030900000590112</w:t>
            </w:r>
          </w:p>
          <w:p w:rsidR="003136D0" w:rsidRDefault="003136D0" w:rsidP="003136D0">
            <w:pPr>
              <w:pStyle w:val="aa"/>
              <w:rPr>
                <w:lang w:val="en-US"/>
              </w:rPr>
            </w:pPr>
            <w:r>
              <w:rPr>
                <w:lang w:val="en-US"/>
              </w:rPr>
              <w:t>91307096900000590112</w:t>
            </w:r>
          </w:p>
          <w:p w:rsidR="003136D0" w:rsidRDefault="003136D0" w:rsidP="003136D0">
            <w:pPr>
              <w:pStyle w:val="aa"/>
              <w:rPr>
                <w:lang w:val="en-US"/>
              </w:rPr>
            </w:pPr>
            <w:r>
              <w:rPr>
                <w:lang w:val="en-US"/>
              </w:rPr>
              <w:t>91307099000000010122</w:t>
            </w:r>
          </w:p>
          <w:p w:rsidR="003136D0" w:rsidRPr="00603E24" w:rsidRDefault="003136D0" w:rsidP="003136D0">
            <w:pPr>
              <w:pStyle w:val="aa"/>
              <w:rPr>
                <w:lang w:val="en-US"/>
              </w:rPr>
            </w:pPr>
            <w:r>
              <w:rPr>
                <w:lang w:val="en-US"/>
              </w:rPr>
              <w:t>91307099000070020122</w:t>
            </w:r>
          </w:p>
        </w:tc>
        <w:tc>
          <w:tcPr>
            <w:tcW w:w="141"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lastRenderedPageBreak/>
              <w:t>1</w:t>
            </w:r>
          </w:p>
        </w:tc>
        <w:tc>
          <w:tcPr>
            <w:tcW w:w="212"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208</w:t>
            </w:r>
          </w:p>
        </w:tc>
        <w:tc>
          <w:tcPr>
            <w:tcW w:w="18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10</w:t>
            </w:r>
          </w:p>
        </w:tc>
        <w:tc>
          <w:tcPr>
            <w:tcW w:w="25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12</w:t>
            </w:r>
          </w:p>
        </w:tc>
        <w:tc>
          <w:tcPr>
            <w:tcW w:w="306"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560</w:t>
            </w:r>
          </w:p>
          <w:p w:rsidR="003136D0" w:rsidRPr="00EE67DC" w:rsidRDefault="003136D0" w:rsidP="003136D0">
            <w:pPr>
              <w:pStyle w:val="aa"/>
            </w:pPr>
            <w:r w:rsidRPr="00EE67DC">
              <w:lastRenderedPageBreak/>
              <w:t>660</w:t>
            </w:r>
          </w:p>
          <w:p w:rsidR="003136D0" w:rsidRPr="00EE67DC" w:rsidRDefault="003136D0" w:rsidP="003136D0">
            <w:pPr>
              <w:pStyle w:val="aa"/>
            </w:pPr>
            <w:r w:rsidRPr="00EE67DC">
              <w:t>112</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EE67DC">
              <w:lastRenderedPageBreak/>
              <w:t xml:space="preserve">Расчеты с подотчетными лицами по прочим </w:t>
            </w:r>
            <w:r w:rsidRPr="00EE67DC">
              <w:lastRenderedPageBreak/>
              <w:t>выплатам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6108B4" w:rsidRDefault="003136D0" w:rsidP="003136D0">
            <w:pPr>
              <w:pStyle w:val="aa"/>
              <w:rPr>
                <w:lang w:val="en-US"/>
              </w:rPr>
            </w:pPr>
            <w:r w:rsidRPr="006108B4">
              <w:rPr>
                <w:lang w:val="en-US"/>
              </w:rPr>
              <w:lastRenderedPageBreak/>
              <w:t>91307026700000590244</w:t>
            </w:r>
          </w:p>
          <w:p w:rsidR="003136D0" w:rsidRPr="006108B4" w:rsidRDefault="003136D0" w:rsidP="003136D0">
            <w:pPr>
              <w:pStyle w:val="aa"/>
              <w:rPr>
                <w:lang w:val="en-US"/>
              </w:rPr>
            </w:pPr>
            <w:r w:rsidRPr="006108B4">
              <w:rPr>
                <w:lang w:val="en-US"/>
              </w:rPr>
              <w:t>91307026700070363244</w:t>
            </w:r>
          </w:p>
          <w:p w:rsidR="003136D0" w:rsidRPr="006108B4" w:rsidRDefault="003136D0" w:rsidP="003136D0">
            <w:pPr>
              <w:pStyle w:val="aa"/>
              <w:rPr>
                <w:lang w:val="en-US"/>
              </w:rPr>
            </w:pPr>
            <w:r w:rsidRPr="006108B4">
              <w:rPr>
                <w:lang w:val="en-US"/>
              </w:rPr>
              <w:t>91307030900000590244</w:t>
            </w:r>
          </w:p>
          <w:p w:rsidR="003136D0" w:rsidRPr="006108B4" w:rsidRDefault="003136D0" w:rsidP="003136D0">
            <w:pPr>
              <w:pStyle w:val="aa"/>
              <w:rPr>
                <w:lang w:val="en-US"/>
              </w:rPr>
            </w:pPr>
            <w:r w:rsidRPr="006108B4">
              <w:rPr>
                <w:lang w:val="en-US"/>
              </w:rPr>
              <w:t>91307036800000590244</w:t>
            </w:r>
          </w:p>
          <w:p w:rsidR="003136D0" w:rsidRPr="00603E24" w:rsidRDefault="003136D0" w:rsidP="003136D0">
            <w:pPr>
              <w:pStyle w:val="aa"/>
              <w:rPr>
                <w:highlight w:val="yellow"/>
                <w:lang w:val="en-US"/>
              </w:rPr>
            </w:pPr>
            <w:r w:rsidRPr="006108B4">
              <w:rPr>
                <w:lang w:val="en-US"/>
              </w:rPr>
              <w:t>91307096900000590244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rsidRPr="008C4388">
              <w:t>560</w:t>
            </w:r>
          </w:p>
          <w:p w:rsidR="003136D0" w:rsidRDefault="003136D0" w:rsidP="003136D0">
            <w:pPr>
              <w:pStyle w:val="aa"/>
            </w:pPr>
            <w:r w:rsidRPr="008C4388">
              <w:t>660</w:t>
            </w:r>
          </w:p>
          <w:p w:rsidR="003136D0" w:rsidRPr="008C4388" w:rsidRDefault="003136D0" w:rsidP="003136D0">
            <w:pPr>
              <w:pStyle w:val="aa"/>
            </w:pPr>
            <w:r>
              <w:t>221</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с подотчетными лицами по оплате услуг связи</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91307026700000590244</w:t>
            </w:r>
          </w:p>
          <w:p w:rsidR="003136D0" w:rsidRDefault="003136D0" w:rsidP="003136D0">
            <w:pPr>
              <w:pStyle w:val="aa"/>
              <w:rPr>
                <w:lang w:val="en-US"/>
              </w:rPr>
            </w:pPr>
            <w:r>
              <w:rPr>
                <w:lang w:val="en-US"/>
              </w:rPr>
              <w:t>91307030900000590244</w:t>
            </w:r>
          </w:p>
          <w:p w:rsidR="003136D0" w:rsidRDefault="003136D0" w:rsidP="003136D0">
            <w:pPr>
              <w:pStyle w:val="aa"/>
              <w:rPr>
                <w:lang w:val="en-US"/>
              </w:rPr>
            </w:pPr>
            <w:r>
              <w:rPr>
                <w:lang w:val="en-US"/>
              </w:rPr>
              <w:t>91307036800000590244</w:t>
            </w:r>
          </w:p>
          <w:p w:rsidR="003136D0" w:rsidRDefault="003136D0" w:rsidP="003136D0">
            <w:pPr>
              <w:pStyle w:val="aa"/>
              <w:rPr>
                <w:lang w:val="en-US"/>
              </w:rPr>
            </w:pPr>
            <w:r w:rsidRPr="00EE67DC">
              <w:rPr>
                <w:lang w:val="en-US"/>
              </w:rPr>
              <w:t>91307099000000010244</w:t>
            </w:r>
          </w:p>
          <w:p w:rsidR="003136D0" w:rsidRPr="00807655" w:rsidRDefault="003136D0" w:rsidP="003136D0">
            <w:pPr>
              <w:pStyle w:val="aa"/>
              <w:rPr>
                <w:lang w:val="en-US"/>
              </w:rPr>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25</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rsidRPr="008C4388">
              <w:t>560</w:t>
            </w:r>
          </w:p>
          <w:p w:rsidR="003136D0" w:rsidRDefault="003136D0" w:rsidP="003136D0">
            <w:pPr>
              <w:pStyle w:val="aa"/>
            </w:pPr>
            <w:r w:rsidRPr="008C4388">
              <w:t>660</w:t>
            </w:r>
          </w:p>
          <w:p w:rsidR="003136D0" w:rsidRPr="008C4388" w:rsidRDefault="003136D0" w:rsidP="003136D0">
            <w:pPr>
              <w:pStyle w:val="aa"/>
            </w:pPr>
            <w:r>
              <w:t>225</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с подотчетными лицами по оплате работ, услуг по содержанию имущества</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91307026700000590244</w:t>
            </w:r>
          </w:p>
          <w:p w:rsidR="003136D0" w:rsidRDefault="003136D0" w:rsidP="003136D0">
            <w:pPr>
              <w:pStyle w:val="aa"/>
              <w:rPr>
                <w:lang w:val="en-US"/>
              </w:rPr>
            </w:pPr>
            <w:r>
              <w:rPr>
                <w:lang w:val="en-US"/>
              </w:rPr>
              <w:t>91307030900000590244</w:t>
            </w:r>
          </w:p>
          <w:p w:rsidR="003136D0" w:rsidRDefault="003136D0" w:rsidP="003136D0">
            <w:pPr>
              <w:pStyle w:val="aa"/>
              <w:rPr>
                <w:lang w:val="en-US"/>
              </w:rPr>
            </w:pPr>
            <w:r>
              <w:rPr>
                <w:lang w:val="en-US"/>
              </w:rPr>
              <w:t>91307036800000590244</w:t>
            </w:r>
          </w:p>
          <w:p w:rsidR="003136D0" w:rsidRDefault="003136D0" w:rsidP="003136D0">
            <w:pPr>
              <w:pStyle w:val="aa"/>
              <w:rPr>
                <w:lang w:val="en-US"/>
              </w:rPr>
            </w:pPr>
            <w:r w:rsidRPr="00EE67DC">
              <w:rPr>
                <w:lang w:val="en-US"/>
              </w:rPr>
              <w:t>91307099000000010244</w:t>
            </w:r>
          </w:p>
          <w:p w:rsidR="003136D0" w:rsidRPr="008C4388"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26</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rsidRPr="008C4388">
              <w:t>560</w:t>
            </w:r>
          </w:p>
          <w:p w:rsidR="003136D0" w:rsidRDefault="003136D0" w:rsidP="003136D0">
            <w:pPr>
              <w:pStyle w:val="aa"/>
            </w:pPr>
            <w:r w:rsidRPr="008C4388">
              <w:t>660</w:t>
            </w:r>
          </w:p>
          <w:p w:rsidR="003136D0" w:rsidRPr="008C4388" w:rsidRDefault="003136D0" w:rsidP="003136D0">
            <w:pPr>
              <w:pStyle w:val="aa"/>
            </w:pPr>
            <w:r>
              <w:t>226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с подотчетными лицами по оплате прочих работ, услуг</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91307026700000590244</w:t>
            </w:r>
          </w:p>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27</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rsidRPr="008C4388">
              <w:t>560</w:t>
            </w:r>
          </w:p>
          <w:p w:rsidR="003136D0" w:rsidRDefault="003136D0" w:rsidP="003136D0">
            <w:pPr>
              <w:pStyle w:val="aa"/>
            </w:pPr>
            <w:r w:rsidRPr="008C4388">
              <w:t>660</w:t>
            </w:r>
          </w:p>
          <w:p w:rsidR="003136D0" w:rsidRPr="008C4388" w:rsidRDefault="003136D0" w:rsidP="003136D0">
            <w:pPr>
              <w:pStyle w:val="aa"/>
            </w:pPr>
            <w:r>
              <w:t>227</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с подотчетными лицами по оплате страхования</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91307026700000590244</w:t>
            </w:r>
          </w:p>
          <w:p w:rsidR="003136D0" w:rsidRDefault="003136D0" w:rsidP="003136D0">
            <w:pPr>
              <w:pStyle w:val="aa"/>
              <w:rPr>
                <w:lang w:val="en-US"/>
              </w:rPr>
            </w:pPr>
            <w:r>
              <w:rPr>
                <w:lang w:val="en-US"/>
              </w:rPr>
              <w:t>91307030900000590244</w:t>
            </w:r>
          </w:p>
          <w:p w:rsidR="003136D0" w:rsidRDefault="003136D0" w:rsidP="003136D0">
            <w:pPr>
              <w:pStyle w:val="aa"/>
              <w:rPr>
                <w:lang w:val="en-US"/>
              </w:rPr>
            </w:pPr>
            <w:r>
              <w:rPr>
                <w:lang w:val="en-US"/>
              </w:rPr>
              <w:t>91307036800000590244</w:t>
            </w:r>
          </w:p>
          <w:p w:rsidR="003136D0" w:rsidRDefault="003136D0" w:rsidP="003136D0">
            <w:pPr>
              <w:pStyle w:val="aa"/>
              <w:rPr>
                <w:lang w:val="en-US"/>
              </w:rPr>
            </w:pPr>
            <w:r w:rsidRPr="00EE67DC">
              <w:rPr>
                <w:lang w:val="en-US"/>
              </w:rPr>
              <w:t>91307099000000010244</w:t>
            </w:r>
          </w:p>
          <w:p w:rsidR="003136D0" w:rsidRPr="008C4388"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31</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rsidRPr="008C4388">
              <w:t>560</w:t>
            </w:r>
          </w:p>
          <w:p w:rsidR="003136D0" w:rsidRDefault="003136D0" w:rsidP="003136D0">
            <w:pPr>
              <w:pStyle w:val="aa"/>
            </w:pPr>
            <w:r w:rsidRPr="008C4388">
              <w:t>660</w:t>
            </w:r>
          </w:p>
          <w:p w:rsidR="003136D0" w:rsidRPr="008C4388" w:rsidRDefault="003136D0" w:rsidP="003136D0">
            <w:pPr>
              <w:pStyle w:val="aa"/>
            </w:pPr>
            <w:r>
              <w:t>310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с подотчетными лицами по приобретению основных средств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91307026700000590244</w:t>
            </w:r>
          </w:p>
          <w:p w:rsidR="003136D0" w:rsidRDefault="003136D0" w:rsidP="003136D0">
            <w:pPr>
              <w:pStyle w:val="aa"/>
              <w:rPr>
                <w:lang w:val="en-US"/>
              </w:rPr>
            </w:pPr>
            <w:r>
              <w:rPr>
                <w:lang w:val="en-US"/>
              </w:rPr>
              <w:t>91307030900000590244</w:t>
            </w:r>
          </w:p>
          <w:p w:rsidR="003136D0" w:rsidRDefault="003136D0" w:rsidP="003136D0">
            <w:pPr>
              <w:pStyle w:val="aa"/>
              <w:rPr>
                <w:lang w:val="en-US"/>
              </w:rPr>
            </w:pPr>
            <w:r>
              <w:rPr>
                <w:lang w:val="en-US"/>
              </w:rPr>
              <w:t>91307036800000590244</w:t>
            </w:r>
          </w:p>
          <w:p w:rsidR="003136D0" w:rsidRDefault="003136D0" w:rsidP="003136D0">
            <w:pPr>
              <w:pStyle w:val="aa"/>
              <w:rPr>
                <w:lang w:val="en-US"/>
              </w:rPr>
            </w:pPr>
            <w:r w:rsidRPr="00EE67DC">
              <w:rPr>
                <w:lang w:val="en-US"/>
              </w:rPr>
              <w:t>91307099000000010244</w:t>
            </w:r>
          </w:p>
          <w:p w:rsidR="003136D0" w:rsidRDefault="003136D0" w:rsidP="003136D0">
            <w:pPr>
              <w:pStyle w:val="aa"/>
              <w:rPr>
                <w:lang w:val="en-US"/>
              </w:rPr>
            </w:pPr>
            <w:r w:rsidRPr="00EE67DC">
              <w:rPr>
                <w:lang w:val="en-US"/>
              </w:rPr>
              <w:t>91307099000070020244</w:t>
            </w:r>
          </w:p>
          <w:p w:rsidR="003136D0" w:rsidRDefault="003136D0" w:rsidP="003136D0">
            <w:pPr>
              <w:pStyle w:val="aa"/>
              <w:rPr>
                <w:lang w:val="en-US"/>
              </w:rPr>
            </w:pPr>
            <w:r>
              <w:rPr>
                <w:lang w:val="en-US"/>
              </w:rPr>
              <w:t>91307026700070370244</w:t>
            </w:r>
          </w:p>
          <w:p w:rsidR="003136D0" w:rsidRPr="008C4388" w:rsidRDefault="003136D0" w:rsidP="003136D0">
            <w:pPr>
              <w:pStyle w:val="aa"/>
              <w:rPr>
                <w:highlight w:val="yellow"/>
              </w:rPr>
            </w:pPr>
            <w:r>
              <w:rPr>
                <w:lang w:val="en-US"/>
              </w:rPr>
              <w:t>91307070320070390244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34</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341</w:t>
            </w:r>
          </w:p>
          <w:p w:rsidR="003136D0" w:rsidRDefault="003136D0" w:rsidP="003136D0">
            <w:pPr>
              <w:pStyle w:val="aa"/>
            </w:pPr>
            <w:r>
              <w:t>342</w:t>
            </w:r>
          </w:p>
          <w:p w:rsidR="003136D0" w:rsidRDefault="003136D0" w:rsidP="003136D0">
            <w:pPr>
              <w:pStyle w:val="aa"/>
            </w:pPr>
            <w:r>
              <w:t>343</w:t>
            </w:r>
          </w:p>
          <w:p w:rsidR="003136D0" w:rsidRDefault="003136D0" w:rsidP="003136D0">
            <w:pPr>
              <w:pStyle w:val="aa"/>
            </w:pPr>
            <w:r>
              <w:t>344</w:t>
            </w:r>
          </w:p>
          <w:p w:rsidR="003136D0" w:rsidRDefault="003136D0" w:rsidP="003136D0">
            <w:pPr>
              <w:pStyle w:val="aa"/>
            </w:pPr>
            <w:r>
              <w:t>347</w:t>
            </w:r>
          </w:p>
          <w:p w:rsidR="003136D0" w:rsidRDefault="003136D0" w:rsidP="003136D0">
            <w:pPr>
              <w:pStyle w:val="aa"/>
            </w:pPr>
            <w:r>
              <w:t>345</w:t>
            </w:r>
          </w:p>
          <w:p w:rsidR="003136D0" w:rsidRDefault="003136D0" w:rsidP="003136D0">
            <w:pPr>
              <w:pStyle w:val="aa"/>
            </w:pPr>
            <w:r>
              <w:t>346</w:t>
            </w:r>
          </w:p>
          <w:p w:rsidR="003136D0" w:rsidRDefault="003136D0" w:rsidP="003136D0">
            <w:pPr>
              <w:pStyle w:val="aa"/>
            </w:pPr>
            <w:r>
              <w:t>349</w:t>
            </w:r>
          </w:p>
          <w:p w:rsidR="003136D0" w:rsidRDefault="003136D0" w:rsidP="003136D0">
            <w:pPr>
              <w:pStyle w:val="aa"/>
            </w:pPr>
            <w:r w:rsidRPr="008C4388">
              <w:t>560</w:t>
            </w:r>
          </w:p>
          <w:p w:rsidR="003136D0" w:rsidRPr="00980F29" w:rsidRDefault="003136D0" w:rsidP="003136D0">
            <w:pPr>
              <w:pStyle w:val="aa"/>
              <w:rPr>
                <w:lang w:val="en-US"/>
              </w:rPr>
            </w:pPr>
            <w:r w:rsidRPr="008C4388">
              <w:lastRenderedPageBreak/>
              <w:t>660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lastRenderedPageBreak/>
              <w:t>Расчеты с подотчетными лицами по приобретению материальных запасов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720863" w:rsidRDefault="003136D0" w:rsidP="003136D0">
            <w:pPr>
              <w:pStyle w:val="aa"/>
              <w:rPr>
                <w:lang w:val="en-US"/>
              </w:rPr>
            </w:pPr>
            <w:r w:rsidRPr="00720863">
              <w:rPr>
                <w:lang w:val="en-US"/>
              </w:rPr>
              <w:lastRenderedPageBreak/>
              <w:t>91307026700000590244</w:t>
            </w:r>
          </w:p>
          <w:p w:rsidR="003136D0" w:rsidRPr="00720863" w:rsidRDefault="003136D0" w:rsidP="003136D0">
            <w:pPr>
              <w:pStyle w:val="aa"/>
              <w:rPr>
                <w:lang w:val="en-US"/>
              </w:rPr>
            </w:pPr>
            <w:r w:rsidRPr="00720863">
              <w:rPr>
                <w:lang w:val="en-US"/>
              </w:rPr>
              <w:t>91307026700080150852</w:t>
            </w:r>
          </w:p>
          <w:p w:rsidR="003136D0" w:rsidRPr="00720863" w:rsidRDefault="003136D0" w:rsidP="003136D0">
            <w:pPr>
              <w:pStyle w:val="aa"/>
              <w:rPr>
                <w:lang w:val="en-US"/>
              </w:rPr>
            </w:pPr>
            <w:r w:rsidRPr="00720863">
              <w:rPr>
                <w:lang w:val="en-US"/>
              </w:rPr>
              <w:t>91307036800080150852</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980F29" w:rsidRDefault="003136D0" w:rsidP="003136D0">
            <w:pPr>
              <w:pStyle w:val="aa"/>
              <w:rPr>
                <w:lang w:val="en-US"/>
              </w:rPr>
            </w:pPr>
            <w:r>
              <w:rPr>
                <w:lang w:val="en-US"/>
              </w:rPr>
              <w:t>208</w:t>
            </w:r>
          </w:p>
        </w:tc>
        <w:tc>
          <w:tcPr>
            <w:tcW w:w="189" w:type="pct"/>
            <w:tcBorders>
              <w:top w:val="single" w:sz="4" w:space="0" w:color="auto"/>
              <w:left w:val="single" w:sz="4" w:space="0" w:color="auto"/>
              <w:bottom w:val="single" w:sz="4" w:space="0" w:color="auto"/>
              <w:right w:val="single" w:sz="4" w:space="0" w:color="auto"/>
            </w:tcBorders>
          </w:tcPr>
          <w:p w:rsidR="003136D0" w:rsidRPr="00980F29" w:rsidRDefault="003136D0" w:rsidP="003136D0">
            <w:pPr>
              <w:pStyle w:val="aa"/>
              <w:rPr>
                <w:lang w:val="en-US"/>
              </w:rPr>
            </w:pPr>
            <w:r>
              <w:rPr>
                <w:lang w:val="en-US"/>
              </w:rPr>
              <w:t>90</w:t>
            </w:r>
          </w:p>
        </w:tc>
        <w:tc>
          <w:tcPr>
            <w:tcW w:w="259" w:type="pct"/>
            <w:tcBorders>
              <w:top w:val="single" w:sz="4" w:space="0" w:color="auto"/>
              <w:left w:val="single" w:sz="4" w:space="0" w:color="auto"/>
              <w:bottom w:val="single" w:sz="4" w:space="0" w:color="auto"/>
              <w:right w:val="single" w:sz="4" w:space="0" w:color="auto"/>
            </w:tcBorders>
          </w:tcPr>
          <w:p w:rsidR="003136D0" w:rsidRPr="00980F29" w:rsidRDefault="003136D0" w:rsidP="003136D0">
            <w:pPr>
              <w:pStyle w:val="aa"/>
              <w:rPr>
                <w:lang w:val="en-US"/>
              </w:rPr>
            </w:pPr>
            <w:r>
              <w:rPr>
                <w:lang w:val="en-US"/>
              </w:rPr>
              <w:t>91</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560</w:t>
            </w:r>
          </w:p>
          <w:p w:rsidR="003136D0" w:rsidRDefault="003136D0" w:rsidP="003136D0">
            <w:pPr>
              <w:pStyle w:val="aa"/>
              <w:rPr>
                <w:lang w:val="en-US"/>
              </w:rPr>
            </w:pPr>
            <w:r>
              <w:rPr>
                <w:lang w:val="en-US"/>
              </w:rPr>
              <w:t>660</w:t>
            </w:r>
          </w:p>
          <w:p w:rsidR="003136D0" w:rsidRPr="00980F29" w:rsidRDefault="003136D0" w:rsidP="003136D0">
            <w:pPr>
              <w:pStyle w:val="aa"/>
              <w:rPr>
                <w:lang w:val="en-US"/>
              </w:rPr>
            </w:pPr>
            <w:r>
              <w:rPr>
                <w:lang w:val="en-US"/>
              </w:rPr>
              <w:t>291</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980F29">
              <w:t>Расчеты с подотчетными лицами по оплате пошлин и сборов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91307026700000590244</w:t>
            </w:r>
          </w:p>
          <w:p w:rsidR="003136D0" w:rsidRDefault="003136D0" w:rsidP="003136D0">
            <w:pPr>
              <w:pStyle w:val="aa"/>
              <w:rPr>
                <w:lang w:val="en-US"/>
              </w:rPr>
            </w:pPr>
            <w:r>
              <w:rPr>
                <w:lang w:val="en-US"/>
              </w:rPr>
              <w:t>91307036800000590244</w:t>
            </w:r>
          </w:p>
          <w:p w:rsidR="003136D0" w:rsidRPr="00720863" w:rsidRDefault="003136D0" w:rsidP="003136D0">
            <w:pPr>
              <w:pStyle w:val="aa"/>
              <w:rPr>
                <w:lang w:val="en-US"/>
              </w:rPr>
            </w:pPr>
            <w:r>
              <w:rPr>
                <w:lang w:val="en-US"/>
              </w:rPr>
              <w:t>91307099000000010244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980F29" w:rsidRDefault="003136D0" w:rsidP="003136D0">
            <w:pPr>
              <w:pStyle w:val="aa"/>
              <w:rPr>
                <w:lang w:val="en-US"/>
              </w:rPr>
            </w:pPr>
            <w:r>
              <w:rPr>
                <w:lang w:val="en-US"/>
              </w:rPr>
              <w:t>208</w:t>
            </w:r>
          </w:p>
        </w:tc>
        <w:tc>
          <w:tcPr>
            <w:tcW w:w="189" w:type="pct"/>
            <w:tcBorders>
              <w:top w:val="single" w:sz="4" w:space="0" w:color="auto"/>
              <w:left w:val="single" w:sz="4" w:space="0" w:color="auto"/>
              <w:bottom w:val="single" w:sz="4" w:space="0" w:color="auto"/>
              <w:right w:val="single" w:sz="4" w:space="0" w:color="auto"/>
            </w:tcBorders>
          </w:tcPr>
          <w:p w:rsidR="003136D0" w:rsidRPr="00980F29" w:rsidRDefault="003136D0" w:rsidP="003136D0">
            <w:pPr>
              <w:pStyle w:val="aa"/>
              <w:rPr>
                <w:lang w:val="en-US"/>
              </w:rPr>
            </w:pPr>
            <w:r>
              <w:rPr>
                <w:lang w:val="en-US"/>
              </w:rPr>
              <w:t>90</w:t>
            </w:r>
          </w:p>
        </w:tc>
        <w:tc>
          <w:tcPr>
            <w:tcW w:w="259" w:type="pct"/>
            <w:tcBorders>
              <w:top w:val="single" w:sz="4" w:space="0" w:color="auto"/>
              <w:left w:val="single" w:sz="4" w:space="0" w:color="auto"/>
              <w:bottom w:val="single" w:sz="4" w:space="0" w:color="auto"/>
              <w:right w:val="single" w:sz="4" w:space="0" w:color="auto"/>
            </w:tcBorders>
          </w:tcPr>
          <w:p w:rsidR="003136D0" w:rsidRPr="00980F29" w:rsidRDefault="003136D0" w:rsidP="003136D0">
            <w:pPr>
              <w:pStyle w:val="aa"/>
              <w:rPr>
                <w:lang w:val="en-US"/>
              </w:rPr>
            </w:pPr>
            <w:r>
              <w:rPr>
                <w:lang w:val="en-US"/>
              </w:rPr>
              <w:t>96</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560</w:t>
            </w:r>
          </w:p>
          <w:p w:rsidR="003136D0" w:rsidRDefault="003136D0" w:rsidP="003136D0">
            <w:pPr>
              <w:pStyle w:val="aa"/>
              <w:rPr>
                <w:lang w:val="en-US"/>
              </w:rPr>
            </w:pPr>
            <w:r>
              <w:rPr>
                <w:lang w:val="en-US"/>
              </w:rPr>
              <w:t>660</w:t>
            </w:r>
          </w:p>
          <w:p w:rsidR="003136D0" w:rsidRPr="00980F29" w:rsidRDefault="003136D0" w:rsidP="003136D0">
            <w:pPr>
              <w:pStyle w:val="aa"/>
              <w:rPr>
                <w:lang w:val="en-US"/>
              </w:rPr>
            </w:pPr>
            <w:r>
              <w:rPr>
                <w:lang w:val="en-US"/>
              </w:rPr>
              <w:t>292</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980F29">
              <w:t>Расчеты с подотчетными лицами по оплате иных расходов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A05095" w:rsidRDefault="003136D0" w:rsidP="003136D0">
            <w:pPr>
              <w:pStyle w:val="aa"/>
            </w:pPr>
            <w:r>
              <w:t>00000000000000000410</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209</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70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71</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560</w:t>
            </w:r>
          </w:p>
          <w:p w:rsidR="003136D0" w:rsidRPr="008C4388" w:rsidRDefault="003136D0" w:rsidP="003136D0">
            <w:pPr>
              <w:pStyle w:val="aa"/>
            </w:pPr>
            <w:r>
              <w:t>660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A05095">
              <w:t>Расчеты по ущербу основным средствам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A05095" w:rsidRDefault="003136D0" w:rsidP="003136D0">
            <w:pPr>
              <w:pStyle w:val="aa"/>
            </w:pPr>
            <w:r>
              <w:t>9130013030500500000</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209</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70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74</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560</w:t>
            </w:r>
          </w:p>
          <w:p w:rsidR="003136D0" w:rsidRPr="008C4388" w:rsidRDefault="003136D0" w:rsidP="003136D0">
            <w:pPr>
              <w:pStyle w:val="aa"/>
            </w:pPr>
            <w:r>
              <w:t>660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A05095">
              <w:t>Расчеты по ущербу материальным запасам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312B09" w:rsidRDefault="003136D0" w:rsidP="003136D0">
            <w:pPr>
              <w:pStyle w:val="aa"/>
              <w:rPr>
                <w:lang w:val="en-US"/>
              </w:rPr>
            </w:pPr>
            <w:r w:rsidRPr="00312B09">
              <w:rPr>
                <w:lang w:val="en-US"/>
              </w:rPr>
              <w:t>00000000000000000130</w:t>
            </w:r>
          </w:p>
          <w:p w:rsidR="003136D0" w:rsidRPr="00312B09" w:rsidRDefault="003136D0" w:rsidP="003136D0">
            <w:pPr>
              <w:pStyle w:val="aa"/>
              <w:rPr>
                <w:lang w:val="en-US"/>
              </w:rPr>
            </w:pPr>
            <w:r w:rsidRPr="00312B09">
              <w:rPr>
                <w:lang w:val="en-US"/>
              </w:rPr>
              <w:t>91320225097050000151</w:t>
            </w:r>
          </w:p>
          <w:p w:rsidR="003136D0" w:rsidRPr="00312B09" w:rsidRDefault="003136D0" w:rsidP="003136D0">
            <w:pPr>
              <w:pStyle w:val="aa"/>
              <w:rPr>
                <w:lang w:val="en-US"/>
              </w:rPr>
            </w:pPr>
            <w:r w:rsidRPr="00312B09">
              <w:rPr>
                <w:lang w:val="en-US"/>
              </w:rPr>
              <w:t>91320229999050000151</w:t>
            </w:r>
          </w:p>
          <w:p w:rsidR="003136D0" w:rsidRPr="00312B09" w:rsidRDefault="003136D0" w:rsidP="003136D0">
            <w:pPr>
              <w:pStyle w:val="aa"/>
              <w:rPr>
                <w:lang w:val="en-US"/>
              </w:rPr>
            </w:pPr>
            <w:r w:rsidRPr="00312B09">
              <w:rPr>
                <w:lang w:val="en-US"/>
              </w:rPr>
              <w:t>91320230024050000151</w:t>
            </w:r>
          </w:p>
          <w:p w:rsidR="003136D0" w:rsidRPr="00312B09" w:rsidRDefault="003136D0" w:rsidP="003136D0">
            <w:pPr>
              <w:pStyle w:val="aa"/>
              <w:rPr>
                <w:lang w:val="en-US"/>
              </w:rPr>
            </w:pPr>
            <w:r w:rsidRPr="00312B09">
              <w:rPr>
                <w:lang w:val="en-US"/>
              </w:rPr>
              <w:t>91320230027050000151</w:t>
            </w:r>
          </w:p>
          <w:p w:rsidR="003136D0" w:rsidRPr="00312B09" w:rsidRDefault="003136D0" w:rsidP="003136D0">
            <w:pPr>
              <w:pStyle w:val="aa"/>
              <w:rPr>
                <w:lang w:val="en-US"/>
              </w:rPr>
            </w:pPr>
            <w:r w:rsidRPr="00312B09">
              <w:rPr>
                <w:lang w:val="en-US"/>
              </w:rPr>
              <w:t>91320230029050000151</w:t>
            </w:r>
          </w:p>
          <w:p w:rsidR="003136D0" w:rsidRPr="00312B09" w:rsidRDefault="003136D0" w:rsidP="003136D0">
            <w:pPr>
              <w:pStyle w:val="aa"/>
              <w:rPr>
                <w:highlight w:val="yellow"/>
                <w:lang w:val="en-US"/>
              </w:rPr>
            </w:pPr>
            <w:r w:rsidRPr="00312B09">
              <w:rPr>
                <w:lang w:val="en-US"/>
              </w:rPr>
              <w:t>91321960010050000151</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210</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02</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rsidRPr="008C4388">
              <w:t>560</w:t>
            </w:r>
          </w:p>
          <w:p w:rsidR="003136D0" w:rsidRPr="008C4388" w:rsidRDefault="003136D0" w:rsidP="003136D0">
            <w:pPr>
              <w:pStyle w:val="aa"/>
            </w:pPr>
            <w:r w:rsidRPr="008C4388">
              <w:t>660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с финансовым органом по поступлениям в бюджет</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3359B1" w:rsidRDefault="003136D0" w:rsidP="003136D0">
            <w:pPr>
              <w:pStyle w:val="aa"/>
              <w:rPr>
                <w:highlight w:val="yellow"/>
                <w:lang w:val="en-US"/>
              </w:rPr>
            </w:pPr>
            <w:r w:rsidRPr="00117BCB">
              <w:rPr>
                <w:lang w:val="en-US"/>
              </w:rPr>
              <w:t>00000000000000000000</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210</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03</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rsidRPr="008C4388">
              <w:t>560</w:t>
            </w:r>
          </w:p>
          <w:p w:rsidR="003136D0" w:rsidRPr="008C4388" w:rsidRDefault="003136D0" w:rsidP="003136D0">
            <w:pPr>
              <w:pStyle w:val="aa"/>
            </w:pPr>
            <w:r w:rsidRPr="008C4388">
              <w:t>660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с финансовым органом по наличным денежным средствам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bookmarkStart w:id="150" w:name="_Hlk533008827"/>
            <w:r w:rsidRPr="00EE67DC">
              <w:rPr>
                <w:lang w:val="en-US"/>
              </w:rPr>
              <w:t>91307016700000590111</w:t>
            </w:r>
          </w:p>
          <w:p w:rsidR="003136D0" w:rsidRPr="00EE67DC" w:rsidRDefault="003136D0" w:rsidP="003136D0">
            <w:pPr>
              <w:pStyle w:val="aa"/>
              <w:rPr>
                <w:lang w:val="en-US"/>
              </w:rPr>
            </w:pPr>
            <w:r w:rsidRPr="00EE67DC">
              <w:rPr>
                <w:lang w:val="en-US"/>
              </w:rPr>
              <w:t>91307016700071491111</w:t>
            </w:r>
          </w:p>
          <w:p w:rsidR="003136D0" w:rsidRPr="00EE67DC" w:rsidRDefault="003136D0" w:rsidP="003136D0">
            <w:pPr>
              <w:pStyle w:val="aa"/>
              <w:rPr>
                <w:lang w:val="en-US"/>
              </w:rPr>
            </w:pPr>
            <w:r w:rsidRPr="00EE67DC">
              <w:rPr>
                <w:lang w:val="en-US"/>
              </w:rPr>
              <w:t>91307016700071492111</w:t>
            </w:r>
          </w:p>
          <w:p w:rsidR="003136D0" w:rsidRPr="00EE67DC" w:rsidRDefault="003136D0" w:rsidP="003136D0">
            <w:pPr>
              <w:pStyle w:val="aa"/>
              <w:rPr>
                <w:lang w:val="en-US"/>
              </w:rPr>
            </w:pPr>
            <w:r w:rsidRPr="00EE67DC">
              <w:rPr>
                <w:lang w:val="en-US"/>
              </w:rPr>
              <w:t>91307026700000590111</w:t>
            </w:r>
          </w:p>
          <w:p w:rsidR="003136D0" w:rsidRPr="00EE67DC" w:rsidRDefault="003136D0" w:rsidP="003136D0">
            <w:pPr>
              <w:pStyle w:val="aa"/>
              <w:rPr>
                <w:lang w:val="en-US"/>
              </w:rPr>
            </w:pPr>
            <w:r w:rsidRPr="00EE67DC">
              <w:rPr>
                <w:lang w:val="en-US"/>
              </w:rPr>
              <w:t>91307026700070361111</w:t>
            </w:r>
          </w:p>
          <w:p w:rsidR="003136D0" w:rsidRPr="00EE67DC" w:rsidRDefault="003136D0" w:rsidP="003136D0">
            <w:pPr>
              <w:pStyle w:val="aa"/>
              <w:rPr>
                <w:lang w:val="en-US"/>
              </w:rPr>
            </w:pPr>
            <w:r w:rsidRPr="00EE67DC">
              <w:rPr>
                <w:lang w:val="en-US"/>
              </w:rPr>
              <w:t>91307026700070362111</w:t>
            </w:r>
          </w:p>
          <w:p w:rsidR="003136D0" w:rsidRPr="00EE67DC" w:rsidRDefault="003136D0" w:rsidP="003136D0">
            <w:pPr>
              <w:pStyle w:val="aa"/>
              <w:rPr>
                <w:lang w:val="en-US"/>
              </w:rPr>
            </w:pPr>
            <w:r w:rsidRPr="00EE67DC">
              <w:rPr>
                <w:lang w:val="en-US"/>
              </w:rPr>
              <w:t>91307026700070870111</w:t>
            </w:r>
          </w:p>
          <w:p w:rsidR="003136D0" w:rsidRPr="00EE67DC" w:rsidRDefault="003136D0" w:rsidP="003136D0">
            <w:pPr>
              <w:pStyle w:val="aa"/>
              <w:rPr>
                <w:lang w:val="en-US"/>
              </w:rPr>
            </w:pPr>
            <w:r w:rsidRPr="00EE67DC">
              <w:rPr>
                <w:lang w:val="en-US"/>
              </w:rPr>
              <w:t>91307029900071170111</w:t>
            </w:r>
          </w:p>
          <w:p w:rsidR="003136D0" w:rsidRPr="00EE67DC" w:rsidRDefault="003136D0" w:rsidP="003136D0">
            <w:pPr>
              <w:pStyle w:val="aa"/>
              <w:rPr>
                <w:lang w:val="en-US"/>
              </w:rPr>
            </w:pPr>
            <w:r w:rsidRPr="00EE67DC">
              <w:rPr>
                <w:lang w:val="en-US"/>
              </w:rPr>
              <w:t>91307036800000590111</w:t>
            </w:r>
          </w:p>
          <w:p w:rsidR="003136D0" w:rsidRPr="00EE67DC" w:rsidRDefault="003136D0" w:rsidP="003136D0">
            <w:pPr>
              <w:pStyle w:val="aa"/>
              <w:rPr>
                <w:lang w:val="en-US"/>
              </w:rPr>
            </w:pPr>
            <w:r w:rsidRPr="00EE67DC">
              <w:rPr>
                <w:lang w:val="en-US"/>
              </w:rPr>
              <w:t>91307036800071160111</w:t>
            </w:r>
          </w:p>
          <w:p w:rsidR="003136D0" w:rsidRPr="00EE67DC" w:rsidRDefault="003136D0" w:rsidP="003136D0">
            <w:pPr>
              <w:pStyle w:val="aa"/>
              <w:rPr>
                <w:lang w:val="en-US"/>
              </w:rPr>
            </w:pPr>
            <w:r w:rsidRPr="00EE67DC">
              <w:rPr>
                <w:lang w:val="en-US"/>
              </w:rPr>
              <w:t>91307096900000590111</w:t>
            </w:r>
          </w:p>
          <w:p w:rsidR="003136D0" w:rsidRPr="00EE67DC" w:rsidRDefault="003136D0" w:rsidP="003136D0">
            <w:pPr>
              <w:pStyle w:val="aa"/>
              <w:rPr>
                <w:lang w:val="en-US"/>
              </w:rPr>
            </w:pPr>
            <w:r w:rsidRPr="00EE67DC">
              <w:rPr>
                <w:lang w:val="en-US"/>
              </w:rPr>
              <w:t>91307030900000590111</w:t>
            </w:r>
          </w:p>
          <w:p w:rsidR="003136D0" w:rsidRPr="00EE67DC" w:rsidRDefault="003136D0" w:rsidP="003136D0">
            <w:pPr>
              <w:pStyle w:val="aa"/>
              <w:rPr>
                <w:lang w:val="en-US"/>
              </w:rPr>
            </w:pPr>
            <w:r w:rsidRPr="00EE67DC">
              <w:rPr>
                <w:lang w:val="en-US"/>
              </w:rPr>
              <w:t>91307099000000010121</w:t>
            </w:r>
          </w:p>
          <w:p w:rsidR="003136D0" w:rsidRPr="008C4388" w:rsidRDefault="003136D0" w:rsidP="003136D0">
            <w:pPr>
              <w:pStyle w:val="aa"/>
              <w:rPr>
                <w:highlight w:val="yellow"/>
              </w:rPr>
            </w:pPr>
            <w:r w:rsidRPr="00EE67DC">
              <w:rPr>
                <w:lang w:val="en-US"/>
              </w:rPr>
              <w:t>91307099000070020121</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211</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заработной плате</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bookmarkStart w:id="151" w:name="_Hlk533008876"/>
            <w:bookmarkEnd w:id="150"/>
            <w:r w:rsidRPr="00EE67DC">
              <w:rPr>
                <w:lang w:val="en-US"/>
              </w:rPr>
              <w:t>91307026700000590112</w:t>
            </w:r>
          </w:p>
          <w:p w:rsidR="003136D0" w:rsidRPr="00EE67DC" w:rsidRDefault="003136D0" w:rsidP="003136D0">
            <w:pPr>
              <w:pStyle w:val="aa"/>
              <w:rPr>
                <w:lang w:val="en-US"/>
              </w:rPr>
            </w:pPr>
            <w:r w:rsidRPr="00EE67DC">
              <w:rPr>
                <w:lang w:val="en-US"/>
              </w:rPr>
              <w:t>91307026700070870112</w:t>
            </w:r>
          </w:p>
          <w:p w:rsidR="003136D0" w:rsidRPr="00EE67DC" w:rsidRDefault="003136D0" w:rsidP="003136D0">
            <w:pPr>
              <w:pStyle w:val="aa"/>
              <w:rPr>
                <w:lang w:val="en-US"/>
              </w:rPr>
            </w:pPr>
            <w:r w:rsidRPr="00EE67DC">
              <w:rPr>
                <w:lang w:val="en-US"/>
              </w:rPr>
              <w:t>91307036800000590112</w:t>
            </w:r>
          </w:p>
          <w:p w:rsidR="003136D0" w:rsidRPr="00EE67DC" w:rsidRDefault="003136D0" w:rsidP="003136D0">
            <w:pPr>
              <w:pStyle w:val="aa"/>
              <w:rPr>
                <w:lang w:val="en-US"/>
              </w:rPr>
            </w:pPr>
            <w:r w:rsidRPr="00EE67DC">
              <w:rPr>
                <w:lang w:val="en-US"/>
              </w:rPr>
              <w:lastRenderedPageBreak/>
              <w:t>91307030900000590112</w:t>
            </w:r>
          </w:p>
          <w:p w:rsidR="003136D0" w:rsidRPr="00EE67DC" w:rsidRDefault="003136D0" w:rsidP="003136D0">
            <w:pPr>
              <w:pStyle w:val="aa"/>
              <w:rPr>
                <w:lang w:val="en-US"/>
              </w:rPr>
            </w:pPr>
            <w:r w:rsidRPr="00EE67DC">
              <w:rPr>
                <w:lang w:val="en-US"/>
              </w:rPr>
              <w:t>91307096900000590112</w:t>
            </w:r>
          </w:p>
          <w:p w:rsidR="003136D0" w:rsidRPr="00EE67DC" w:rsidRDefault="003136D0" w:rsidP="003136D0">
            <w:pPr>
              <w:pStyle w:val="aa"/>
              <w:rPr>
                <w:lang w:val="en-US"/>
              </w:rPr>
            </w:pPr>
            <w:r w:rsidRPr="00EE67DC">
              <w:rPr>
                <w:lang w:val="en-US"/>
              </w:rPr>
              <w:t>91307099000000010122</w:t>
            </w:r>
          </w:p>
          <w:p w:rsidR="003136D0" w:rsidRPr="008C4388" w:rsidRDefault="003136D0" w:rsidP="003136D0">
            <w:pPr>
              <w:pStyle w:val="aa"/>
            </w:pPr>
            <w:r w:rsidRPr="00EE67DC">
              <w:rPr>
                <w:lang w:val="en-US"/>
              </w:rPr>
              <w:t>91307099000070020122</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lastRenderedPageBreak/>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12</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212</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прочим выплатам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bookmarkStart w:id="152" w:name="_Hlk533008969"/>
            <w:bookmarkEnd w:id="151"/>
            <w:r w:rsidRPr="00EE67DC">
              <w:rPr>
                <w:lang w:val="en-US"/>
              </w:rPr>
              <w:lastRenderedPageBreak/>
              <w:t>91307016700000590119</w:t>
            </w:r>
          </w:p>
          <w:p w:rsidR="003136D0" w:rsidRPr="00EE67DC" w:rsidRDefault="003136D0" w:rsidP="003136D0">
            <w:pPr>
              <w:pStyle w:val="aa"/>
              <w:rPr>
                <w:lang w:val="en-US"/>
              </w:rPr>
            </w:pPr>
            <w:r w:rsidRPr="00EE67DC">
              <w:rPr>
                <w:lang w:val="en-US"/>
              </w:rPr>
              <w:t>91307016700071491119</w:t>
            </w:r>
          </w:p>
          <w:p w:rsidR="003136D0" w:rsidRPr="00EE67DC" w:rsidRDefault="003136D0" w:rsidP="003136D0">
            <w:pPr>
              <w:pStyle w:val="aa"/>
              <w:rPr>
                <w:lang w:val="en-US"/>
              </w:rPr>
            </w:pPr>
            <w:r w:rsidRPr="00EE67DC">
              <w:rPr>
                <w:lang w:val="en-US"/>
              </w:rPr>
              <w:t>91307016700071492119</w:t>
            </w:r>
          </w:p>
          <w:p w:rsidR="003136D0" w:rsidRPr="00EE67DC" w:rsidRDefault="003136D0" w:rsidP="003136D0">
            <w:pPr>
              <w:pStyle w:val="aa"/>
              <w:rPr>
                <w:lang w:val="en-US"/>
              </w:rPr>
            </w:pPr>
            <w:r w:rsidRPr="00EE67DC">
              <w:rPr>
                <w:lang w:val="en-US"/>
              </w:rPr>
              <w:t>91307026700000590119</w:t>
            </w:r>
          </w:p>
          <w:p w:rsidR="003136D0" w:rsidRPr="00EE67DC" w:rsidRDefault="003136D0" w:rsidP="003136D0">
            <w:pPr>
              <w:pStyle w:val="aa"/>
              <w:rPr>
                <w:lang w:val="en-US"/>
              </w:rPr>
            </w:pPr>
            <w:r w:rsidRPr="00EE67DC">
              <w:rPr>
                <w:lang w:val="en-US"/>
              </w:rPr>
              <w:t>91307026700070361119</w:t>
            </w:r>
          </w:p>
          <w:p w:rsidR="003136D0" w:rsidRPr="00EE67DC" w:rsidRDefault="003136D0" w:rsidP="003136D0">
            <w:pPr>
              <w:pStyle w:val="aa"/>
              <w:rPr>
                <w:lang w:val="en-US"/>
              </w:rPr>
            </w:pPr>
            <w:r w:rsidRPr="00EE67DC">
              <w:rPr>
                <w:lang w:val="en-US"/>
              </w:rPr>
              <w:t>91307026700070362119</w:t>
            </w:r>
          </w:p>
          <w:p w:rsidR="003136D0" w:rsidRPr="00EE67DC" w:rsidRDefault="003136D0" w:rsidP="003136D0">
            <w:pPr>
              <w:pStyle w:val="aa"/>
              <w:rPr>
                <w:lang w:val="en-US"/>
              </w:rPr>
            </w:pPr>
            <w:r w:rsidRPr="00EE67DC">
              <w:rPr>
                <w:lang w:val="en-US"/>
              </w:rPr>
              <w:t>91307026700070870119</w:t>
            </w:r>
          </w:p>
          <w:p w:rsidR="003136D0" w:rsidRPr="00EE67DC" w:rsidRDefault="003136D0" w:rsidP="003136D0">
            <w:pPr>
              <w:pStyle w:val="aa"/>
              <w:rPr>
                <w:lang w:val="en-US"/>
              </w:rPr>
            </w:pPr>
            <w:r w:rsidRPr="00EE67DC">
              <w:rPr>
                <w:lang w:val="en-US"/>
              </w:rPr>
              <w:t>91307029900071170119</w:t>
            </w:r>
          </w:p>
          <w:p w:rsidR="003136D0" w:rsidRPr="00EE67DC" w:rsidRDefault="003136D0" w:rsidP="003136D0">
            <w:pPr>
              <w:pStyle w:val="aa"/>
              <w:rPr>
                <w:lang w:val="en-US"/>
              </w:rPr>
            </w:pPr>
            <w:r w:rsidRPr="00EE67DC">
              <w:rPr>
                <w:lang w:val="en-US"/>
              </w:rPr>
              <w:t>91307036800000590119</w:t>
            </w:r>
          </w:p>
          <w:p w:rsidR="003136D0" w:rsidRPr="00EE67DC" w:rsidRDefault="003136D0" w:rsidP="003136D0">
            <w:pPr>
              <w:pStyle w:val="aa"/>
              <w:rPr>
                <w:lang w:val="en-US"/>
              </w:rPr>
            </w:pPr>
            <w:r w:rsidRPr="00EE67DC">
              <w:rPr>
                <w:lang w:val="en-US"/>
              </w:rPr>
              <w:t>91307036800071160119</w:t>
            </w:r>
          </w:p>
          <w:p w:rsidR="003136D0" w:rsidRPr="00EE67DC" w:rsidRDefault="003136D0" w:rsidP="003136D0">
            <w:pPr>
              <w:pStyle w:val="aa"/>
              <w:rPr>
                <w:lang w:val="en-US"/>
              </w:rPr>
            </w:pPr>
            <w:r w:rsidRPr="00EE67DC">
              <w:rPr>
                <w:lang w:val="en-US"/>
              </w:rPr>
              <w:t>91307096900000590119</w:t>
            </w:r>
          </w:p>
          <w:p w:rsidR="003136D0" w:rsidRPr="00EE67DC" w:rsidRDefault="003136D0" w:rsidP="003136D0">
            <w:pPr>
              <w:pStyle w:val="aa"/>
              <w:rPr>
                <w:lang w:val="en-US"/>
              </w:rPr>
            </w:pPr>
            <w:r w:rsidRPr="00EE67DC">
              <w:rPr>
                <w:lang w:val="en-US"/>
              </w:rPr>
              <w:t>91307030900000590119</w:t>
            </w:r>
          </w:p>
          <w:p w:rsidR="003136D0" w:rsidRPr="00EE67DC" w:rsidRDefault="003136D0" w:rsidP="003136D0">
            <w:pPr>
              <w:pStyle w:val="aa"/>
              <w:rPr>
                <w:lang w:val="en-US"/>
              </w:rPr>
            </w:pPr>
            <w:r w:rsidRPr="00EE67DC">
              <w:rPr>
                <w:lang w:val="en-US"/>
              </w:rPr>
              <w:t>91307099000000010129</w:t>
            </w:r>
          </w:p>
          <w:p w:rsidR="003136D0" w:rsidRPr="008C4388" w:rsidRDefault="003136D0" w:rsidP="003136D0">
            <w:pPr>
              <w:pStyle w:val="aa"/>
            </w:pPr>
            <w:r w:rsidRPr="00EE67DC">
              <w:rPr>
                <w:lang w:val="en-US"/>
              </w:rPr>
              <w:t>91307099000070020129</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13</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213</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начислениям на выплаты по оплате труда</w:t>
            </w:r>
          </w:p>
        </w:tc>
      </w:tr>
      <w:bookmarkEnd w:id="152"/>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91307026700070363244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t>91307030900000590244</w:t>
            </w:r>
          </w:p>
          <w:p w:rsidR="003136D0" w:rsidRPr="00EE67DC" w:rsidRDefault="003136D0" w:rsidP="003136D0">
            <w:pPr>
              <w:pStyle w:val="aa"/>
              <w:rPr>
                <w:lang w:val="en-US"/>
              </w:rPr>
            </w:pPr>
            <w:r w:rsidRPr="00EE67DC">
              <w:rPr>
                <w:lang w:val="en-US"/>
              </w:rPr>
              <w:t>91307099000000010244</w:t>
            </w:r>
          </w:p>
          <w:p w:rsidR="003136D0" w:rsidRPr="008C4388"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221</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услугам связи</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6108B4" w:rsidRDefault="003136D0" w:rsidP="003136D0">
            <w:pPr>
              <w:pStyle w:val="aa"/>
              <w:rPr>
                <w:lang w:val="en-US"/>
              </w:rPr>
            </w:pPr>
            <w:r w:rsidRPr="00EE67DC">
              <w:rPr>
                <w:lang w:val="en-US"/>
              </w:rPr>
              <w:t>91307099000000010244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22</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222</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транспортным услугам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91307036800071160244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t>91307030900000590244</w:t>
            </w:r>
          </w:p>
          <w:p w:rsidR="003136D0" w:rsidRPr="008C4388" w:rsidRDefault="003136D0" w:rsidP="003136D0">
            <w:pPr>
              <w:pStyle w:val="aa"/>
            </w:pPr>
            <w:r w:rsidRPr="00EE67DC">
              <w:rPr>
                <w:lang w:val="en-US"/>
              </w:rPr>
              <w:t>91307099000000010244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23</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223</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коммунальным услугам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91307036800071160244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lastRenderedPageBreak/>
              <w:t>91307030900000590244</w:t>
            </w:r>
          </w:p>
          <w:p w:rsidR="003136D0" w:rsidRPr="008C4388" w:rsidRDefault="003136D0" w:rsidP="003136D0">
            <w:pPr>
              <w:pStyle w:val="aa"/>
            </w:pPr>
            <w:r w:rsidRPr="00EE67DC">
              <w:rPr>
                <w:lang w:val="en-US"/>
              </w:rPr>
              <w:t>91307099000000010244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lastRenderedPageBreak/>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24</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224</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арендной плате за пользование имуществом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lastRenderedPageBreak/>
              <w:t>91307026700000590244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91307036800071160244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t>91307030900000590244</w:t>
            </w:r>
          </w:p>
          <w:p w:rsidR="003136D0" w:rsidRPr="00EE67DC" w:rsidRDefault="003136D0" w:rsidP="003136D0">
            <w:pPr>
              <w:pStyle w:val="aa"/>
              <w:rPr>
                <w:lang w:val="en-US"/>
              </w:rPr>
            </w:pPr>
            <w:r w:rsidRPr="00EE67DC">
              <w:rPr>
                <w:lang w:val="en-US"/>
              </w:rPr>
              <w:t>91307099000000010244</w:t>
            </w:r>
          </w:p>
          <w:p w:rsidR="003136D0" w:rsidRPr="008C4388"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25</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225</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работам, услугам по содержанию имущества</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91307026700000590244</w:t>
            </w:r>
          </w:p>
          <w:p w:rsidR="003136D0" w:rsidRPr="00EE67DC" w:rsidRDefault="003136D0" w:rsidP="003136D0">
            <w:pPr>
              <w:pStyle w:val="aa"/>
              <w:rPr>
                <w:lang w:val="en-US"/>
              </w:rPr>
            </w:pPr>
            <w:r w:rsidRPr="00EE67DC">
              <w:rPr>
                <w:lang w:val="en-US"/>
              </w:rPr>
              <w:t>91307036800000590244</w:t>
            </w:r>
          </w:p>
          <w:p w:rsidR="003136D0" w:rsidRPr="00EE67DC" w:rsidRDefault="003136D0" w:rsidP="003136D0">
            <w:pPr>
              <w:pStyle w:val="aa"/>
              <w:rPr>
                <w:lang w:val="en-US"/>
              </w:rPr>
            </w:pPr>
            <w:r w:rsidRPr="00EE67DC">
              <w:rPr>
                <w:lang w:val="en-US"/>
              </w:rPr>
              <w:t>91307036800071160244</w:t>
            </w:r>
          </w:p>
          <w:p w:rsidR="003136D0" w:rsidRPr="00EE67DC" w:rsidRDefault="003136D0" w:rsidP="003136D0">
            <w:pPr>
              <w:pStyle w:val="aa"/>
              <w:rPr>
                <w:lang w:val="en-US"/>
              </w:rPr>
            </w:pPr>
            <w:r w:rsidRPr="00EE67DC">
              <w:rPr>
                <w:lang w:val="en-US"/>
              </w:rPr>
              <w:t>91307096900000590244</w:t>
            </w:r>
          </w:p>
          <w:p w:rsidR="003136D0" w:rsidRPr="00EE67DC" w:rsidRDefault="003136D0" w:rsidP="003136D0">
            <w:pPr>
              <w:pStyle w:val="aa"/>
              <w:rPr>
                <w:lang w:val="en-US"/>
              </w:rPr>
            </w:pPr>
            <w:r w:rsidRPr="00EE67DC">
              <w:rPr>
                <w:lang w:val="en-US"/>
              </w:rPr>
              <w:t>91307030900000590244</w:t>
            </w:r>
          </w:p>
          <w:p w:rsidR="003136D0" w:rsidRPr="00EE67DC" w:rsidRDefault="003136D0" w:rsidP="003136D0">
            <w:pPr>
              <w:pStyle w:val="aa"/>
              <w:rPr>
                <w:lang w:val="en-US"/>
              </w:rPr>
            </w:pPr>
            <w:r w:rsidRPr="00EE67DC">
              <w:rPr>
                <w:lang w:val="en-US"/>
              </w:rPr>
              <w:t>91307099000000010244</w:t>
            </w:r>
          </w:p>
          <w:p w:rsidR="003136D0" w:rsidRPr="008C4388"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26</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226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прочим работам, услугам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91307026700000590244</w:t>
            </w:r>
          </w:p>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27</w:t>
            </w:r>
          </w:p>
        </w:tc>
        <w:tc>
          <w:tcPr>
            <w:tcW w:w="306" w:type="pct"/>
            <w:tcBorders>
              <w:top w:val="single" w:sz="4" w:space="0" w:color="auto"/>
              <w:left w:val="single" w:sz="4" w:space="0" w:color="auto"/>
              <w:bottom w:val="single" w:sz="4" w:space="0" w:color="auto"/>
              <w:right w:val="single" w:sz="4" w:space="0" w:color="auto"/>
            </w:tcBorders>
          </w:tcPr>
          <w:p w:rsidR="003136D0" w:rsidRPr="00733CE8" w:rsidRDefault="003136D0" w:rsidP="003136D0">
            <w:pPr>
              <w:pStyle w:val="aa"/>
              <w:rPr>
                <w:color w:val="000000"/>
              </w:rPr>
            </w:pPr>
            <w:r w:rsidRPr="00733CE8">
              <w:rPr>
                <w:color w:val="000000"/>
              </w:rPr>
              <w:t>227</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страхованию</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91307020000000000000</w:t>
            </w:r>
          </w:p>
          <w:p w:rsidR="003136D0" w:rsidRPr="00EE67DC" w:rsidRDefault="003136D0" w:rsidP="003136D0">
            <w:pPr>
              <w:pStyle w:val="aa"/>
            </w:pPr>
            <w:r w:rsidRPr="00EE67DC">
              <w:t>91307026700000590244</w:t>
            </w:r>
          </w:p>
          <w:p w:rsidR="003136D0" w:rsidRPr="00EE67DC" w:rsidRDefault="003136D0" w:rsidP="003136D0">
            <w:pPr>
              <w:pStyle w:val="aa"/>
              <w:rPr>
                <w:lang w:val="en-US"/>
              </w:rPr>
            </w:pPr>
            <w:r w:rsidRPr="00EE67DC">
              <w:t>91307029900000590244</w:t>
            </w:r>
          </w:p>
          <w:p w:rsidR="003136D0" w:rsidRPr="00EE67DC" w:rsidRDefault="003136D0" w:rsidP="003136D0">
            <w:pPr>
              <w:pStyle w:val="aa"/>
            </w:pPr>
            <w:r w:rsidRPr="00EE67DC">
              <w:t>91307036800000590244</w:t>
            </w:r>
          </w:p>
          <w:p w:rsidR="003136D0" w:rsidRPr="00EE67DC" w:rsidRDefault="003136D0" w:rsidP="003136D0">
            <w:pPr>
              <w:pStyle w:val="aa"/>
              <w:rPr>
                <w:lang w:val="en-US"/>
              </w:rPr>
            </w:pPr>
            <w:r w:rsidRPr="00EE67DC">
              <w:t>91307096900000590244</w:t>
            </w:r>
          </w:p>
          <w:p w:rsidR="003136D0" w:rsidRPr="00EE67DC" w:rsidRDefault="003136D0" w:rsidP="003136D0">
            <w:pPr>
              <w:pStyle w:val="aa"/>
            </w:pPr>
            <w:r w:rsidRPr="00EE67DC">
              <w:t>91307022100010750244</w:t>
            </w:r>
          </w:p>
          <w:p w:rsidR="003136D0" w:rsidRPr="00EE67DC" w:rsidRDefault="003136D0" w:rsidP="003136D0">
            <w:pPr>
              <w:pStyle w:val="aa"/>
              <w:rPr>
                <w:lang w:val="en-US"/>
              </w:rPr>
            </w:pPr>
            <w:r w:rsidRPr="00EE67DC">
              <w:t>91307026700070360244</w:t>
            </w:r>
          </w:p>
          <w:p w:rsidR="003136D0" w:rsidRPr="00EE67DC" w:rsidRDefault="003136D0" w:rsidP="003136D0">
            <w:pPr>
              <w:pStyle w:val="aa"/>
            </w:pPr>
            <w:r w:rsidRPr="00EE67DC">
              <w:t>91307030900000590244</w:t>
            </w:r>
          </w:p>
          <w:p w:rsidR="003136D0" w:rsidRPr="00EE67DC" w:rsidRDefault="003136D0" w:rsidP="003136D0">
            <w:pPr>
              <w:pStyle w:val="aa"/>
              <w:rPr>
                <w:lang w:val="en-US"/>
              </w:rPr>
            </w:pPr>
            <w:r w:rsidRPr="00EE67DC">
              <w:t>913070309000</w:t>
            </w:r>
            <w:r w:rsidRPr="00EE67DC">
              <w:rPr>
                <w:lang w:val="en-US"/>
              </w:rPr>
              <w:t>L5190244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r w:rsidRPr="00EE67DC">
              <w:rPr>
                <w:lang w:val="en-US"/>
              </w:rPr>
              <w:t>91307099000070020244</w:t>
            </w:r>
          </w:p>
          <w:p w:rsidR="003136D0" w:rsidRPr="00EE67DC" w:rsidRDefault="003136D0" w:rsidP="003136D0">
            <w:pPr>
              <w:pStyle w:val="aa"/>
              <w:rPr>
                <w:lang w:val="en-US"/>
              </w:rPr>
            </w:pPr>
            <w:r w:rsidRPr="00EE67DC">
              <w:rPr>
                <w:lang w:val="en-US"/>
              </w:rPr>
              <w:t>91307026700071160244</w:t>
            </w:r>
          </w:p>
          <w:p w:rsidR="003136D0" w:rsidRPr="008C4388"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310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приобретению основных средств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pPr>
            <w:r w:rsidRPr="00EE67DC">
              <w:t>91307020000000000000</w:t>
            </w:r>
          </w:p>
          <w:p w:rsidR="003136D0" w:rsidRPr="00EE67DC" w:rsidRDefault="003136D0" w:rsidP="003136D0">
            <w:pPr>
              <w:pStyle w:val="aa"/>
            </w:pPr>
            <w:r w:rsidRPr="00EE67DC">
              <w:t>91307026700000590244</w:t>
            </w:r>
          </w:p>
          <w:p w:rsidR="003136D0" w:rsidRPr="00EE67DC" w:rsidRDefault="003136D0" w:rsidP="003136D0">
            <w:pPr>
              <w:pStyle w:val="aa"/>
              <w:rPr>
                <w:lang w:val="en-US"/>
              </w:rPr>
            </w:pPr>
            <w:r w:rsidRPr="00EE67DC">
              <w:t>91307029900000590244</w:t>
            </w:r>
          </w:p>
          <w:p w:rsidR="003136D0" w:rsidRPr="00EE67DC" w:rsidRDefault="003136D0" w:rsidP="003136D0">
            <w:pPr>
              <w:pStyle w:val="aa"/>
            </w:pPr>
            <w:r w:rsidRPr="00EE67DC">
              <w:t>91307036800000590244</w:t>
            </w:r>
          </w:p>
          <w:p w:rsidR="003136D0" w:rsidRPr="00EE67DC" w:rsidRDefault="003136D0" w:rsidP="003136D0">
            <w:pPr>
              <w:pStyle w:val="aa"/>
              <w:rPr>
                <w:lang w:val="en-US"/>
              </w:rPr>
            </w:pPr>
            <w:r w:rsidRPr="00EE67DC">
              <w:t>91307096900000590244</w:t>
            </w:r>
          </w:p>
          <w:p w:rsidR="003136D0" w:rsidRPr="00EE67DC" w:rsidRDefault="003136D0" w:rsidP="003136D0">
            <w:pPr>
              <w:pStyle w:val="aa"/>
            </w:pPr>
            <w:r w:rsidRPr="00EE67DC">
              <w:t>91307022100010750244</w:t>
            </w:r>
          </w:p>
          <w:p w:rsidR="003136D0" w:rsidRPr="00EE67DC" w:rsidRDefault="003136D0" w:rsidP="003136D0">
            <w:pPr>
              <w:pStyle w:val="aa"/>
              <w:rPr>
                <w:lang w:val="en-US"/>
              </w:rPr>
            </w:pPr>
            <w:r w:rsidRPr="00EE67DC">
              <w:lastRenderedPageBreak/>
              <w:t>91307026700070360244</w:t>
            </w:r>
          </w:p>
          <w:p w:rsidR="003136D0" w:rsidRPr="00EE67DC" w:rsidRDefault="003136D0" w:rsidP="003136D0">
            <w:pPr>
              <w:pStyle w:val="aa"/>
            </w:pPr>
            <w:r w:rsidRPr="00EE67DC">
              <w:t>91307030900000590244</w:t>
            </w:r>
          </w:p>
          <w:p w:rsidR="003136D0" w:rsidRPr="00EE67DC" w:rsidRDefault="003136D0" w:rsidP="003136D0">
            <w:pPr>
              <w:pStyle w:val="aa"/>
              <w:rPr>
                <w:lang w:val="en-US"/>
              </w:rPr>
            </w:pPr>
            <w:r w:rsidRPr="00EE67DC">
              <w:t>913070309000</w:t>
            </w:r>
            <w:r w:rsidRPr="00EE67DC">
              <w:rPr>
                <w:lang w:val="en-US"/>
              </w:rPr>
              <w:t>L5190244</w:t>
            </w:r>
          </w:p>
          <w:p w:rsidR="003136D0" w:rsidRPr="00EE67DC" w:rsidRDefault="003136D0" w:rsidP="003136D0">
            <w:pPr>
              <w:pStyle w:val="aa"/>
              <w:rPr>
                <w:lang w:val="en-US"/>
              </w:rPr>
            </w:pPr>
            <w:r w:rsidRPr="00EE67DC">
              <w:rPr>
                <w:lang w:val="en-US"/>
              </w:rPr>
              <w:t>91307099000000010244</w:t>
            </w:r>
          </w:p>
          <w:p w:rsidR="003136D0" w:rsidRPr="00EE67DC" w:rsidRDefault="003136D0" w:rsidP="003136D0">
            <w:pPr>
              <w:pStyle w:val="aa"/>
              <w:rPr>
                <w:lang w:val="en-US"/>
              </w:rPr>
            </w:pPr>
            <w:r w:rsidRPr="00EE67DC">
              <w:rPr>
                <w:lang w:val="en-US"/>
              </w:rPr>
              <w:t>91307099000070020244</w:t>
            </w:r>
          </w:p>
          <w:p w:rsidR="003136D0" w:rsidRPr="00EE67DC" w:rsidRDefault="003136D0" w:rsidP="003136D0">
            <w:pPr>
              <w:pStyle w:val="aa"/>
              <w:rPr>
                <w:lang w:val="en-US"/>
              </w:rPr>
            </w:pPr>
            <w:r w:rsidRPr="00EE67DC">
              <w:rPr>
                <w:lang w:val="en-US"/>
              </w:rPr>
              <w:t>91307026700071160244</w:t>
            </w:r>
          </w:p>
          <w:p w:rsidR="003136D0" w:rsidRPr="008C4388" w:rsidRDefault="003136D0" w:rsidP="003136D0">
            <w:pPr>
              <w:pStyle w:val="aa"/>
            </w:pPr>
            <w:r w:rsidRPr="00EE67DC">
              <w:rPr>
                <w:lang w:val="en-US"/>
              </w:rPr>
              <w:t>91307099000070020244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lastRenderedPageBreak/>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30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34</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341</w:t>
            </w:r>
          </w:p>
          <w:p w:rsidR="003136D0" w:rsidRDefault="003136D0" w:rsidP="003136D0">
            <w:pPr>
              <w:pStyle w:val="aa"/>
            </w:pPr>
            <w:r>
              <w:t>342</w:t>
            </w:r>
          </w:p>
          <w:p w:rsidR="003136D0" w:rsidRDefault="003136D0" w:rsidP="003136D0">
            <w:pPr>
              <w:pStyle w:val="aa"/>
            </w:pPr>
            <w:r>
              <w:t>343</w:t>
            </w:r>
          </w:p>
          <w:p w:rsidR="003136D0" w:rsidRDefault="003136D0" w:rsidP="003136D0">
            <w:pPr>
              <w:pStyle w:val="aa"/>
            </w:pPr>
            <w:r>
              <w:t>344</w:t>
            </w:r>
          </w:p>
          <w:p w:rsidR="003136D0" w:rsidRDefault="003136D0" w:rsidP="003136D0">
            <w:pPr>
              <w:pStyle w:val="aa"/>
            </w:pPr>
            <w:r>
              <w:t>347</w:t>
            </w:r>
          </w:p>
          <w:p w:rsidR="003136D0" w:rsidRDefault="003136D0" w:rsidP="003136D0">
            <w:pPr>
              <w:pStyle w:val="aa"/>
            </w:pPr>
            <w:r>
              <w:t>345</w:t>
            </w:r>
          </w:p>
          <w:p w:rsidR="003136D0" w:rsidRDefault="003136D0" w:rsidP="003136D0">
            <w:pPr>
              <w:pStyle w:val="aa"/>
            </w:pPr>
            <w:r>
              <w:lastRenderedPageBreak/>
              <w:t>346</w:t>
            </w:r>
          </w:p>
          <w:p w:rsidR="003136D0" w:rsidRPr="008C4388" w:rsidRDefault="003136D0" w:rsidP="003136D0">
            <w:pPr>
              <w:pStyle w:val="aa"/>
            </w:pPr>
            <w:r>
              <w:t>349</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lastRenderedPageBreak/>
              <w:t>Расчеты по приобретению материальных запасов</w:t>
            </w:r>
          </w:p>
        </w:tc>
      </w:tr>
      <w:tr w:rsidR="003136D0" w:rsidRPr="008C4388" w:rsidTr="003136D0">
        <w:trPr>
          <w:gridAfter w:val="7"/>
          <w:wAfter w:w="2686" w:type="pct"/>
          <w:trHeight w:val="790"/>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lastRenderedPageBreak/>
              <w:t>91307012100010750612</w:t>
            </w:r>
          </w:p>
          <w:p w:rsidR="003136D0" w:rsidRDefault="003136D0" w:rsidP="003136D0">
            <w:pPr>
              <w:pStyle w:val="aa"/>
              <w:rPr>
                <w:lang w:val="en-US"/>
              </w:rPr>
            </w:pPr>
            <w:r>
              <w:rPr>
                <w:lang w:val="en-US"/>
              </w:rPr>
              <w:t>91307016600060060611</w:t>
            </w:r>
          </w:p>
          <w:p w:rsidR="003136D0" w:rsidRDefault="003136D0" w:rsidP="003136D0">
            <w:pPr>
              <w:pStyle w:val="aa"/>
              <w:rPr>
                <w:lang w:val="en-US"/>
              </w:rPr>
            </w:pPr>
            <w:r>
              <w:rPr>
                <w:lang w:val="en-US"/>
              </w:rPr>
              <w:t>91307016600070351611</w:t>
            </w:r>
          </w:p>
          <w:p w:rsidR="003136D0" w:rsidRDefault="003136D0" w:rsidP="003136D0">
            <w:pPr>
              <w:pStyle w:val="aa"/>
              <w:rPr>
                <w:lang w:val="en-US"/>
              </w:rPr>
            </w:pPr>
            <w:r>
              <w:rPr>
                <w:lang w:val="en-US"/>
              </w:rPr>
              <w:t>91307016600070352611</w:t>
            </w:r>
          </w:p>
          <w:p w:rsidR="003136D0" w:rsidRDefault="003136D0" w:rsidP="003136D0">
            <w:pPr>
              <w:pStyle w:val="aa"/>
              <w:rPr>
                <w:lang w:val="en-US"/>
              </w:rPr>
            </w:pPr>
            <w:r>
              <w:rPr>
                <w:lang w:val="en-US"/>
              </w:rPr>
              <w:t>91307016600070353611</w:t>
            </w:r>
          </w:p>
          <w:p w:rsidR="003136D0" w:rsidRDefault="003136D0" w:rsidP="003136D0">
            <w:pPr>
              <w:pStyle w:val="aa"/>
              <w:rPr>
                <w:lang w:val="en-US"/>
              </w:rPr>
            </w:pPr>
            <w:r>
              <w:rPr>
                <w:lang w:val="en-US"/>
              </w:rPr>
              <w:t>91307019900060060612</w:t>
            </w:r>
          </w:p>
          <w:p w:rsidR="003136D0" w:rsidRDefault="003136D0" w:rsidP="003136D0">
            <w:pPr>
              <w:pStyle w:val="aa"/>
              <w:rPr>
                <w:lang w:val="en-US"/>
              </w:rPr>
            </w:pPr>
            <w:r>
              <w:rPr>
                <w:lang w:val="en-US"/>
              </w:rPr>
              <w:t>91307019900070980612</w:t>
            </w:r>
          </w:p>
          <w:p w:rsidR="003136D0" w:rsidRPr="00B62379" w:rsidRDefault="003136D0" w:rsidP="003136D0">
            <w:pPr>
              <w:pStyle w:val="aa"/>
              <w:rPr>
                <w:lang w:val="en-US"/>
              </w:rPr>
            </w:pPr>
            <w:r>
              <w:rPr>
                <w:lang w:val="en-US"/>
              </w:rPr>
              <w:t>91307019900071160612</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40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41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241</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безвозмездным перечислениям государственным и муниципальным организациям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91310036700070420321</w:t>
            </w:r>
          </w:p>
          <w:p w:rsidR="003136D0" w:rsidRDefault="003136D0" w:rsidP="003136D0">
            <w:pPr>
              <w:pStyle w:val="aa"/>
              <w:rPr>
                <w:lang w:val="en-US"/>
              </w:rPr>
            </w:pPr>
            <w:r>
              <w:rPr>
                <w:lang w:val="en-US"/>
              </w:rPr>
              <w:t>91310036700070430321</w:t>
            </w:r>
          </w:p>
          <w:p w:rsidR="003136D0" w:rsidRDefault="003136D0" w:rsidP="003136D0">
            <w:pPr>
              <w:pStyle w:val="aa"/>
              <w:rPr>
                <w:lang w:val="en-US"/>
              </w:rPr>
            </w:pPr>
            <w:r>
              <w:rPr>
                <w:lang w:val="en-US"/>
              </w:rPr>
              <w:t>91310046700070340313</w:t>
            </w:r>
          </w:p>
          <w:p w:rsidR="003136D0" w:rsidRPr="006F6673" w:rsidRDefault="003136D0" w:rsidP="003136D0">
            <w:pPr>
              <w:pStyle w:val="aa"/>
              <w:rPr>
                <w:lang w:val="en-US"/>
              </w:rPr>
            </w:pPr>
            <w:r>
              <w:rPr>
                <w:lang w:val="en-US"/>
              </w:rPr>
              <w:t>91310046700070400313</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60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62</w:t>
            </w:r>
          </w:p>
        </w:tc>
        <w:tc>
          <w:tcPr>
            <w:tcW w:w="306" w:type="pct"/>
            <w:tcBorders>
              <w:top w:val="single" w:sz="4" w:space="0" w:color="auto"/>
              <w:left w:val="single" w:sz="4" w:space="0" w:color="auto"/>
              <w:bottom w:val="single" w:sz="4" w:space="0" w:color="auto"/>
              <w:right w:val="single" w:sz="4" w:space="0" w:color="auto"/>
            </w:tcBorders>
          </w:tcPr>
          <w:p w:rsidR="003136D0" w:rsidRPr="00EA6091" w:rsidRDefault="003136D0" w:rsidP="003136D0">
            <w:pPr>
              <w:pStyle w:val="aa"/>
              <w:rPr>
                <w:lang w:val="en-US"/>
              </w:rPr>
            </w:pPr>
            <w:r>
              <w:rPr>
                <w:lang w:val="en-US"/>
              </w:rPr>
              <w:t>262</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пособиям по социальной помощи населению</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rPr>
                <w:lang w:val="en-US"/>
              </w:rPr>
            </w:pPr>
            <w:r>
              <w:rPr>
                <w:lang w:val="en-US"/>
              </w:rPr>
              <w:t>91307029900080870852</w:t>
            </w:r>
          </w:p>
          <w:p w:rsidR="003136D0" w:rsidRDefault="003136D0" w:rsidP="003136D0">
            <w:pPr>
              <w:pStyle w:val="aa"/>
              <w:rPr>
                <w:lang w:val="en-US"/>
              </w:rPr>
            </w:pPr>
            <w:r>
              <w:rPr>
                <w:lang w:val="en-US"/>
              </w:rPr>
              <w:t>91307029900080870853</w:t>
            </w:r>
          </w:p>
          <w:p w:rsidR="003136D0" w:rsidRPr="006F6673" w:rsidRDefault="003136D0" w:rsidP="003136D0">
            <w:pPr>
              <w:pStyle w:val="aa"/>
              <w:rPr>
                <w:lang w:val="en-US"/>
              </w:rPr>
            </w:pPr>
            <w:r>
              <w:rPr>
                <w:lang w:val="en-US"/>
              </w:rPr>
              <w:t>91307039900080870853</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90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93</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293</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штрафам за нарушение условий контрактов (договоров)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6F6673" w:rsidRDefault="003136D0" w:rsidP="003136D0">
            <w:pPr>
              <w:pStyle w:val="aa"/>
              <w:rPr>
                <w:lang w:val="en-US"/>
              </w:rPr>
            </w:pPr>
            <w:r>
              <w:rPr>
                <w:lang w:val="en-US"/>
              </w:rPr>
              <w:t>91307026700080150853</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p>
        </w:tc>
        <w:tc>
          <w:tcPr>
            <w:tcW w:w="212" w:type="pct"/>
            <w:tcBorders>
              <w:top w:val="single" w:sz="4" w:space="0" w:color="auto"/>
              <w:left w:val="single" w:sz="4" w:space="0" w:color="auto"/>
              <w:bottom w:val="single" w:sz="4" w:space="0" w:color="auto"/>
              <w:right w:val="single" w:sz="4" w:space="0" w:color="auto"/>
            </w:tcBorders>
          </w:tcPr>
          <w:p w:rsidR="003136D0" w:rsidRPr="006F6673" w:rsidRDefault="003136D0" w:rsidP="003136D0">
            <w:pPr>
              <w:pStyle w:val="aa"/>
              <w:rPr>
                <w:lang w:val="en-US"/>
              </w:rPr>
            </w:pPr>
            <w:r>
              <w:rPr>
                <w:lang w:val="en-US"/>
              </w:rPr>
              <w:t>302</w:t>
            </w:r>
          </w:p>
        </w:tc>
        <w:tc>
          <w:tcPr>
            <w:tcW w:w="189" w:type="pct"/>
            <w:tcBorders>
              <w:top w:val="single" w:sz="4" w:space="0" w:color="auto"/>
              <w:left w:val="single" w:sz="4" w:space="0" w:color="auto"/>
              <w:bottom w:val="single" w:sz="4" w:space="0" w:color="auto"/>
              <w:right w:val="single" w:sz="4" w:space="0" w:color="auto"/>
            </w:tcBorders>
          </w:tcPr>
          <w:p w:rsidR="003136D0" w:rsidRPr="006F6673" w:rsidRDefault="003136D0" w:rsidP="003136D0">
            <w:pPr>
              <w:pStyle w:val="aa"/>
              <w:rPr>
                <w:lang w:val="en-US"/>
              </w:rPr>
            </w:pPr>
            <w:r>
              <w:rPr>
                <w:lang w:val="en-US"/>
              </w:rPr>
              <w:t>90</w:t>
            </w:r>
          </w:p>
        </w:tc>
        <w:tc>
          <w:tcPr>
            <w:tcW w:w="259" w:type="pct"/>
            <w:tcBorders>
              <w:top w:val="single" w:sz="4" w:space="0" w:color="auto"/>
              <w:left w:val="single" w:sz="4" w:space="0" w:color="auto"/>
              <w:bottom w:val="single" w:sz="4" w:space="0" w:color="auto"/>
              <w:right w:val="single" w:sz="4" w:space="0" w:color="auto"/>
            </w:tcBorders>
          </w:tcPr>
          <w:p w:rsidR="003136D0" w:rsidRPr="006F6673" w:rsidRDefault="003136D0" w:rsidP="003136D0">
            <w:pPr>
              <w:pStyle w:val="aa"/>
              <w:rPr>
                <w:lang w:val="en-US"/>
              </w:rPr>
            </w:pPr>
            <w:r>
              <w:rPr>
                <w:lang w:val="en-US"/>
              </w:rPr>
              <w:t>95</w:t>
            </w:r>
          </w:p>
        </w:tc>
        <w:tc>
          <w:tcPr>
            <w:tcW w:w="306" w:type="pct"/>
            <w:tcBorders>
              <w:top w:val="single" w:sz="4" w:space="0" w:color="auto"/>
              <w:left w:val="single" w:sz="4" w:space="0" w:color="auto"/>
              <w:bottom w:val="single" w:sz="4" w:space="0" w:color="auto"/>
              <w:right w:val="single" w:sz="4" w:space="0" w:color="auto"/>
            </w:tcBorders>
          </w:tcPr>
          <w:p w:rsidR="003136D0" w:rsidRPr="006F6673" w:rsidRDefault="003136D0" w:rsidP="003136D0">
            <w:pPr>
              <w:pStyle w:val="aa"/>
              <w:rPr>
                <w:lang w:val="en-US"/>
              </w:rPr>
            </w:pPr>
            <w:r>
              <w:rPr>
                <w:lang w:val="en-US"/>
              </w:rPr>
              <w:t>295</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6F6673">
              <w:t>Расчеты по другим экономическим санкциям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91307026700000590244</w:t>
            </w:r>
          </w:p>
          <w:p w:rsidR="003136D0" w:rsidRDefault="003136D0" w:rsidP="003136D0">
            <w:pPr>
              <w:pStyle w:val="aa"/>
            </w:pPr>
            <w:r>
              <w:t>91307026700080150852</w:t>
            </w:r>
          </w:p>
          <w:p w:rsidR="003136D0" w:rsidRDefault="003136D0" w:rsidP="003136D0">
            <w:pPr>
              <w:pStyle w:val="aa"/>
            </w:pPr>
            <w:r>
              <w:t>91307029900071170244</w:t>
            </w:r>
          </w:p>
          <w:p w:rsidR="003136D0" w:rsidRDefault="003136D0" w:rsidP="003136D0">
            <w:pPr>
              <w:pStyle w:val="aa"/>
            </w:pPr>
            <w:r>
              <w:t>91307029900080870852</w:t>
            </w:r>
          </w:p>
          <w:p w:rsidR="003136D0" w:rsidRDefault="003136D0" w:rsidP="003136D0">
            <w:pPr>
              <w:pStyle w:val="aa"/>
            </w:pPr>
            <w:r>
              <w:t>91307029900080870853</w:t>
            </w:r>
          </w:p>
          <w:p w:rsidR="003136D0" w:rsidRDefault="003136D0" w:rsidP="003136D0">
            <w:pPr>
              <w:pStyle w:val="aa"/>
            </w:pPr>
            <w:r>
              <w:t>91307030900080150852</w:t>
            </w:r>
          </w:p>
          <w:p w:rsidR="003136D0" w:rsidRDefault="003136D0" w:rsidP="003136D0">
            <w:pPr>
              <w:pStyle w:val="aa"/>
            </w:pPr>
            <w:r>
              <w:t>91307036800000590244</w:t>
            </w:r>
          </w:p>
          <w:p w:rsidR="003136D0" w:rsidRDefault="003136D0" w:rsidP="003136D0">
            <w:pPr>
              <w:pStyle w:val="aa"/>
            </w:pPr>
            <w:r>
              <w:t>91307039900080870852</w:t>
            </w:r>
          </w:p>
          <w:p w:rsidR="003136D0" w:rsidRPr="008C4388" w:rsidRDefault="003136D0" w:rsidP="003136D0">
            <w:pPr>
              <w:pStyle w:val="aa"/>
            </w:pPr>
            <w:r>
              <w:t>91307096900000590244</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90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96</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иным расходам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bookmarkStart w:id="153" w:name="_Hlk533008440"/>
            <w:r w:rsidRPr="00EE67DC">
              <w:rPr>
                <w:lang w:val="en-US"/>
              </w:rPr>
              <w:t>91307016700000590111</w:t>
            </w:r>
          </w:p>
          <w:p w:rsidR="003136D0" w:rsidRPr="00EE67DC" w:rsidRDefault="003136D0" w:rsidP="003136D0">
            <w:pPr>
              <w:pStyle w:val="aa"/>
              <w:rPr>
                <w:lang w:val="en-US"/>
              </w:rPr>
            </w:pPr>
            <w:r w:rsidRPr="00EE67DC">
              <w:rPr>
                <w:lang w:val="en-US"/>
              </w:rPr>
              <w:t>91307016700071491111</w:t>
            </w:r>
          </w:p>
          <w:p w:rsidR="003136D0" w:rsidRPr="00EE67DC" w:rsidRDefault="003136D0" w:rsidP="003136D0">
            <w:pPr>
              <w:pStyle w:val="aa"/>
              <w:rPr>
                <w:lang w:val="en-US"/>
              </w:rPr>
            </w:pPr>
            <w:r w:rsidRPr="00EE67DC">
              <w:rPr>
                <w:lang w:val="en-US"/>
              </w:rPr>
              <w:t>91307016700071492111</w:t>
            </w:r>
          </w:p>
          <w:p w:rsidR="003136D0" w:rsidRPr="00EE67DC" w:rsidRDefault="003136D0" w:rsidP="003136D0">
            <w:pPr>
              <w:pStyle w:val="aa"/>
              <w:rPr>
                <w:lang w:val="en-US"/>
              </w:rPr>
            </w:pPr>
            <w:r w:rsidRPr="00EE67DC">
              <w:rPr>
                <w:lang w:val="en-US"/>
              </w:rPr>
              <w:t>91307026700000590111</w:t>
            </w:r>
          </w:p>
          <w:p w:rsidR="003136D0" w:rsidRPr="00EE67DC" w:rsidRDefault="003136D0" w:rsidP="003136D0">
            <w:pPr>
              <w:pStyle w:val="aa"/>
              <w:rPr>
                <w:lang w:val="en-US"/>
              </w:rPr>
            </w:pPr>
            <w:r w:rsidRPr="00EE67DC">
              <w:rPr>
                <w:lang w:val="en-US"/>
              </w:rPr>
              <w:t>91307026700070361111</w:t>
            </w:r>
          </w:p>
          <w:p w:rsidR="003136D0" w:rsidRPr="00EE67DC" w:rsidRDefault="003136D0" w:rsidP="003136D0">
            <w:pPr>
              <w:pStyle w:val="aa"/>
              <w:rPr>
                <w:lang w:val="en-US"/>
              </w:rPr>
            </w:pPr>
            <w:r w:rsidRPr="00EE67DC">
              <w:rPr>
                <w:lang w:val="en-US"/>
              </w:rPr>
              <w:lastRenderedPageBreak/>
              <w:t>91307026700070362111</w:t>
            </w:r>
          </w:p>
          <w:p w:rsidR="003136D0" w:rsidRPr="00EE67DC" w:rsidRDefault="003136D0" w:rsidP="003136D0">
            <w:pPr>
              <w:pStyle w:val="aa"/>
              <w:rPr>
                <w:lang w:val="en-US"/>
              </w:rPr>
            </w:pPr>
            <w:r w:rsidRPr="00EE67DC">
              <w:rPr>
                <w:lang w:val="en-US"/>
              </w:rPr>
              <w:t>91307026700070870111</w:t>
            </w:r>
          </w:p>
          <w:p w:rsidR="003136D0" w:rsidRPr="00EE67DC" w:rsidRDefault="003136D0" w:rsidP="003136D0">
            <w:pPr>
              <w:pStyle w:val="aa"/>
              <w:rPr>
                <w:lang w:val="en-US"/>
              </w:rPr>
            </w:pPr>
            <w:r w:rsidRPr="00EE67DC">
              <w:rPr>
                <w:lang w:val="en-US"/>
              </w:rPr>
              <w:t>91307029900071170111</w:t>
            </w:r>
          </w:p>
          <w:p w:rsidR="003136D0" w:rsidRPr="00EE67DC" w:rsidRDefault="003136D0" w:rsidP="003136D0">
            <w:pPr>
              <w:pStyle w:val="aa"/>
              <w:rPr>
                <w:lang w:val="en-US"/>
              </w:rPr>
            </w:pPr>
            <w:r w:rsidRPr="00EE67DC">
              <w:rPr>
                <w:lang w:val="en-US"/>
              </w:rPr>
              <w:t>91307036800000590111</w:t>
            </w:r>
          </w:p>
          <w:p w:rsidR="003136D0" w:rsidRPr="00EE67DC" w:rsidRDefault="003136D0" w:rsidP="003136D0">
            <w:pPr>
              <w:pStyle w:val="aa"/>
              <w:rPr>
                <w:lang w:val="en-US"/>
              </w:rPr>
            </w:pPr>
            <w:r w:rsidRPr="00EE67DC">
              <w:rPr>
                <w:lang w:val="en-US"/>
              </w:rPr>
              <w:t>91307036800071160111</w:t>
            </w:r>
          </w:p>
          <w:p w:rsidR="003136D0" w:rsidRPr="00EE67DC" w:rsidRDefault="003136D0" w:rsidP="003136D0">
            <w:pPr>
              <w:pStyle w:val="aa"/>
              <w:rPr>
                <w:lang w:val="en-US"/>
              </w:rPr>
            </w:pPr>
            <w:r w:rsidRPr="00EE67DC">
              <w:rPr>
                <w:lang w:val="en-US"/>
              </w:rPr>
              <w:t>91307096900000590111</w:t>
            </w:r>
          </w:p>
          <w:p w:rsidR="003136D0" w:rsidRPr="00EE67DC" w:rsidRDefault="003136D0" w:rsidP="003136D0">
            <w:pPr>
              <w:pStyle w:val="aa"/>
              <w:rPr>
                <w:lang w:val="en-US"/>
              </w:rPr>
            </w:pPr>
            <w:r w:rsidRPr="00EE67DC">
              <w:rPr>
                <w:lang w:val="en-US"/>
              </w:rPr>
              <w:t>91307030900000590111</w:t>
            </w:r>
          </w:p>
          <w:p w:rsidR="003136D0" w:rsidRPr="00EE67DC" w:rsidRDefault="003136D0" w:rsidP="003136D0">
            <w:pPr>
              <w:pStyle w:val="aa"/>
              <w:rPr>
                <w:lang w:val="en-US"/>
              </w:rPr>
            </w:pPr>
            <w:r w:rsidRPr="00EE67DC">
              <w:rPr>
                <w:lang w:val="en-US"/>
              </w:rPr>
              <w:t>91307099000000010121</w:t>
            </w:r>
          </w:p>
          <w:p w:rsidR="003136D0" w:rsidRDefault="003136D0" w:rsidP="003136D0">
            <w:pPr>
              <w:pStyle w:val="aa"/>
            </w:pPr>
            <w:r w:rsidRPr="00EE67DC">
              <w:rPr>
                <w:lang w:val="en-US"/>
              </w:rPr>
              <w:t>91307099000070020121</w:t>
            </w:r>
          </w:p>
          <w:p w:rsidR="003136D0" w:rsidRPr="00EE67DC" w:rsidRDefault="003136D0" w:rsidP="003136D0">
            <w:pPr>
              <w:pStyle w:val="aa"/>
              <w:rPr>
                <w:lang w:val="en-US"/>
              </w:rPr>
            </w:pPr>
            <w:r w:rsidRPr="00EE67DC">
              <w:rPr>
                <w:lang w:val="en-US"/>
              </w:rPr>
              <w:t>91307016700000590119</w:t>
            </w:r>
          </w:p>
          <w:p w:rsidR="003136D0" w:rsidRPr="00EE67DC" w:rsidRDefault="003136D0" w:rsidP="003136D0">
            <w:pPr>
              <w:pStyle w:val="aa"/>
              <w:rPr>
                <w:lang w:val="en-US"/>
              </w:rPr>
            </w:pPr>
            <w:r w:rsidRPr="00EE67DC">
              <w:rPr>
                <w:lang w:val="en-US"/>
              </w:rPr>
              <w:t>91307016700071491119</w:t>
            </w:r>
          </w:p>
          <w:p w:rsidR="003136D0" w:rsidRPr="00EE67DC" w:rsidRDefault="003136D0" w:rsidP="003136D0">
            <w:pPr>
              <w:pStyle w:val="aa"/>
              <w:rPr>
                <w:lang w:val="en-US"/>
              </w:rPr>
            </w:pPr>
            <w:r w:rsidRPr="00EE67DC">
              <w:rPr>
                <w:lang w:val="en-US"/>
              </w:rPr>
              <w:t>91307016700071492119</w:t>
            </w:r>
          </w:p>
          <w:p w:rsidR="003136D0" w:rsidRPr="00EE67DC" w:rsidRDefault="003136D0" w:rsidP="003136D0">
            <w:pPr>
              <w:pStyle w:val="aa"/>
              <w:rPr>
                <w:lang w:val="en-US"/>
              </w:rPr>
            </w:pPr>
            <w:r w:rsidRPr="00EE67DC">
              <w:rPr>
                <w:lang w:val="en-US"/>
              </w:rPr>
              <w:t>91307026700000590119</w:t>
            </w:r>
          </w:p>
          <w:p w:rsidR="003136D0" w:rsidRPr="00EE67DC" w:rsidRDefault="003136D0" w:rsidP="003136D0">
            <w:pPr>
              <w:pStyle w:val="aa"/>
              <w:rPr>
                <w:lang w:val="en-US"/>
              </w:rPr>
            </w:pPr>
            <w:r w:rsidRPr="00EE67DC">
              <w:rPr>
                <w:lang w:val="en-US"/>
              </w:rPr>
              <w:t>91307026700070361119</w:t>
            </w:r>
          </w:p>
          <w:p w:rsidR="003136D0" w:rsidRPr="00EE67DC" w:rsidRDefault="003136D0" w:rsidP="003136D0">
            <w:pPr>
              <w:pStyle w:val="aa"/>
              <w:rPr>
                <w:lang w:val="en-US"/>
              </w:rPr>
            </w:pPr>
            <w:r w:rsidRPr="00EE67DC">
              <w:rPr>
                <w:lang w:val="en-US"/>
              </w:rPr>
              <w:t>91307026700070362119</w:t>
            </w:r>
          </w:p>
          <w:p w:rsidR="003136D0" w:rsidRPr="00EE67DC" w:rsidRDefault="003136D0" w:rsidP="003136D0">
            <w:pPr>
              <w:pStyle w:val="aa"/>
              <w:rPr>
                <w:lang w:val="en-US"/>
              </w:rPr>
            </w:pPr>
            <w:r w:rsidRPr="00EE67DC">
              <w:rPr>
                <w:lang w:val="en-US"/>
              </w:rPr>
              <w:t>91307026700070870119</w:t>
            </w:r>
          </w:p>
          <w:p w:rsidR="003136D0" w:rsidRPr="00EE67DC" w:rsidRDefault="003136D0" w:rsidP="003136D0">
            <w:pPr>
              <w:pStyle w:val="aa"/>
              <w:rPr>
                <w:lang w:val="en-US"/>
              </w:rPr>
            </w:pPr>
            <w:r w:rsidRPr="00EE67DC">
              <w:rPr>
                <w:lang w:val="en-US"/>
              </w:rPr>
              <w:t>91307029900071170119</w:t>
            </w:r>
          </w:p>
          <w:p w:rsidR="003136D0" w:rsidRPr="00EE67DC" w:rsidRDefault="003136D0" w:rsidP="003136D0">
            <w:pPr>
              <w:pStyle w:val="aa"/>
              <w:rPr>
                <w:lang w:val="en-US"/>
              </w:rPr>
            </w:pPr>
            <w:r w:rsidRPr="00EE67DC">
              <w:rPr>
                <w:lang w:val="en-US"/>
              </w:rPr>
              <w:t>91307036800000590119</w:t>
            </w:r>
          </w:p>
          <w:p w:rsidR="003136D0" w:rsidRPr="00EE67DC" w:rsidRDefault="003136D0" w:rsidP="003136D0">
            <w:pPr>
              <w:pStyle w:val="aa"/>
              <w:rPr>
                <w:lang w:val="en-US"/>
              </w:rPr>
            </w:pPr>
            <w:r w:rsidRPr="00EE67DC">
              <w:rPr>
                <w:lang w:val="en-US"/>
              </w:rPr>
              <w:t>91307036800071160119</w:t>
            </w:r>
          </w:p>
          <w:p w:rsidR="003136D0" w:rsidRPr="00EE67DC" w:rsidRDefault="003136D0" w:rsidP="003136D0">
            <w:pPr>
              <w:pStyle w:val="aa"/>
              <w:rPr>
                <w:lang w:val="en-US"/>
              </w:rPr>
            </w:pPr>
            <w:r w:rsidRPr="00EE67DC">
              <w:rPr>
                <w:lang w:val="en-US"/>
              </w:rPr>
              <w:t>91307096900000590119</w:t>
            </w:r>
          </w:p>
          <w:p w:rsidR="003136D0" w:rsidRPr="00EE67DC" w:rsidRDefault="003136D0" w:rsidP="003136D0">
            <w:pPr>
              <w:pStyle w:val="aa"/>
              <w:rPr>
                <w:lang w:val="en-US"/>
              </w:rPr>
            </w:pPr>
            <w:r w:rsidRPr="00EE67DC">
              <w:rPr>
                <w:lang w:val="en-US"/>
              </w:rPr>
              <w:t>91307030900000590119</w:t>
            </w:r>
          </w:p>
          <w:p w:rsidR="003136D0" w:rsidRPr="00EE67DC" w:rsidRDefault="003136D0" w:rsidP="003136D0">
            <w:pPr>
              <w:pStyle w:val="aa"/>
              <w:rPr>
                <w:lang w:val="en-US"/>
              </w:rPr>
            </w:pPr>
            <w:r w:rsidRPr="00EE67DC">
              <w:rPr>
                <w:lang w:val="en-US"/>
              </w:rPr>
              <w:t>91307099000000010129</w:t>
            </w:r>
          </w:p>
          <w:p w:rsidR="003136D0" w:rsidRPr="0090087E" w:rsidRDefault="003136D0" w:rsidP="003136D0">
            <w:pPr>
              <w:pStyle w:val="aa"/>
            </w:pPr>
            <w:r w:rsidRPr="00EE67DC">
              <w:rPr>
                <w:lang w:val="en-US"/>
              </w:rPr>
              <w:t>91307099000070020129</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lastRenderedPageBreak/>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213</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налогу на доходы физических лиц</w:t>
            </w:r>
          </w:p>
        </w:tc>
      </w:tr>
      <w:bookmarkEnd w:id="153"/>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lastRenderedPageBreak/>
              <w:t>91307016700000590119</w:t>
            </w:r>
          </w:p>
          <w:p w:rsidR="003136D0" w:rsidRPr="00EE67DC" w:rsidRDefault="003136D0" w:rsidP="003136D0">
            <w:pPr>
              <w:pStyle w:val="aa"/>
              <w:rPr>
                <w:lang w:val="en-US"/>
              </w:rPr>
            </w:pPr>
            <w:r w:rsidRPr="00EE67DC">
              <w:rPr>
                <w:lang w:val="en-US"/>
              </w:rPr>
              <w:t>91307016700071491119</w:t>
            </w:r>
          </w:p>
          <w:p w:rsidR="003136D0" w:rsidRPr="00EE67DC" w:rsidRDefault="003136D0" w:rsidP="003136D0">
            <w:pPr>
              <w:pStyle w:val="aa"/>
              <w:rPr>
                <w:lang w:val="en-US"/>
              </w:rPr>
            </w:pPr>
            <w:r w:rsidRPr="00EE67DC">
              <w:rPr>
                <w:lang w:val="en-US"/>
              </w:rPr>
              <w:t>91307016700071492119</w:t>
            </w:r>
          </w:p>
          <w:p w:rsidR="003136D0" w:rsidRPr="00EE67DC" w:rsidRDefault="003136D0" w:rsidP="003136D0">
            <w:pPr>
              <w:pStyle w:val="aa"/>
              <w:rPr>
                <w:lang w:val="en-US"/>
              </w:rPr>
            </w:pPr>
            <w:r w:rsidRPr="00EE67DC">
              <w:rPr>
                <w:lang w:val="en-US"/>
              </w:rPr>
              <w:t>91307026700000590119</w:t>
            </w:r>
          </w:p>
          <w:p w:rsidR="003136D0" w:rsidRPr="00EE67DC" w:rsidRDefault="003136D0" w:rsidP="003136D0">
            <w:pPr>
              <w:pStyle w:val="aa"/>
              <w:rPr>
                <w:lang w:val="en-US"/>
              </w:rPr>
            </w:pPr>
            <w:r w:rsidRPr="00EE67DC">
              <w:rPr>
                <w:lang w:val="en-US"/>
              </w:rPr>
              <w:t>91307026700070361119</w:t>
            </w:r>
          </w:p>
          <w:p w:rsidR="003136D0" w:rsidRPr="00EE67DC" w:rsidRDefault="003136D0" w:rsidP="003136D0">
            <w:pPr>
              <w:pStyle w:val="aa"/>
              <w:rPr>
                <w:lang w:val="en-US"/>
              </w:rPr>
            </w:pPr>
            <w:r w:rsidRPr="00EE67DC">
              <w:rPr>
                <w:lang w:val="en-US"/>
              </w:rPr>
              <w:t>91307026700070362119</w:t>
            </w:r>
          </w:p>
          <w:p w:rsidR="003136D0" w:rsidRPr="00EE67DC" w:rsidRDefault="003136D0" w:rsidP="003136D0">
            <w:pPr>
              <w:pStyle w:val="aa"/>
              <w:rPr>
                <w:lang w:val="en-US"/>
              </w:rPr>
            </w:pPr>
            <w:r w:rsidRPr="00EE67DC">
              <w:rPr>
                <w:lang w:val="en-US"/>
              </w:rPr>
              <w:t>91307026700070870119</w:t>
            </w:r>
          </w:p>
          <w:p w:rsidR="003136D0" w:rsidRPr="00EE67DC" w:rsidRDefault="003136D0" w:rsidP="003136D0">
            <w:pPr>
              <w:pStyle w:val="aa"/>
              <w:rPr>
                <w:lang w:val="en-US"/>
              </w:rPr>
            </w:pPr>
            <w:r w:rsidRPr="00EE67DC">
              <w:rPr>
                <w:lang w:val="en-US"/>
              </w:rPr>
              <w:t>91307029900071170119</w:t>
            </w:r>
          </w:p>
          <w:p w:rsidR="003136D0" w:rsidRPr="00EE67DC" w:rsidRDefault="003136D0" w:rsidP="003136D0">
            <w:pPr>
              <w:pStyle w:val="aa"/>
              <w:rPr>
                <w:lang w:val="en-US"/>
              </w:rPr>
            </w:pPr>
            <w:r w:rsidRPr="00EE67DC">
              <w:rPr>
                <w:lang w:val="en-US"/>
              </w:rPr>
              <w:t>91307036800000590119</w:t>
            </w:r>
          </w:p>
          <w:p w:rsidR="003136D0" w:rsidRPr="00EE67DC" w:rsidRDefault="003136D0" w:rsidP="003136D0">
            <w:pPr>
              <w:pStyle w:val="aa"/>
              <w:rPr>
                <w:lang w:val="en-US"/>
              </w:rPr>
            </w:pPr>
            <w:r w:rsidRPr="00EE67DC">
              <w:rPr>
                <w:lang w:val="en-US"/>
              </w:rPr>
              <w:t>91307036800071160119</w:t>
            </w:r>
          </w:p>
          <w:p w:rsidR="003136D0" w:rsidRPr="00EE67DC" w:rsidRDefault="003136D0" w:rsidP="003136D0">
            <w:pPr>
              <w:pStyle w:val="aa"/>
              <w:rPr>
                <w:lang w:val="en-US"/>
              </w:rPr>
            </w:pPr>
            <w:r w:rsidRPr="00EE67DC">
              <w:rPr>
                <w:lang w:val="en-US"/>
              </w:rPr>
              <w:t>91307096900000590119</w:t>
            </w:r>
          </w:p>
          <w:p w:rsidR="003136D0" w:rsidRPr="00EE67DC" w:rsidRDefault="003136D0" w:rsidP="003136D0">
            <w:pPr>
              <w:pStyle w:val="aa"/>
              <w:rPr>
                <w:lang w:val="en-US"/>
              </w:rPr>
            </w:pPr>
            <w:r w:rsidRPr="00EE67DC">
              <w:rPr>
                <w:lang w:val="en-US"/>
              </w:rPr>
              <w:t>91307030900000590119</w:t>
            </w:r>
          </w:p>
          <w:p w:rsidR="003136D0" w:rsidRPr="00EE67DC" w:rsidRDefault="003136D0" w:rsidP="003136D0">
            <w:pPr>
              <w:pStyle w:val="aa"/>
              <w:rPr>
                <w:lang w:val="en-US"/>
              </w:rPr>
            </w:pPr>
            <w:r w:rsidRPr="00EE67DC">
              <w:rPr>
                <w:lang w:val="en-US"/>
              </w:rPr>
              <w:t>91307099000000010129</w:t>
            </w:r>
          </w:p>
          <w:p w:rsidR="003136D0" w:rsidRPr="008C4388" w:rsidRDefault="003136D0" w:rsidP="003136D0">
            <w:pPr>
              <w:pStyle w:val="aa"/>
            </w:pPr>
            <w:r w:rsidRPr="00EE67DC">
              <w:rPr>
                <w:lang w:val="en-US"/>
              </w:rPr>
              <w:t>91307099000070020129</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02</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213</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страховым взносам на обязательное социальное страхование на случай временной нетрудоспособности и в связи с материнством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lastRenderedPageBreak/>
              <w:t>91307026700000590852</w:t>
            </w:r>
          </w:p>
          <w:p w:rsidR="003136D0" w:rsidRDefault="003136D0" w:rsidP="003136D0">
            <w:pPr>
              <w:pStyle w:val="aa"/>
            </w:pPr>
            <w:r>
              <w:t>91307026700000590853</w:t>
            </w:r>
          </w:p>
          <w:p w:rsidR="003136D0" w:rsidRDefault="003136D0" w:rsidP="003136D0">
            <w:pPr>
              <w:pStyle w:val="aa"/>
            </w:pPr>
            <w:r>
              <w:t>91307026700080150852</w:t>
            </w:r>
          </w:p>
          <w:p w:rsidR="003136D0" w:rsidRDefault="003136D0" w:rsidP="003136D0">
            <w:pPr>
              <w:pStyle w:val="aa"/>
            </w:pPr>
            <w:r>
              <w:t>91307026700080150853</w:t>
            </w:r>
          </w:p>
          <w:p w:rsidR="003136D0" w:rsidRDefault="003136D0" w:rsidP="003136D0">
            <w:pPr>
              <w:pStyle w:val="aa"/>
            </w:pPr>
            <w:r>
              <w:t>91307029900080870853</w:t>
            </w:r>
          </w:p>
          <w:p w:rsidR="003136D0" w:rsidRDefault="003136D0" w:rsidP="003136D0">
            <w:pPr>
              <w:pStyle w:val="aa"/>
            </w:pPr>
            <w:r>
              <w:t>91307030900080150853</w:t>
            </w:r>
          </w:p>
          <w:p w:rsidR="003136D0" w:rsidRDefault="003136D0" w:rsidP="003136D0">
            <w:pPr>
              <w:pStyle w:val="aa"/>
            </w:pPr>
            <w:r>
              <w:t>91307036800080150853</w:t>
            </w:r>
          </w:p>
          <w:p w:rsidR="003136D0" w:rsidRDefault="003136D0" w:rsidP="003136D0">
            <w:pPr>
              <w:pStyle w:val="aa"/>
            </w:pPr>
            <w:r>
              <w:t>91307096900080150853</w:t>
            </w:r>
          </w:p>
          <w:p w:rsidR="003136D0" w:rsidRPr="008C4388" w:rsidRDefault="003136D0" w:rsidP="003136D0">
            <w:pPr>
              <w:pStyle w:val="aa"/>
            </w:pPr>
            <w:r>
              <w:t>91307099900080150853</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05</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213</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прочим платежам в бюджет</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91307016700000590119</w:t>
            </w:r>
          </w:p>
          <w:p w:rsidR="003136D0" w:rsidRPr="00EE67DC" w:rsidRDefault="003136D0" w:rsidP="003136D0">
            <w:pPr>
              <w:pStyle w:val="aa"/>
              <w:rPr>
                <w:lang w:val="en-US"/>
              </w:rPr>
            </w:pPr>
            <w:r w:rsidRPr="00EE67DC">
              <w:rPr>
                <w:lang w:val="en-US"/>
              </w:rPr>
              <w:t>91307016700071491119</w:t>
            </w:r>
          </w:p>
          <w:p w:rsidR="003136D0" w:rsidRPr="00EE67DC" w:rsidRDefault="003136D0" w:rsidP="003136D0">
            <w:pPr>
              <w:pStyle w:val="aa"/>
              <w:rPr>
                <w:lang w:val="en-US"/>
              </w:rPr>
            </w:pPr>
            <w:r w:rsidRPr="00EE67DC">
              <w:rPr>
                <w:lang w:val="en-US"/>
              </w:rPr>
              <w:t>91307016700071492119</w:t>
            </w:r>
          </w:p>
          <w:p w:rsidR="003136D0" w:rsidRPr="00EE67DC" w:rsidRDefault="003136D0" w:rsidP="003136D0">
            <w:pPr>
              <w:pStyle w:val="aa"/>
              <w:rPr>
                <w:lang w:val="en-US"/>
              </w:rPr>
            </w:pPr>
            <w:r w:rsidRPr="00EE67DC">
              <w:rPr>
                <w:lang w:val="en-US"/>
              </w:rPr>
              <w:t>91307026700000590119</w:t>
            </w:r>
          </w:p>
          <w:p w:rsidR="003136D0" w:rsidRPr="00EE67DC" w:rsidRDefault="003136D0" w:rsidP="003136D0">
            <w:pPr>
              <w:pStyle w:val="aa"/>
              <w:rPr>
                <w:lang w:val="en-US"/>
              </w:rPr>
            </w:pPr>
            <w:r w:rsidRPr="00EE67DC">
              <w:rPr>
                <w:lang w:val="en-US"/>
              </w:rPr>
              <w:t>91307026700070361119</w:t>
            </w:r>
          </w:p>
          <w:p w:rsidR="003136D0" w:rsidRPr="00EE67DC" w:rsidRDefault="003136D0" w:rsidP="003136D0">
            <w:pPr>
              <w:pStyle w:val="aa"/>
              <w:rPr>
                <w:lang w:val="en-US"/>
              </w:rPr>
            </w:pPr>
            <w:r w:rsidRPr="00EE67DC">
              <w:rPr>
                <w:lang w:val="en-US"/>
              </w:rPr>
              <w:t>91307026700070362119</w:t>
            </w:r>
          </w:p>
          <w:p w:rsidR="003136D0" w:rsidRPr="00EE67DC" w:rsidRDefault="003136D0" w:rsidP="003136D0">
            <w:pPr>
              <w:pStyle w:val="aa"/>
              <w:rPr>
                <w:lang w:val="en-US"/>
              </w:rPr>
            </w:pPr>
            <w:r w:rsidRPr="00EE67DC">
              <w:rPr>
                <w:lang w:val="en-US"/>
              </w:rPr>
              <w:t>91307026700070870119</w:t>
            </w:r>
          </w:p>
          <w:p w:rsidR="003136D0" w:rsidRPr="00EE67DC" w:rsidRDefault="003136D0" w:rsidP="003136D0">
            <w:pPr>
              <w:pStyle w:val="aa"/>
              <w:rPr>
                <w:lang w:val="en-US"/>
              </w:rPr>
            </w:pPr>
            <w:r w:rsidRPr="00EE67DC">
              <w:rPr>
                <w:lang w:val="en-US"/>
              </w:rPr>
              <w:t>91307029900071170119</w:t>
            </w:r>
          </w:p>
          <w:p w:rsidR="003136D0" w:rsidRPr="00EE67DC" w:rsidRDefault="003136D0" w:rsidP="003136D0">
            <w:pPr>
              <w:pStyle w:val="aa"/>
              <w:rPr>
                <w:lang w:val="en-US"/>
              </w:rPr>
            </w:pPr>
            <w:r w:rsidRPr="00EE67DC">
              <w:rPr>
                <w:lang w:val="en-US"/>
              </w:rPr>
              <w:t>91307036800000590119</w:t>
            </w:r>
          </w:p>
          <w:p w:rsidR="003136D0" w:rsidRPr="00EE67DC" w:rsidRDefault="003136D0" w:rsidP="003136D0">
            <w:pPr>
              <w:pStyle w:val="aa"/>
              <w:rPr>
                <w:lang w:val="en-US"/>
              </w:rPr>
            </w:pPr>
            <w:r w:rsidRPr="00EE67DC">
              <w:rPr>
                <w:lang w:val="en-US"/>
              </w:rPr>
              <w:t>91307036800071160119</w:t>
            </w:r>
          </w:p>
          <w:p w:rsidR="003136D0" w:rsidRPr="00EE67DC" w:rsidRDefault="003136D0" w:rsidP="003136D0">
            <w:pPr>
              <w:pStyle w:val="aa"/>
              <w:rPr>
                <w:lang w:val="en-US"/>
              </w:rPr>
            </w:pPr>
            <w:r w:rsidRPr="00EE67DC">
              <w:rPr>
                <w:lang w:val="en-US"/>
              </w:rPr>
              <w:t>91307096900000590119</w:t>
            </w:r>
          </w:p>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06</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213</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91307030900000590119</w:t>
            </w:r>
          </w:p>
          <w:p w:rsidR="003136D0" w:rsidRPr="00EE67DC" w:rsidRDefault="003136D0" w:rsidP="003136D0">
            <w:pPr>
              <w:pStyle w:val="aa"/>
              <w:rPr>
                <w:lang w:val="en-US"/>
              </w:rPr>
            </w:pPr>
            <w:r w:rsidRPr="00EE67DC">
              <w:rPr>
                <w:lang w:val="en-US"/>
              </w:rPr>
              <w:t>91307099000000010129</w:t>
            </w:r>
          </w:p>
          <w:p w:rsidR="003136D0" w:rsidRPr="008C4388" w:rsidRDefault="003136D0" w:rsidP="003136D0">
            <w:pPr>
              <w:pStyle w:val="aa"/>
            </w:pPr>
            <w:r w:rsidRPr="00EE67DC">
              <w:rPr>
                <w:lang w:val="en-US"/>
              </w:rPr>
              <w:t>91307099000070020129</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07</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213</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страховым взносам на обязательное медицинское страхование в Федеральный ФОМС</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91307016700000590111</w:t>
            </w:r>
          </w:p>
          <w:p w:rsidR="003136D0" w:rsidRPr="00EE67DC" w:rsidRDefault="003136D0" w:rsidP="003136D0">
            <w:pPr>
              <w:pStyle w:val="aa"/>
              <w:rPr>
                <w:lang w:val="en-US"/>
              </w:rPr>
            </w:pPr>
            <w:r w:rsidRPr="00EE67DC">
              <w:rPr>
                <w:lang w:val="en-US"/>
              </w:rPr>
              <w:t>91307016700071491111</w:t>
            </w:r>
          </w:p>
          <w:p w:rsidR="003136D0" w:rsidRPr="00EE67DC" w:rsidRDefault="003136D0" w:rsidP="003136D0">
            <w:pPr>
              <w:pStyle w:val="aa"/>
              <w:rPr>
                <w:lang w:val="en-US"/>
              </w:rPr>
            </w:pPr>
            <w:r w:rsidRPr="00EE67DC">
              <w:rPr>
                <w:lang w:val="en-US"/>
              </w:rPr>
              <w:t>91307016700071492111</w:t>
            </w:r>
          </w:p>
          <w:p w:rsidR="003136D0" w:rsidRPr="00EE67DC" w:rsidRDefault="003136D0" w:rsidP="003136D0">
            <w:pPr>
              <w:pStyle w:val="aa"/>
              <w:rPr>
                <w:lang w:val="en-US"/>
              </w:rPr>
            </w:pPr>
            <w:r w:rsidRPr="00EE67DC">
              <w:rPr>
                <w:lang w:val="en-US"/>
              </w:rPr>
              <w:t>91307026700000590111</w:t>
            </w:r>
          </w:p>
          <w:p w:rsidR="003136D0" w:rsidRPr="00EE67DC" w:rsidRDefault="003136D0" w:rsidP="003136D0">
            <w:pPr>
              <w:pStyle w:val="aa"/>
              <w:rPr>
                <w:lang w:val="en-US"/>
              </w:rPr>
            </w:pPr>
            <w:r w:rsidRPr="00EE67DC">
              <w:rPr>
                <w:lang w:val="en-US"/>
              </w:rPr>
              <w:t>91307026700070361111</w:t>
            </w:r>
          </w:p>
          <w:p w:rsidR="003136D0" w:rsidRPr="00EE67DC" w:rsidRDefault="003136D0" w:rsidP="003136D0">
            <w:pPr>
              <w:pStyle w:val="aa"/>
              <w:rPr>
                <w:lang w:val="en-US"/>
              </w:rPr>
            </w:pPr>
            <w:r w:rsidRPr="00EE67DC">
              <w:rPr>
                <w:lang w:val="en-US"/>
              </w:rPr>
              <w:t>91307026700070362111</w:t>
            </w:r>
          </w:p>
          <w:p w:rsidR="003136D0" w:rsidRPr="00EE67DC" w:rsidRDefault="003136D0" w:rsidP="003136D0">
            <w:pPr>
              <w:pStyle w:val="aa"/>
              <w:rPr>
                <w:lang w:val="en-US"/>
              </w:rPr>
            </w:pPr>
            <w:r w:rsidRPr="00EE67DC">
              <w:rPr>
                <w:lang w:val="en-US"/>
              </w:rPr>
              <w:t>91307026700070870111</w:t>
            </w:r>
          </w:p>
          <w:p w:rsidR="003136D0" w:rsidRPr="00EE67DC" w:rsidRDefault="003136D0" w:rsidP="003136D0">
            <w:pPr>
              <w:pStyle w:val="aa"/>
              <w:rPr>
                <w:lang w:val="en-US"/>
              </w:rPr>
            </w:pPr>
            <w:r w:rsidRPr="00EE67DC">
              <w:rPr>
                <w:lang w:val="en-US"/>
              </w:rPr>
              <w:t>91307029900071170111</w:t>
            </w:r>
          </w:p>
          <w:p w:rsidR="003136D0" w:rsidRPr="00EE67DC" w:rsidRDefault="003136D0" w:rsidP="003136D0">
            <w:pPr>
              <w:pStyle w:val="aa"/>
              <w:rPr>
                <w:lang w:val="en-US"/>
              </w:rPr>
            </w:pPr>
            <w:r w:rsidRPr="00EE67DC">
              <w:rPr>
                <w:lang w:val="en-US"/>
              </w:rPr>
              <w:t>91307036800000590111</w:t>
            </w:r>
          </w:p>
          <w:p w:rsidR="003136D0" w:rsidRPr="00EE67DC" w:rsidRDefault="003136D0" w:rsidP="003136D0">
            <w:pPr>
              <w:pStyle w:val="aa"/>
              <w:rPr>
                <w:lang w:val="en-US"/>
              </w:rPr>
            </w:pPr>
            <w:r w:rsidRPr="00EE67DC">
              <w:rPr>
                <w:lang w:val="en-US"/>
              </w:rPr>
              <w:t>91307036800071160111</w:t>
            </w:r>
          </w:p>
          <w:p w:rsidR="003136D0" w:rsidRPr="00EE67DC" w:rsidRDefault="003136D0" w:rsidP="003136D0">
            <w:pPr>
              <w:pStyle w:val="aa"/>
              <w:rPr>
                <w:lang w:val="en-US"/>
              </w:rPr>
            </w:pPr>
            <w:r w:rsidRPr="00EE67DC">
              <w:rPr>
                <w:lang w:val="en-US"/>
              </w:rPr>
              <w:t>91307096900000590111</w:t>
            </w:r>
          </w:p>
          <w:p w:rsidR="003136D0" w:rsidRPr="00EE67DC" w:rsidRDefault="003136D0" w:rsidP="003136D0">
            <w:pPr>
              <w:pStyle w:val="aa"/>
              <w:rPr>
                <w:lang w:val="en-US"/>
              </w:rPr>
            </w:pPr>
            <w:r w:rsidRPr="00EE67DC">
              <w:rPr>
                <w:lang w:val="en-US"/>
              </w:rPr>
              <w:t>91307030900000590111</w:t>
            </w:r>
          </w:p>
          <w:p w:rsidR="003136D0" w:rsidRPr="008C4388" w:rsidRDefault="003136D0" w:rsidP="003136D0">
            <w:pPr>
              <w:pStyle w:val="aa"/>
            </w:pPr>
            <w:r w:rsidRPr="00EE67DC">
              <w:rPr>
                <w:lang w:val="en-US"/>
              </w:rPr>
              <w:t>91307099000000010121</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09</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211</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дополнительным страховым взносам на пенсионное страхование</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lastRenderedPageBreak/>
              <w:t>91307016700000590119</w:t>
            </w:r>
          </w:p>
          <w:p w:rsidR="003136D0" w:rsidRPr="00EE67DC" w:rsidRDefault="003136D0" w:rsidP="003136D0">
            <w:pPr>
              <w:pStyle w:val="aa"/>
              <w:rPr>
                <w:lang w:val="en-US"/>
              </w:rPr>
            </w:pPr>
            <w:r w:rsidRPr="00EE67DC">
              <w:rPr>
                <w:lang w:val="en-US"/>
              </w:rPr>
              <w:t>91307016700071491119</w:t>
            </w:r>
          </w:p>
          <w:p w:rsidR="003136D0" w:rsidRPr="00EE67DC" w:rsidRDefault="003136D0" w:rsidP="003136D0">
            <w:pPr>
              <w:pStyle w:val="aa"/>
              <w:rPr>
                <w:lang w:val="en-US"/>
              </w:rPr>
            </w:pPr>
            <w:r w:rsidRPr="00EE67DC">
              <w:rPr>
                <w:lang w:val="en-US"/>
              </w:rPr>
              <w:t>91307016700071492119</w:t>
            </w:r>
          </w:p>
          <w:p w:rsidR="003136D0" w:rsidRPr="00EE67DC" w:rsidRDefault="003136D0" w:rsidP="003136D0">
            <w:pPr>
              <w:pStyle w:val="aa"/>
              <w:rPr>
                <w:lang w:val="en-US"/>
              </w:rPr>
            </w:pPr>
            <w:r w:rsidRPr="00EE67DC">
              <w:rPr>
                <w:lang w:val="en-US"/>
              </w:rPr>
              <w:t>91307026700000590119</w:t>
            </w:r>
          </w:p>
          <w:p w:rsidR="003136D0" w:rsidRPr="00EE67DC" w:rsidRDefault="003136D0" w:rsidP="003136D0">
            <w:pPr>
              <w:pStyle w:val="aa"/>
              <w:rPr>
                <w:lang w:val="en-US"/>
              </w:rPr>
            </w:pPr>
            <w:r w:rsidRPr="00EE67DC">
              <w:rPr>
                <w:lang w:val="en-US"/>
              </w:rPr>
              <w:t>91307026700070361119</w:t>
            </w:r>
          </w:p>
          <w:p w:rsidR="003136D0" w:rsidRPr="00EE67DC" w:rsidRDefault="003136D0" w:rsidP="003136D0">
            <w:pPr>
              <w:pStyle w:val="aa"/>
              <w:rPr>
                <w:lang w:val="en-US"/>
              </w:rPr>
            </w:pPr>
            <w:r w:rsidRPr="00EE67DC">
              <w:rPr>
                <w:lang w:val="en-US"/>
              </w:rPr>
              <w:t>91307026700070362119</w:t>
            </w:r>
          </w:p>
          <w:p w:rsidR="003136D0" w:rsidRPr="00EE67DC" w:rsidRDefault="003136D0" w:rsidP="003136D0">
            <w:pPr>
              <w:pStyle w:val="aa"/>
              <w:rPr>
                <w:lang w:val="en-US"/>
              </w:rPr>
            </w:pPr>
            <w:r w:rsidRPr="00EE67DC">
              <w:rPr>
                <w:lang w:val="en-US"/>
              </w:rPr>
              <w:t>91307026700070870119</w:t>
            </w:r>
          </w:p>
          <w:p w:rsidR="003136D0" w:rsidRPr="00EE67DC" w:rsidRDefault="003136D0" w:rsidP="003136D0">
            <w:pPr>
              <w:pStyle w:val="aa"/>
              <w:rPr>
                <w:lang w:val="en-US"/>
              </w:rPr>
            </w:pPr>
            <w:r w:rsidRPr="00EE67DC">
              <w:rPr>
                <w:lang w:val="en-US"/>
              </w:rPr>
              <w:t>91307029900071170119</w:t>
            </w:r>
          </w:p>
          <w:p w:rsidR="003136D0" w:rsidRPr="00EE67DC" w:rsidRDefault="003136D0" w:rsidP="003136D0">
            <w:pPr>
              <w:pStyle w:val="aa"/>
              <w:rPr>
                <w:lang w:val="en-US"/>
              </w:rPr>
            </w:pPr>
            <w:r w:rsidRPr="00EE67DC">
              <w:rPr>
                <w:lang w:val="en-US"/>
              </w:rPr>
              <w:t>91307036800000590119</w:t>
            </w:r>
          </w:p>
          <w:p w:rsidR="003136D0" w:rsidRPr="00EE67DC" w:rsidRDefault="003136D0" w:rsidP="003136D0">
            <w:pPr>
              <w:pStyle w:val="aa"/>
              <w:rPr>
                <w:lang w:val="en-US"/>
              </w:rPr>
            </w:pPr>
            <w:r w:rsidRPr="00EE67DC">
              <w:rPr>
                <w:lang w:val="en-US"/>
              </w:rPr>
              <w:t>91307036800071160119</w:t>
            </w:r>
          </w:p>
          <w:p w:rsidR="003136D0" w:rsidRPr="00EE67DC" w:rsidRDefault="003136D0" w:rsidP="003136D0">
            <w:pPr>
              <w:pStyle w:val="aa"/>
              <w:rPr>
                <w:lang w:val="en-US"/>
              </w:rPr>
            </w:pPr>
            <w:r w:rsidRPr="00EE67DC">
              <w:rPr>
                <w:lang w:val="en-US"/>
              </w:rPr>
              <w:t>91307096900000590119</w:t>
            </w:r>
          </w:p>
          <w:p w:rsidR="003136D0" w:rsidRPr="00EE67DC" w:rsidRDefault="003136D0" w:rsidP="003136D0">
            <w:pPr>
              <w:pStyle w:val="aa"/>
              <w:rPr>
                <w:lang w:val="en-US"/>
              </w:rPr>
            </w:pPr>
            <w:r w:rsidRPr="00EE67DC">
              <w:rPr>
                <w:lang w:val="en-US"/>
              </w:rPr>
              <w:t>91307030900000590119</w:t>
            </w:r>
          </w:p>
          <w:p w:rsidR="003136D0" w:rsidRPr="00EE67DC" w:rsidRDefault="003136D0" w:rsidP="003136D0">
            <w:pPr>
              <w:pStyle w:val="aa"/>
              <w:rPr>
                <w:lang w:val="en-US"/>
              </w:rPr>
            </w:pPr>
            <w:r w:rsidRPr="00EE67DC">
              <w:rPr>
                <w:lang w:val="en-US"/>
              </w:rPr>
              <w:t>91307099000000010129</w:t>
            </w:r>
          </w:p>
          <w:p w:rsidR="003136D0" w:rsidRPr="008C4388" w:rsidRDefault="003136D0" w:rsidP="003136D0">
            <w:pPr>
              <w:pStyle w:val="aa"/>
            </w:pPr>
            <w:r w:rsidRPr="00EE67DC">
              <w:rPr>
                <w:lang w:val="en-US"/>
              </w:rPr>
              <w:t>91307099000070020129</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213</w:t>
            </w:r>
          </w:p>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страховым взносам на обязательное пенсионное страхование на выплату страховой части трудовой пенсии</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91307026700080140851</w:t>
            </w:r>
          </w:p>
          <w:p w:rsidR="003136D0" w:rsidRDefault="003136D0" w:rsidP="003136D0">
            <w:pPr>
              <w:pStyle w:val="aa"/>
            </w:pPr>
            <w:r>
              <w:t>91307026700080150853</w:t>
            </w:r>
          </w:p>
          <w:p w:rsidR="003136D0" w:rsidRDefault="003136D0" w:rsidP="003136D0">
            <w:pPr>
              <w:pStyle w:val="aa"/>
            </w:pPr>
            <w:r>
              <w:t>91307030900080140851</w:t>
            </w:r>
          </w:p>
          <w:p w:rsidR="003136D0" w:rsidRDefault="003136D0" w:rsidP="003136D0">
            <w:pPr>
              <w:pStyle w:val="aa"/>
            </w:pPr>
            <w:r>
              <w:t>91307036800080140851</w:t>
            </w:r>
          </w:p>
          <w:p w:rsidR="003136D0" w:rsidRDefault="003136D0" w:rsidP="003136D0">
            <w:pPr>
              <w:pStyle w:val="aa"/>
            </w:pPr>
            <w:r>
              <w:t>91307096900080140851</w:t>
            </w:r>
          </w:p>
          <w:p w:rsidR="003136D0" w:rsidRPr="008C4388" w:rsidRDefault="003136D0" w:rsidP="003136D0">
            <w:pPr>
              <w:pStyle w:val="aa"/>
            </w:pPr>
            <w:r>
              <w:t>91307099900080140851</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rsidRPr="008F7353">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12</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291</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налогу на имущество организаций</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00000000000000000000</w:t>
            </w:r>
          </w:p>
        </w:tc>
        <w:tc>
          <w:tcPr>
            <w:tcW w:w="141" w:type="pct"/>
            <w:tcBorders>
              <w:top w:val="single" w:sz="4" w:space="0" w:color="auto"/>
              <w:left w:val="single" w:sz="4" w:space="0" w:color="auto"/>
              <w:bottom w:val="single" w:sz="4" w:space="0" w:color="auto"/>
              <w:right w:val="single" w:sz="4" w:space="0" w:color="auto"/>
            </w:tcBorders>
          </w:tcPr>
          <w:p w:rsidR="003136D0" w:rsidRPr="008F7353" w:rsidRDefault="003136D0" w:rsidP="003136D0">
            <w:pPr>
              <w:pStyle w:val="aa"/>
            </w:pPr>
            <w:r>
              <w:t>3</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304</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000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средствам, полученным во временное распоряжение</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EE67DC" w:rsidRDefault="003136D0" w:rsidP="003136D0">
            <w:pPr>
              <w:pStyle w:val="aa"/>
              <w:rPr>
                <w:lang w:val="en-US"/>
              </w:rPr>
            </w:pPr>
            <w:r w:rsidRPr="00EE67DC">
              <w:rPr>
                <w:lang w:val="en-US"/>
              </w:rPr>
              <w:t>91307016700000590111</w:t>
            </w:r>
          </w:p>
          <w:p w:rsidR="003136D0" w:rsidRPr="00EE67DC" w:rsidRDefault="003136D0" w:rsidP="003136D0">
            <w:pPr>
              <w:pStyle w:val="aa"/>
              <w:rPr>
                <w:lang w:val="en-US"/>
              </w:rPr>
            </w:pPr>
            <w:r w:rsidRPr="00EE67DC">
              <w:rPr>
                <w:lang w:val="en-US"/>
              </w:rPr>
              <w:t>91307016700071491111</w:t>
            </w:r>
          </w:p>
          <w:p w:rsidR="003136D0" w:rsidRPr="00EE67DC" w:rsidRDefault="003136D0" w:rsidP="003136D0">
            <w:pPr>
              <w:pStyle w:val="aa"/>
              <w:rPr>
                <w:lang w:val="en-US"/>
              </w:rPr>
            </w:pPr>
            <w:r w:rsidRPr="00EE67DC">
              <w:rPr>
                <w:lang w:val="en-US"/>
              </w:rPr>
              <w:t>91307016700071492111</w:t>
            </w:r>
          </w:p>
          <w:p w:rsidR="003136D0" w:rsidRPr="00EE67DC" w:rsidRDefault="003136D0" w:rsidP="003136D0">
            <w:pPr>
              <w:pStyle w:val="aa"/>
              <w:rPr>
                <w:lang w:val="en-US"/>
              </w:rPr>
            </w:pPr>
            <w:r w:rsidRPr="00EE67DC">
              <w:rPr>
                <w:lang w:val="en-US"/>
              </w:rPr>
              <w:t>91307026700000590111</w:t>
            </w:r>
          </w:p>
          <w:p w:rsidR="003136D0" w:rsidRPr="00EE67DC" w:rsidRDefault="003136D0" w:rsidP="003136D0">
            <w:pPr>
              <w:pStyle w:val="aa"/>
              <w:rPr>
                <w:lang w:val="en-US"/>
              </w:rPr>
            </w:pPr>
            <w:r w:rsidRPr="00EE67DC">
              <w:rPr>
                <w:lang w:val="en-US"/>
              </w:rPr>
              <w:t>91307026700070361111</w:t>
            </w:r>
          </w:p>
          <w:p w:rsidR="003136D0" w:rsidRPr="00EE67DC" w:rsidRDefault="003136D0" w:rsidP="003136D0">
            <w:pPr>
              <w:pStyle w:val="aa"/>
              <w:rPr>
                <w:lang w:val="en-US"/>
              </w:rPr>
            </w:pPr>
            <w:r w:rsidRPr="00EE67DC">
              <w:rPr>
                <w:lang w:val="en-US"/>
              </w:rPr>
              <w:t>91307026700070362111</w:t>
            </w:r>
          </w:p>
          <w:p w:rsidR="003136D0" w:rsidRPr="00EE67DC" w:rsidRDefault="003136D0" w:rsidP="003136D0">
            <w:pPr>
              <w:pStyle w:val="aa"/>
              <w:rPr>
                <w:lang w:val="en-US"/>
              </w:rPr>
            </w:pPr>
            <w:r w:rsidRPr="00EE67DC">
              <w:rPr>
                <w:lang w:val="en-US"/>
              </w:rPr>
              <w:t>91307026700070870111</w:t>
            </w:r>
          </w:p>
          <w:p w:rsidR="003136D0" w:rsidRPr="00EE67DC" w:rsidRDefault="003136D0" w:rsidP="003136D0">
            <w:pPr>
              <w:pStyle w:val="aa"/>
              <w:rPr>
                <w:lang w:val="en-US"/>
              </w:rPr>
            </w:pPr>
            <w:r w:rsidRPr="00EE67DC">
              <w:rPr>
                <w:lang w:val="en-US"/>
              </w:rPr>
              <w:t>91307029900071170111</w:t>
            </w:r>
          </w:p>
          <w:p w:rsidR="003136D0" w:rsidRPr="00EE67DC" w:rsidRDefault="003136D0" w:rsidP="003136D0">
            <w:pPr>
              <w:pStyle w:val="aa"/>
              <w:rPr>
                <w:lang w:val="en-US"/>
              </w:rPr>
            </w:pPr>
            <w:r w:rsidRPr="00EE67DC">
              <w:rPr>
                <w:lang w:val="en-US"/>
              </w:rPr>
              <w:t>91307036800000590111</w:t>
            </w:r>
          </w:p>
          <w:p w:rsidR="003136D0" w:rsidRPr="00EE67DC" w:rsidRDefault="003136D0" w:rsidP="003136D0">
            <w:pPr>
              <w:pStyle w:val="aa"/>
              <w:rPr>
                <w:lang w:val="en-US"/>
              </w:rPr>
            </w:pPr>
            <w:r w:rsidRPr="00EE67DC">
              <w:rPr>
                <w:lang w:val="en-US"/>
              </w:rPr>
              <w:t>91307036800071160111</w:t>
            </w:r>
          </w:p>
          <w:p w:rsidR="003136D0" w:rsidRPr="00EE67DC" w:rsidRDefault="003136D0" w:rsidP="003136D0">
            <w:pPr>
              <w:pStyle w:val="aa"/>
              <w:rPr>
                <w:lang w:val="en-US"/>
              </w:rPr>
            </w:pPr>
            <w:r w:rsidRPr="00EE67DC">
              <w:rPr>
                <w:lang w:val="en-US"/>
              </w:rPr>
              <w:t>91307096900000590111</w:t>
            </w:r>
          </w:p>
          <w:p w:rsidR="003136D0" w:rsidRPr="00EE67DC" w:rsidRDefault="003136D0" w:rsidP="003136D0">
            <w:pPr>
              <w:pStyle w:val="aa"/>
              <w:rPr>
                <w:lang w:val="en-US"/>
              </w:rPr>
            </w:pPr>
            <w:r w:rsidRPr="00EE67DC">
              <w:rPr>
                <w:lang w:val="en-US"/>
              </w:rPr>
              <w:t>91307030900000590111</w:t>
            </w:r>
          </w:p>
          <w:p w:rsidR="003136D0" w:rsidRPr="008C4388" w:rsidRDefault="003136D0" w:rsidP="003136D0">
            <w:pPr>
              <w:pStyle w:val="aa"/>
            </w:pPr>
            <w:r w:rsidRPr="00EE67DC">
              <w:rPr>
                <w:lang w:val="en-US"/>
              </w:rPr>
              <w:t>91307099000000010121</w:t>
            </w: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304</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03</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211</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Расчеты по удержаниям из выплат по оплате труда</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5E1DBA"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304</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05</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lastRenderedPageBreak/>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227</w:t>
            </w:r>
          </w:p>
          <w:p w:rsidR="003136D0" w:rsidRDefault="003136D0" w:rsidP="003136D0">
            <w:pPr>
              <w:pStyle w:val="aa"/>
            </w:pPr>
            <w:r>
              <w:t>228</w:t>
            </w:r>
          </w:p>
          <w:p w:rsidR="003136D0" w:rsidRDefault="003136D0" w:rsidP="003136D0">
            <w:pPr>
              <w:pStyle w:val="aa"/>
            </w:pPr>
            <w:r>
              <w:t>310</w:t>
            </w:r>
          </w:p>
          <w:p w:rsidR="003136D0" w:rsidRDefault="003136D0" w:rsidP="003136D0">
            <w:pPr>
              <w:pStyle w:val="aa"/>
            </w:pPr>
            <w:r>
              <w:t>340</w:t>
            </w:r>
          </w:p>
          <w:p w:rsidR="003136D0" w:rsidRDefault="003136D0" w:rsidP="003136D0">
            <w:pPr>
              <w:pStyle w:val="aa"/>
            </w:pPr>
            <w:r>
              <w:t>291</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lastRenderedPageBreak/>
              <w:t>Расчеты по платежам из бюджета с финансовым органом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lastRenderedPageBreak/>
              <w:t>00000000000000000130</w:t>
            </w:r>
          </w:p>
          <w:p w:rsidR="003136D0" w:rsidRPr="008C4388" w:rsidRDefault="003136D0" w:rsidP="003136D0">
            <w:pPr>
              <w:pStyle w:val="aa"/>
            </w:pPr>
            <w:r>
              <w:t>00000000000000000180</w:t>
            </w: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401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151</w:t>
            </w:r>
          </w:p>
          <w:p w:rsidR="003136D0" w:rsidRDefault="003136D0" w:rsidP="003136D0">
            <w:pPr>
              <w:pStyle w:val="aa"/>
            </w:pPr>
            <w:r>
              <w:t>172</w:t>
            </w:r>
          </w:p>
          <w:p w:rsidR="003136D0" w:rsidRPr="008C4388" w:rsidRDefault="003136D0" w:rsidP="003136D0">
            <w:pPr>
              <w:pStyle w:val="aa"/>
            </w:pPr>
            <w:r>
              <w:t>189</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Доходы текущего финансового года</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tbl>
            <w:tblPr>
              <w:tblW w:w="5720" w:type="dxa"/>
              <w:tblLayout w:type="fixed"/>
              <w:tblLook w:val="04A0"/>
            </w:tblPr>
            <w:tblGrid>
              <w:gridCol w:w="5720"/>
            </w:tblGrid>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00000000000000000</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07016600060060611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07016600070351611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07016600070352611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07016600070520111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07016600070520119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07016700000590111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07016700000590119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07016700071491111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07016700071491119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07016700071492111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07016700071492119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07019900060060612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07019900070220111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07019900070220119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07020000000000000</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07020900000590244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07021740000590244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lastRenderedPageBreak/>
                    <w:t>070217400L0970244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07022100010750244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07026700000590111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07026700000590119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07026700000590244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07026700000590852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07026700000590853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07026700070360119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07026700070361111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07026700070361119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07026700070362111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07026700070362119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07026700070363244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07026700070370244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07026700070520111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07026700070520119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07026700070870111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07026700070870112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07026700070870119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07026700070980244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07026700071160244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07026700080140851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07026700080150852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07026700080150853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070267000S0980244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07026800000590244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07029900000590244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07029900070220111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07029900070220119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07029900071170111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07029900071170119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07029900071170244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lastRenderedPageBreak/>
                    <w:t>07029900080870852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07029900080870853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07030900000590111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07030900000590119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07030900000590244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07030900071160244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07030900080140851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07030900080150852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07030900080150853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070309000L5190244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07036800000590111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07036800000590112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07036800000590119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07036800000590244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07036800071160244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07036800080140851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07036800080150852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07036800080150853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07039900080870852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07039900080870853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07070320070390244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070703200S0390244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07096900000590111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07096900000590112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07096900000590119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07096900000590244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07096900000590853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07096900080140851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07096900080150853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07099000000010121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07099000000010122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07099000000010129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lastRenderedPageBreak/>
                    <w:t>07099000000010244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07099000070020121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07099000070020122</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07099000070020129</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07099000070020244</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07099900080140851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07099900080150853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07099900080870853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10036700070420321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10036700070420323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10036700070430321</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10046700070340313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10046700070340323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10046700070400313</w:t>
                  </w:r>
                </w:p>
              </w:tc>
            </w:tr>
            <w:tr w:rsidR="003136D0" w:rsidRPr="003919B4" w:rsidTr="003136D0">
              <w:trPr>
                <w:trHeight w:val="300"/>
              </w:trPr>
              <w:tc>
                <w:tcPr>
                  <w:tcW w:w="5720" w:type="dxa"/>
                  <w:tcBorders>
                    <w:top w:val="nil"/>
                    <w:left w:val="nil"/>
                    <w:bottom w:val="nil"/>
                    <w:right w:val="nil"/>
                  </w:tcBorders>
                  <w:shd w:val="clear" w:color="auto" w:fill="auto"/>
                  <w:hideMark/>
                </w:tcPr>
                <w:p w:rsidR="003136D0" w:rsidRPr="003919B4" w:rsidRDefault="003136D0" w:rsidP="003136D0">
                  <w:pPr>
                    <w:pStyle w:val="aa"/>
                  </w:pPr>
                  <w:r w:rsidRPr="003919B4">
                    <w:t>10046700070410323</w:t>
                  </w:r>
                </w:p>
              </w:tc>
            </w:tr>
          </w:tbl>
          <w:p w:rsidR="003136D0" w:rsidRPr="005E1DBA"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lastRenderedPageBreak/>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401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20</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224</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241</w:t>
            </w:r>
          </w:p>
          <w:p w:rsidR="003136D0" w:rsidRDefault="003136D0" w:rsidP="003136D0">
            <w:pPr>
              <w:pStyle w:val="aa"/>
            </w:pPr>
            <w:r>
              <w:t>251</w:t>
            </w:r>
          </w:p>
          <w:p w:rsidR="003136D0" w:rsidRDefault="003136D0" w:rsidP="003136D0">
            <w:pPr>
              <w:pStyle w:val="aa"/>
            </w:pPr>
            <w:r>
              <w:t>262</w:t>
            </w:r>
          </w:p>
          <w:p w:rsidR="003136D0" w:rsidRDefault="003136D0" w:rsidP="003136D0">
            <w:pPr>
              <w:pStyle w:val="aa"/>
            </w:pPr>
            <w:r>
              <w:t>263</w:t>
            </w:r>
          </w:p>
          <w:p w:rsidR="003136D0" w:rsidRDefault="003136D0" w:rsidP="003136D0">
            <w:pPr>
              <w:pStyle w:val="aa"/>
            </w:pPr>
            <w:r>
              <w:t>271</w:t>
            </w:r>
          </w:p>
          <w:p w:rsidR="003136D0" w:rsidRDefault="003136D0" w:rsidP="003136D0">
            <w:pPr>
              <w:pStyle w:val="aa"/>
            </w:pPr>
            <w:r>
              <w:t>272</w:t>
            </w:r>
          </w:p>
          <w:p w:rsidR="003136D0" w:rsidRDefault="003136D0" w:rsidP="003136D0">
            <w:pPr>
              <w:pStyle w:val="aa"/>
            </w:pPr>
            <w:r>
              <w:t>291</w:t>
            </w:r>
          </w:p>
          <w:p w:rsidR="003136D0" w:rsidRDefault="003136D0" w:rsidP="003136D0">
            <w:pPr>
              <w:pStyle w:val="aa"/>
            </w:pPr>
            <w:r>
              <w:t>262</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Расходы текущего финансового года</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lastRenderedPageBreak/>
              <w:t>00000000000000000000</w:t>
            </w: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401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000</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Финансовый результат прошлых отчетных периодов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00000000000000000000</w:t>
            </w:r>
          </w:p>
          <w:p w:rsidR="003136D0" w:rsidRPr="008C4388" w:rsidRDefault="003136D0" w:rsidP="003136D0">
            <w:pPr>
              <w:pStyle w:val="aa"/>
            </w:pPr>
            <w:r>
              <w:t>00000000000000000180</w:t>
            </w: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401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40</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182</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Доходы будущих периодов</w:t>
            </w:r>
          </w:p>
        </w:tc>
      </w:tr>
      <w:tr w:rsidR="003136D0" w:rsidRPr="008C4388" w:rsidTr="003136D0">
        <w:trPr>
          <w:gridAfter w:val="6"/>
          <w:wAfter w:w="1957" w:type="pct"/>
        </w:trPr>
        <w:tc>
          <w:tcPr>
            <w:tcW w:w="429" w:type="pct"/>
            <w:tcBorders>
              <w:top w:val="single" w:sz="4" w:space="0" w:color="auto"/>
              <w:left w:val="single" w:sz="4" w:space="0" w:color="auto"/>
              <w:bottom w:val="single" w:sz="4" w:space="0" w:color="auto"/>
              <w:right w:val="single" w:sz="4" w:space="0" w:color="auto"/>
            </w:tcBorders>
          </w:tcPr>
          <w:tbl>
            <w:tblPr>
              <w:tblW w:w="5720" w:type="dxa"/>
              <w:tblLayout w:type="fixed"/>
              <w:tblLook w:val="04A0"/>
            </w:tblPr>
            <w:tblGrid>
              <w:gridCol w:w="5720"/>
            </w:tblGrid>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00000000000000000</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07016600060060611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07016600070351611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07016600070352611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07016600070520111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07016600070520119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07016700000590111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07016700000590119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07016700071491111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07016700071491119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07016700071492111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07016700071492119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07019900060060612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lastRenderedPageBreak/>
                    <w:t>07019900070220111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07019900070220119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07020000000000000</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07020900000590244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07021740000590244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070217400L0970244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07022100010750244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07026700000590111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07026700000590119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07026700000590244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07026700000590852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07026700000590853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07026700070360119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07026700070361111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07026700070361119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07026700070362111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07026700070362119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07026700070363244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07026700070370244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07026700070520111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07026700070520119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07026700070870111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07026700070870112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07026700070870119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07026700070980244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07026700071160244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07026700080140851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07026700080150852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07026700080150853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070267000S0980244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07026800000590244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07029900000590244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lastRenderedPageBreak/>
                    <w:t>07029900070220111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07029900070220119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07029900071170111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07029900071170119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07029900071170244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07029900080870852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07029900080870853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07030900000590111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07030900000590119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07030900000590244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07030900071160244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07030900080140851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07030900080150852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07030900080150853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070309000L5190244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07036800000590111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07036800000590112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07036800000590119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07036800000590244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07036800071160244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07036800080140851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07036800080150852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07036800080150853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07039900080870852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07039900080870853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07070320070390244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070703200S0390244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07096900000590111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07096900000590112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07096900000590119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07096900000590244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07096900000590853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lastRenderedPageBreak/>
                    <w:t>07096900080140851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07096900080150853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07099000000010121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07099000000010122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07099000000010129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07099000000010244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07099000070020121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07099000070020122</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07099000070020129</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07099000070020244</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07099900080140851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07099900080150853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07099900080870853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10036700070420321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10036700070420323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10036700070430321</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10046700070340313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10046700070340323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10046700070400313</w:t>
                  </w:r>
                </w:p>
              </w:tc>
            </w:tr>
            <w:tr w:rsidR="003136D0" w:rsidRPr="007F5DAA" w:rsidTr="003136D0">
              <w:trPr>
                <w:trHeight w:val="300"/>
              </w:trPr>
              <w:tc>
                <w:tcPr>
                  <w:tcW w:w="5720" w:type="dxa"/>
                  <w:tcBorders>
                    <w:top w:val="nil"/>
                    <w:left w:val="nil"/>
                    <w:bottom w:val="nil"/>
                    <w:right w:val="nil"/>
                  </w:tcBorders>
                  <w:shd w:val="clear" w:color="auto" w:fill="auto"/>
                  <w:hideMark/>
                </w:tcPr>
                <w:p w:rsidR="003136D0" w:rsidRPr="007F5DAA" w:rsidRDefault="003136D0" w:rsidP="003136D0">
                  <w:pPr>
                    <w:pStyle w:val="aa"/>
                  </w:pPr>
                  <w:r w:rsidRPr="007F5DAA">
                    <w:t>10046700070410323</w:t>
                  </w:r>
                </w:p>
              </w:tc>
            </w:tr>
          </w:tbl>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lastRenderedPageBreak/>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12</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224</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241</w:t>
            </w:r>
          </w:p>
          <w:p w:rsidR="003136D0" w:rsidRDefault="003136D0" w:rsidP="003136D0">
            <w:pPr>
              <w:pStyle w:val="aa"/>
            </w:pPr>
            <w:r>
              <w:t>251</w:t>
            </w:r>
          </w:p>
          <w:p w:rsidR="003136D0" w:rsidRDefault="003136D0" w:rsidP="003136D0">
            <w:pPr>
              <w:pStyle w:val="aa"/>
            </w:pPr>
            <w:r>
              <w:t>262</w:t>
            </w:r>
          </w:p>
          <w:p w:rsidR="003136D0" w:rsidRDefault="003136D0" w:rsidP="003136D0">
            <w:pPr>
              <w:pStyle w:val="aa"/>
            </w:pPr>
            <w:r>
              <w:t>263</w:t>
            </w:r>
          </w:p>
          <w:p w:rsidR="003136D0" w:rsidRDefault="003136D0" w:rsidP="003136D0">
            <w:pPr>
              <w:pStyle w:val="aa"/>
            </w:pPr>
            <w:r>
              <w:t>271</w:t>
            </w:r>
          </w:p>
          <w:p w:rsidR="003136D0" w:rsidRDefault="003136D0" w:rsidP="003136D0">
            <w:pPr>
              <w:pStyle w:val="aa"/>
            </w:pPr>
            <w:r>
              <w:t>272</w:t>
            </w:r>
          </w:p>
          <w:p w:rsidR="003136D0" w:rsidRDefault="003136D0" w:rsidP="003136D0">
            <w:pPr>
              <w:pStyle w:val="aa"/>
            </w:pPr>
            <w:r>
              <w:t>291</w:t>
            </w:r>
          </w:p>
          <w:p w:rsidR="003136D0" w:rsidRDefault="003136D0" w:rsidP="003136D0">
            <w:pPr>
              <w:pStyle w:val="aa"/>
            </w:pPr>
            <w:r>
              <w:lastRenderedPageBreak/>
              <w:t>262</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lastRenderedPageBreak/>
              <w:t>Лимиты бюджетных обязательств к распределению</w:t>
            </w:r>
          </w:p>
        </w:tc>
        <w:tc>
          <w:tcPr>
            <w:tcW w:w="729" w:type="pct"/>
            <w:tcBorders>
              <w:left w:val="single" w:sz="4" w:space="0" w:color="auto"/>
            </w:tcBorders>
          </w:tcPr>
          <w:p w:rsidR="003136D0" w:rsidRPr="008C4388" w:rsidRDefault="003136D0" w:rsidP="003136D0">
            <w:pPr>
              <w:keepNext/>
              <w:ind w:firstLine="0"/>
              <w:jc w:val="left"/>
              <w:rPr>
                <w:sz w:val="20"/>
                <w:szCs w:val="20"/>
              </w:rPr>
            </w:pPr>
          </w:p>
        </w:tc>
      </w:tr>
      <w:tr w:rsidR="003136D0" w:rsidRPr="008C4388" w:rsidTr="003136D0">
        <w:trPr>
          <w:gridAfter w:val="6"/>
          <w:wAfter w:w="1957"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13</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224</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241</w:t>
            </w:r>
          </w:p>
          <w:p w:rsidR="003136D0" w:rsidRDefault="003136D0" w:rsidP="003136D0">
            <w:pPr>
              <w:pStyle w:val="aa"/>
            </w:pPr>
            <w:r>
              <w:t>251</w:t>
            </w:r>
          </w:p>
          <w:p w:rsidR="003136D0" w:rsidRDefault="003136D0" w:rsidP="003136D0">
            <w:pPr>
              <w:pStyle w:val="aa"/>
            </w:pPr>
            <w:r>
              <w:t>262</w:t>
            </w:r>
          </w:p>
          <w:p w:rsidR="003136D0" w:rsidRDefault="003136D0" w:rsidP="003136D0">
            <w:pPr>
              <w:pStyle w:val="aa"/>
            </w:pPr>
            <w:r>
              <w:t>263</w:t>
            </w:r>
          </w:p>
          <w:p w:rsidR="003136D0" w:rsidRDefault="003136D0" w:rsidP="003136D0">
            <w:pPr>
              <w:pStyle w:val="aa"/>
            </w:pPr>
            <w:r>
              <w:t>271</w:t>
            </w:r>
          </w:p>
          <w:p w:rsidR="003136D0" w:rsidRDefault="003136D0" w:rsidP="003136D0">
            <w:pPr>
              <w:pStyle w:val="aa"/>
            </w:pPr>
            <w:r>
              <w:lastRenderedPageBreak/>
              <w:t>272</w:t>
            </w:r>
          </w:p>
          <w:p w:rsidR="003136D0" w:rsidRDefault="003136D0" w:rsidP="003136D0">
            <w:pPr>
              <w:pStyle w:val="aa"/>
            </w:pPr>
            <w:r>
              <w:t>291</w:t>
            </w:r>
          </w:p>
          <w:p w:rsidR="003136D0" w:rsidRDefault="003136D0" w:rsidP="003136D0">
            <w:pPr>
              <w:pStyle w:val="aa"/>
            </w:pPr>
            <w:r>
              <w:t>262</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lastRenderedPageBreak/>
              <w:t>Лимиты бюджетных обязательств получателей бюджетных средств</w:t>
            </w:r>
          </w:p>
        </w:tc>
        <w:tc>
          <w:tcPr>
            <w:tcW w:w="729" w:type="pct"/>
            <w:tcBorders>
              <w:left w:val="single" w:sz="4" w:space="0" w:color="auto"/>
            </w:tcBorders>
          </w:tcPr>
          <w:p w:rsidR="003136D0" w:rsidRPr="008C4388" w:rsidRDefault="003136D0" w:rsidP="003136D0">
            <w:pPr>
              <w:keepNext/>
              <w:ind w:firstLine="0"/>
              <w:jc w:val="left"/>
              <w:rPr>
                <w:sz w:val="20"/>
                <w:szCs w:val="20"/>
              </w:rPr>
            </w:pPr>
          </w:p>
        </w:tc>
      </w:tr>
      <w:tr w:rsidR="003136D0" w:rsidRPr="008C4388" w:rsidTr="003136D0">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15</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224</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241</w:t>
            </w:r>
          </w:p>
          <w:p w:rsidR="003136D0" w:rsidRDefault="003136D0" w:rsidP="003136D0">
            <w:pPr>
              <w:pStyle w:val="aa"/>
            </w:pPr>
            <w:r>
              <w:t>251</w:t>
            </w:r>
          </w:p>
          <w:p w:rsidR="003136D0" w:rsidRDefault="003136D0" w:rsidP="003136D0">
            <w:pPr>
              <w:pStyle w:val="aa"/>
            </w:pPr>
            <w:r>
              <w:t>262</w:t>
            </w:r>
          </w:p>
          <w:p w:rsidR="003136D0" w:rsidRDefault="003136D0" w:rsidP="003136D0">
            <w:pPr>
              <w:pStyle w:val="aa"/>
            </w:pPr>
            <w:r>
              <w:t>263</w:t>
            </w:r>
          </w:p>
          <w:p w:rsidR="003136D0" w:rsidRDefault="003136D0" w:rsidP="003136D0">
            <w:pPr>
              <w:pStyle w:val="aa"/>
            </w:pPr>
            <w:r>
              <w:t>271</w:t>
            </w:r>
          </w:p>
          <w:p w:rsidR="003136D0" w:rsidRDefault="003136D0" w:rsidP="003136D0">
            <w:pPr>
              <w:pStyle w:val="aa"/>
            </w:pPr>
            <w:r>
              <w:t>272</w:t>
            </w:r>
          </w:p>
          <w:p w:rsidR="003136D0" w:rsidRDefault="003136D0" w:rsidP="003136D0">
            <w:pPr>
              <w:pStyle w:val="aa"/>
            </w:pPr>
            <w:r>
              <w:t>291</w:t>
            </w:r>
          </w:p>
          <w:p w:rsidR="003136D0" w:rsidRDefault="003136D0" w:rsidP="003136D0">
            <w:pPr>
              <w:pStyle w:val="aa"/>
            </w:pPr>
            <w:r>
              <w:t>262</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Полученные лимиты бюджетных обязательств</w:t>
            </w:r>
          </w:p>
        </w:tc>
        <w:tc>
          <w:tcPr>
            <w:tcW w:w="729" w:type="pct"/>
            <w:tcBorders>
              <w:left w:val="single" w:sz="4" w:space="0" w:color="auto"/>
            </w:tcBorders>
          </w:tcPr>
          <w:p w:rsidR="003136D0" w:rsidRPr="008C4388" w:rsidRDefault="003136D0" w:rsidP="003136D0">
            <w:pPr>
              <w:keepNext/>
              <w:ind w:firstLine="0"/>
              <w:jc w:val="left"/>
              <w:rPr>
                <w:sz w:val="20"/>
                <w:szCs w:val="20"/>
              </w:rPr>
            </w:pPr>
          </w:p>
        </w:tc>
        <w:tc>
          <w:tcPr>
            <w:tcW w:w="313" w:type="pct"/>
          </w:tcPr>
          <w:p w:rsidR="003136D0" w:rsidRPr="008C4388" w:rsidRDefault="003136D0" w:rsidP="003136D0">
            <w:pPr>
              <w:keepNext/>
              <w:jc w:val="left"/>
              <w:rPr>
                <w:sz w:val="20"/>
                <w:szCs w:val="20"/>
              </w:rPr>
            </w:pPr>
          </w:p>
        </w:tc>
        <w:tc>
          <w:tcPr>
            <w:tcW w:w="328" w:type="pct"/>
          </w:tcPr>
          <w:p w:rsidR="003136D0" w:rsidRPr="008C4388" w:rsidRDefault="003136D0" w:rsidP="003136D0">
            <w:pPr>
              <w:keepNext/>
              <w:jc w:val="left"/>
              <w:rPr>
                <w:sz w:val="20"/>
                <w:szCs w:val="20"/>
              </w:rPr>
            </w:pPr>
            <w:r w:rsidRPr="008C4388">
              <w:rPr>
                <w:sz w:val="20"/>
                <w:szCs w:val="20"/>
              </w:rPr>
              <w:t>302</w:t>
            </w:r>
          </w:p>
        </w:tc>
        <w:tc>
          <w:tcPr>
            <w:tcW w:w="328" w:type="pct"/>
          </w:tcPr>
          <w:p w:rsidR="003136D0" w:rsidRPr="008C4388" w:rsidRDefault="003136D0" w:rsidP="003136D0">
            <w:pPr>
              <w:keepNext/>
              <w:jc w:val="left"/>
              <w:rPr>
                <w:sz w:val="20"/>
                <w:szCs w:val="20"/>
              </w:rPr>
            </w:pPr>
            <w:r w:rsidRPr="008C4388">
              <w:rPr>
                <w:sz w:val="20"/>
                <w:szCs w:val="20"/>
              </w:rPr>
              <w:t>10</w:t>
            </w:r>
          </w:p>
        </w:tc>
        <w:tc>
          <w:tcPr>
            <w:tcW w:w="328" w:type="pct"/>
          </w:tcPr>
          <w:p w:rsidR="003136D0" w:rsidRPr="008C4388" w:rsidRDefault="003136D0" w:rsidP="003136D0">
            <w:pPr>
              <w:keepNext/>
              <w:jc w:val="left"/>
              <w:rPr>
                <w:sz w:val="20"/>
                <w:szCs w:val="20"/>
              </w:rPr>
            </w:pPr>
            <w:r w:rsidRPr="008C4388">
              <w:rPr>
                <w:sz w:val="20"/>
                <w:szCs w:val="20"/>
              </w:rPr>
              <w:t>12</w:t>
            </w:r>
          </w:p>
        </w:tc>
        <w:tc>
          <w:tcPr>
            <w:tcW w:w="328" w:type="pct"/>
          </w:tcPr>
          <w:p w:rsidR="003136D0" w:rsidRPr="008C4388" w:rsidRDefault="003136D0" w:rsidP="003136D0">
            <w:pPr>
              <w:keepNext/>
              <w:jc w:val="left"/>
              <w:rPr>
                <w:sz w:val="20"/>
                <w:szCs w:val="20"/>
              </w:rPr>
            </w:pPr>
            <w:r w:rsidRPr="008C4388">
              <w:rPr>
                <w:sz w:val="20"/>
                <w:szCs w:val="20"/>
              </w:rPr>
              <w:t>212</w:t>
            </w:r>
          </w:p>
        </w:tc>
        <w:tc>
          <w:tcPr>
            <w:tcW w:w="332" w:type="pct"/>
          </w:tcPr>
          <w:p w:rsidR="003136D0" w:rsidRPr="008C4388" w:rsidRDefault="003136D0" w:rsidP="003136D0">
            <w:pPr>
              <w:keepNext/>
              <w:ind w:firstLine="0"/>
              <w:jc w:val="left"/>
              <w:rPr>
                <w:sz w:val="20"/>
                <w:szCs w:val="20"/>
              </w:rPr>
            </w:pPr>
            <w:r w:rsidRPr="008C4388">
              <w:rPr>
                <w:sz w:val="20"/>
                <w:szCs w:val="20"/>
              </w:rPr>
              <w:t>Расчеты по прочим выплатам</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11</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224</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241</w:t>
            </w:r>
          </w:p>
          <w:p w:rsidR="003136D0" w:rsidRDefault="003136D0" w:rsidP="003136D0">
            <w:pPr>
              <w:pStyle w:val="aa"/>
            </w:pPr>
            <w:r>
              <w:t>251</w:t>
            </w:r>
          </w:p>
          <w:p w:rsidR="003136D0" w:rsidRDefault="003136D0" w:rsidP="003136D0">
            <w:pPr>
              <w:pStyle w:val="aa"/>
            </w:pPr>
            <w:r>
              <w:t>262</w:t>
            </w:r>
          </w:p>
          <w:p w:rsidR="003136D0" w:rsidRDefault="003136D0" w:rsidP="003136D0">
            <w:pPr>
              <w:pStyle w:val="aa"/>
            </w:pPr>
            <w:r>
              <w:t>263</w:t>
            </w:r>
          </w:p>
          <w:p w:rsidR="003136D0" w:rsidRDefault="003136D0" w:rsidP="003136D0">
            <w:pPr>
              <w:pStyle w:val="aa"/>
            </w:pPr>
            <w:r>
              <w:lastRenderedPageBreak/>
              <w:t>271</w:t>
            </w:r>
          </w:p>
          <w:p w:rsidR="003136D0" w:rsidRDefault="003136D0" w:rsidP="003136D0">
            <w:pPr>
              <w:pStyle w:val="aa"/>
            </w:pPr>
            <w:r>
              <w:t>272</w:t>
            </w:r>
          </w:p>
          <w:p w:rsidR="003136D0" w:rsidRDefault="003136D0" w:rsidP="003136D0">
            <w:pPr>
              <w:pStyle w:val="aa"/>
            </w:pPr>
            <w:r>
              <w:t>291</w:t>
            </w:r>
          </w:p>
          <w:p w:rsidR="003136D0" w:rsidRDefault="003136D0" w:rsidP="003136D0">
            <w:pPr>
              <w:pStyle w:val="aa"/>
            </w:pPr>
            <w:r>
              <w:t>262</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lastRenderedPageBreak/>
              <w:t>Принятые обязательства на текущий финансовый год</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12</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224</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241</w:t>
            </w:r>
          </w:p>
          <w:p w:rsidR="003136D0" w:rsidRDefault="003136D0" w:rsidP="003136D0">
            <w:pPr>
              <w:pStyle w:val="aa"/>
            </w:pPr>
            <w:r>
              <w:t>251</w:t>
            </w:r>
          </w:p>
          <w:p w:rsidR="003136D0" w:rsidRDefault="003136D0" w:rsidP="003136D0">
            <w:pPr>
              <w:pStyle w:val="aa"/>
            </w:pPr>
            <w:r>
              <w:t>262</w:t>
            </w:r>
          </w:p>
          <w:p w:rsidR="003136D0" w:rsidRDefault="003136D0" w:rsidP="003136D0">
            <w:pPr>
              <w:pStyle w:val="aa"/>
            </w:pPr>
            <w:r>
              <w:t>263</w:t>
            </w:r>
          </w:p>
          <w:p w:rsidR="003136D0" w:rsidRDefault="003136D0" w:rsidP="003136D0">
            <w:pPr>
              <w:pStyle w:val="aa"/>
            </w:pPr>
            <w:r>
              <w:t>271</w:t>
            </w:r>
          </w:p>
          <w:p w:rsidR="003136D0" w:rsidRDefault="003136D0" w:rsidP="003136D0">
            <w:pPr>
              <w:pStyle w:val="aa"/>
            </w:pPr>
            <w:r>
              <w:t>272</w:t>
            </w:r>
          </w:p>
          <w:p w:rsidR="003136D0" w:rsidRDefault="003136D0" w:rsidP="003136D0">
            <w:pPr>
              <w:pStyle w:val="aa"/>
            </w:pPr>
            <w:r>
              <w:t>291</w:t>
            </w:r>
          </w:p>
          <w:p w:rsidR="003136D0" w:rsidRDefault="003136D0" w:rsidP="003136D0">
            <w:pPr>
              <w:pStyle w:val="aa"/>
            </w:pPr>
            <w:r>
              <w:t>262</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Принятые денежные обязательства на текущий финансовый год</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11</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224</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241</w:t>
            </w:r>
          </w:p>
          <w:p w:rsidR="003136D0" w:rsidRDefault="003136D0" w:rsidP="003136D0">
            <w:pPr>
              <w:pStyle w:val="aa"/>
            </w:pPr>
            <w:r>
              <w:t>251</w:t>
            </w:r>
          </w:p>
          <w:p w:rsidR="003136D0" w:rsidRDefault="003136D0" w:rsidP="003136D0">
            <w:pPr>
              <w:pStyle w:val="aa"/>
            </w:pPr>
            <w:r>
              <w:t>262</w:t>
            </w:r>
          </w:p>
          <w:p w:rsidR="003136D0" w:rsidRDefault="003136D0" w:rsidP="003136D0">
            <w:pPr>
              <w:pStyle w:val="aa"/>
            </w:pPr>
            <w:r>
              <w:lastRenderedPageBreak/>
              <w:t>263</w:t>
            </w:r>
          </w:p>
          <w:p w:rsidR="003136D0" w:rsidRDefault="003136D0" w:rsidP="003136D0">
            <w:pPr>
              <w:pStyle w:val="aa"/>
            </w:pPr>
            <w:r>
              <w:t>271</w:t>
            </w:r>
          </w:p>
          <w:p w:rsidR="003136D0" w:rsidRDefault="003136D0" w:rsidP="003136D0">
            <w:pPr>
              <w:pStyle w:val="aa"/>
            </w:pPr>
            <w:r>
              <w:t>272</w:t>
            </w:r>
          </w:p>
          <w:p w:rsidR="003136D0" w:rsidRDefault="003136D0" w:rsidP="003136D0">
            <w:pPr>
              <w:pStyle w:val="aa"/>
            </w:pPr>
            <w:r>
              <w:t>291</w:t>
            </w:r>
          </w:p>
          <w:p w:rsidR="003136D0" w:rsidRDefault="003136D0" w:rsidP="003136D0">
            <w:pPr>
              <w:pStyle w:val="aa"/>
            </w:pPr>
            <w:r>
              <w:t>262</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lastRenderedPageBreak/>
              <w:t>Бюджетные ассигнования к распределению</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15</w:t>
            </w:r>
          </w:p>
        </w:tc>
        <w:tc>
          <w:tcPr>
            <w:tcW w:w="306" w:type="pct"/>
            <w:tcBorders>
              <w:top w:val="single" w:sz="4" w:space="0" w:color="auto"/>
              <w:left w:val="single" w:sz="4" w:space="0" w:color="auto"/>
              <w:bottom w:val="single" w:sz="4" w:space="0" w:color="auto"/>
              <w:right w:val="single" w:sz="4" w:space="0" w:color="auto"/>
            </w:tcBorders>
          </w:tcPr>
          <w:p w:rsidR="003136D0" w:rsidRDefault="003136D0" w:rsidP="003136D0">
            <w:pPr>
              <w:pStyle w:val="aa"/>
            </w:pPr>
            <w:r>
              <w:t>211</w:t>
            </w:r>
          </w:p>
          <w:p w:rsidR="003136D0" w:rsidRDefault="003136D0" w:rsidP="003136D0">
            <w:pPr>
              <w:pStyle w:val="aa"/>
            </w:pPr>
            <w:r>
              <w:t>212</w:t>
            </w:r>
          </w:p>
          <w:p w:rsidR="003136D0" w:rsidRDefault="003136D0" w:rsidP="003136D0">
            <w:pPr>
              <w:pStyle w:val="aa"/>
            </w:pPr>
            <w:r>
              <w:t>213</w:t>
            </w:r>
          </w:p>
          <w:p w:rsidR="003136D0" w:rsidRDefault="003136D0" w:rsidP="003136D0">
            <w:pPr>
              <w:pStyle w:val="aa"/>
            </w:pPr>
            <w:r>
              <w:t>221</w:t>
            </w:r>
          </w:p>
          <w:p w:rsidR="003136D0" w:rsidRDefault="003136D0" w:rsidP="003136D0">
            <w:pPr>
              <w:pStyle w:val="aa"/>
            </w:pPr>
            <w:r>
              <w:t>222</w:t>
            </w:r>
          </w:p>
          <w:p w:rsidR="003136D0" w:rsidRDefault="003136D0" w:rsidP="003136D0">
            <w:pPr>
              <w:pStyle w:val="aa"/>
            </w:pPr>
            <w:r>
              <w:t>223</w:t>
            </w:r>
          </w:p>
          <w:p w:rsidR="003136D0" w:rsidRDefault="003136D0" w:rsidP="003136D0">
            <w:pPr>
              <w:pStyle w:val="aa"/>
            </w:pPr>
            <w:r>
              <w:t>224</w:t>
            </w:r>
          </w:p>
          <w:p w:rsidR="003136D0" w:rsidRDefault="003136D0" w:rsidP="003136D0">
            <w:pPr>
              <w:pStyle w:val="aa"/>
            </w:pPr>
            <w:r>
              <w:t>225</w:t>
            </w:r>
          </w:p>
          <w:p w:rsidR="003136D0" w:rsidRDefault="003136D0" w:rsidP="003136D0">
            <w:pPr>
              <w:pStyle w:val="aa"/>
            </w:pPr>
            <w:r>
              <w:t>226</w:t>
            </w:r>
          </w:p>
          <w:p w:rsidR="003136D0" w:rsidRDefault="003136D0" w:rsidP="003136D0">
            <w:pPr>
              <w:pStyle w:val="aa"/>
            </w:pPr>
            <w:r>
              <w:t>241</w:t>
            </w:r>
          </w:p>
          <w:p w:rsidR="003136D0" w:rsidRDefault="003136D0" w:rsidP="003136D0">
            <w:pPr>
              <w:pStyle w:val="aa"/>
            </w:pPr>
            <w:r>
              <w:t>251</w:t>
            </w:r>
          </w:p>
          <w:p w:rsidR="003136D0" w:rsidRDefault="003136D0" w:rsidP="003136D0">
            <w:pPr>
              <w:pStyle w:val="aa"/>
            </w:pPr>
            <w:r>
              <w:t>262</w:t>
            </w:r>
          </w:p>
          <w:p w:rsidR="003136D0" w:rsidRDefault="003136D0" w:rsidP="003136D0">
            <w:pPr>
              <w:pStyle w:val="aa"/>
            </w:pPr>
            <w:r>
              <w:t>263</w:t>
            </w:r>
          </w:p>
          <w:p w:rsidR="003136D0" w:rsidRDefault="003136D0" w:rsidP="003136D0">
            <w:pPr>
              <w:pStyle w:val="aa"/>
            </w:pPr>
            <w:r>
              <w:t>271</w:t>
            </w:r>
          </w:p>
          <w:p w:rsidR="003136D0" w:rsidRDefault="003136D0" w:rsidP="003136D0">
            <w:pPr>
              <w:pStyle w:val="aa"/>
            </w:pPr>
            <w:r>
              <w:t>272</w:t>
            </w:r>
          </w:p>
          <w:p w:rsidR="003136D0" w:rsidRDefault="003136D0" w:rsidP="003136D0">
            <w:pPr>
              <w:pStyle w:val="aa"/>
            </w:pPr>
            <w:r>
              <w:t>291</w:t>
            </w:r>
          </w:p>
          <w:p w:rsidR="003136D0" w:rsidRDefault="003136D0" w:rsidP="003136D0">
            <w:pPr>
              <w:pStyle w:val="aa"/>
            </w:pPr>
            <w:r>
              <w:t>262</w:t>
            </w:r>
          </w:p>
          <w:p w:rsidR="003136D0" w:rsidRDefault="003136D0" w:rsidP="003136D0">
            <w:pPr>
              <w:pStyle w:val="aa"/>
            </w:pPr>
            <w:r>
              <w:t>293</w:t>
            </w:r>
          </w:p>
          <w:p w:rsidR="003136D0" w:rsidRPr="008C4388" w:rsidRDefault="003136D0" w:rsidP="003136D0">
            <w:pPr>
              <w:pStyle w:val="aa"/>
            </w:pPr>
            <w:r>
              <w:t>296</w:t>
            </w: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Полученные бюджетные ассигнования</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01.31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Иное движимое имущество в пользовании по договорам безвозмездного пользования</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02</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02.1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ОС на хранении</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02.2</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МЗ на хранении</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03</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03.1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 xml:space="preserve">Бланки строгой отчетности (в </w:t>
            </w:r>
            <w:proofErr w:type="spellStart"/>
            <w:r w:rsidRPr="008C4388">
              <w:t>усл</w:t>
            </w:r>
            <w:proofErr w:type="spellEnd"/>
            <w:r w:rsidRPr="008C4388">
              <w:t>. ед.)</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07</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07.2</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Награды, призы, кубки и ценные подарки, сувениры по стоимости приобретения</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17</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17.01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Поступление денежных средств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18.01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Выбытия денежных средств</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18.30</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Выбытия денежных средств со счета 40116</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18</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18.34</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Выбытия денежных средств из кассы учреждения</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34</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Машины и оборудование - иное движимое имущество</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36</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Инвентарь производственный и хозяйственный - иное движимое имущество</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21</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38</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Прочие основные средства - иное движимое имущество</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25</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Недвижимое имущество, составляющее казну, переданное в возмездное пользование (аренду)</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25</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55</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Непроизведенные активы, составляющие казну, переданные в возмездное пользование (аренду)</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26</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50</w:t>
            </w: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51</w:t>
            </w: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Недвижимое имущество, составляющее казну, переданное в безвозмездное пользование</w:t>
            </w:r>
          </w:p>
        </w:tc>
      </w:tr>
      <w:tr w:rsidR="003136D0" w:rsidRPr="008C4388" w:rsidTr="003136D0">
        <w:trPr>
          <w:gridAfter w:val="7"/>
          <w:wAfter w:w="2686" w:type="pct"/>
        </w:trPr>
        <w:tc>
          <w:tcPr>
            <w:tcW w:w="42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141"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t>1</w:t>
            </w:r>
          </w:p>
        </w:tc>
        <w:tc>
          <w:tcPr>
            <w:tcW w:w="212"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НД</w:t>
            </w:r>
          </w:p>
        </w:tc>
        <w:tc>
          <w:tcPr>
            <w:tcW w:w="18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259"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306"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p>
        </w:tc>
        <w:tc>
          <w:tcPr>
            <w:tcW w:w="778" w:type="pct"/>
            <w:tcBorders>
              <w:top w:val="single" w:sz="4" w:space="0" w:color="auto"/>
              <w:left w:val="single" w:sz="4" w:space="0" w:color="auto"/>
              <w:bottom w:val="single" w:sz="4" w:space="0" w:color="auto"/>
              <w:right w:val="single" w:sz="4" w:space="0" w:color="auto"/>
            </w:tcBorders>
          </w:tcPr>
          <w:p w:rsidR="003136D0" w:rsidRPr="008C4388" w:rsidRDefault="003136D0" w:rsidP="003136D0">
            <w:pPr>
              <w:pStyle w:val="aa"/>
            </w:pPr>
            <w:r w:rsidRPr="008C4388">
              <w:t>Поступления и выбытия наличных денежных средств</w:t>
            </w:r>
          </w:p>
        </w:tc>
      </w:tr>
    </w:tbl>
    <w:p w:rsidR="003136D0" w:rsidRDefault="003136D0">
      <w:pPr>
        <w:sectPr w:rsidR="003136D0">
          <w:headerReference w:type="default" r:id="rId294"/>
          <w:footerReference w:type="default" r:id="rId295"/>
          <w:footerReference w:type="first" r:id="rId296"/>
          <w:footnotePr>
            <w:numRestart w:val="eachSect"/>
          </w:footnotePr>
          <w:pgSz w:w="16839" w:h="11907" w:orient="landscape" w:code="9"/>
          <w:pgMar w:top="1134" w:right="850" w:bottom="1134" w:left="1701" w:header="720" w:footer="720" w:gutter="0"/>
          <w:pgNumType w:start="1"/>
          <w:cols w:space="720"/>
          <w:titlePg/>
        </w:sectPr>
      </w:pPr>
    </w:p>
    <w:p w:rsidR="00810E54" w:rsidRDefault="006065F1">
      <w:pPr>
        <w:keepNext/>
        <w:keepLines/>
        <w:jc w:val="right"/>
      </w:pPr>
      <w:r>
        <w:t xml:space="preserve">Приложение № </w:t>
      </w:r>
      <w:r w:rsidR="00437443">
        <w:fldChar w:fldCharType="begin" w:fldLock="1"/>
      </w:r>
      <w:r>
        <w:instrText xml:space="preserve"> REF _ref_561051 \h \n \! </w:instrText>
      </w:r>
      <w:r w:rsidR="00437443">
        <w:fldChar w:fldCharType="separate"/>
      </w:r>
      <w:r>
        <w:t>2</w:t>
      </w:r>
      <w:r w:rsidR="00437443">
        <w:fldChar w:fldCharType="end"/>
      </w:r>
      <w:r>
        <w:br/>
        <w:t>к Учетной политике</w:t>
      </w:r>
      <w:r>
        <w:br/>
        <w:t>для целей бюджетного учета</w:t>
      </w:r>
    </w:p>
    <w:p w:rsidR="00810E54" w:rsidRDefault="006065F1">
      <w:pPr>
        <w:pStyle w:val="a4"/>
      </w:pPr>
      <w:bookmarkStart w:id="154" w:name="_docStart_4"/>
      <w:bookmarkStart w:id="155" w:name="_title_4"/>
      <w:bookmarkStart w:id="156" w:name="_ref_561051"/>
      <w:bookmarkEnd w:id="154"/>
      <w:r>
        <w:t>Правила и график документооборота, а также технология обработки учетной информации</w:t>
      </w:r>
      <w:bookmarkEnd w:id="155"/>
      <w:bookmarkEnd w:id="156"/>
    </w:p>
    <w:tbl>
      <w:tblPr>
        <w:tblW w:w="14459" w:type="dxa"/>
        <w:tblInd w:w="-150" w:type="dxa"/>
        <w:tblLayout w:type="fixed"/>
        <w:tblCellMar>
          <w:left w:w="70" w:type="dxa"/>
          <w:right w:w="70" w:type="dxa"/>
        </w:tblCellMar>
        <w:tblLook w:val="0000"/>
      </w:tblPr>
      <w:tblGrid>
        <w:gridCol w:w="709"/>
        <w:gridCol w:w="851"/>
        <w:gridCol w:w="2268"/>
        <w:gridCol w:w="567"/>
        <w:gridCol w:w="1843"/>
        <w:gridCol w:w="1842"/>
        <w:gridCol w:w="6379"/>
      </w:tblGrid>
      <w:tr w:rsidR="003136D0" w:rsidRPr="00556591" w:rsidTr="00A05C69">
        <w:trPr>
          <w:trHeight w:val="600"/>
          <w:tblHeader/>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12"/>
              <w:rPr>
                <w:b w:val="0"/>
              </w:rPr>
            </w:pPr>
            <w:bookmarkStart w:id="157" w:name="_docEnd_4"/>
            <w:bookmarkEnd w:id="157"/>
            <w:r w:rsidRPr="00A95CC6">
              <w:rPr>
                <w:b w:val="0"/>
              </w:rPr>
              <w:t xml:space="preserve">№ </w:t>
            </w:r>
            <w:r w:rsidRPr="00A95CC6">
              <w:rPr>
                <w:b w:val="0"/>
              </w:rPr>
              <w:br/>
              <w:t>п/п</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12"/>
              <w:rPr>
                <w:b w:val="0"/>
              </w:rPr>
            </w:pPr>
            <w:r w:rsidRPr="00A95CC6">
              <w:rPr>
                <w:b w:val="0"/>
              </w:rPr>
              <w:t>№ формы</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12"/>
              <w:rPr>
                <w:b w:val="0"/>
              </w:rPr>
            </w:pPr>
            <w:r w:rsidRPr="00A95CC6">
              <w:rPr>
                <w:b w:val="0"/>
              </w:rPr>
              <w:t>Наименование</w:t>
            </w:r>
            <w:r w:rsidRPr="00A95CC6">
              <w:rPr>
                <w:b w:val="0"/>
              </w:rPr>
              <w:br/>
              <w:t xml:space="preserve">документа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12"/>
              <w:rPr>
                <w:b w:val="0"/>
              </w:rPr>
            </w:pPr>
            <w:r w:rsidRPr="00A95CC6">
              <w:rPr>
                <w:b w:val="0"/>
              </w:rPr>
              <w:t xml:space="preserve">Кол. </w:t>
            </w:r>
            <w:r w:rsidRPr="00A95CC6">
              <w:rPr>
                <w:b w:val="0"/>
              </w:rPr>
              <w:br/>
              <w:t>экз.</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12"/>
              <w:rPr>
                <w:b w:val="0"/>
              </w:rPr>
            </w:pPr>
            <w:r w:rsidRPr="00A95CC6">
              <w:rPr>
                <w:b w:val="0"/>
              </w:rPr>
              <w:t>Срок исполнения</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12"/>
              <w:rPr>
                <w:b w:val="0"/>
              </w:rPr>
            </w:pPr>
            <w:r w:rsidRPr="00A95CC6">
              <w:rPr>
                <w:b w:val="0"/>
              </w:rPr>
              <w:t>Сроки передачи в бухгалтерию</w:t>
            </w:r>
            <w:r w:rsidRPr="00A95CC6">
              <w:rPr>
                <w:b w:val="0"/>
              </w:rPr>
              <w:br/>
              <w:t>другими  подразделениями</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12"/>
              <w:rPr>
                <w:b w:val="0"/>
              </w:rPr>
            </w:pPr>
            <w:r w:rsidRPr="00A95CC6">
              <w:rPr>
                <w:b w:val="0"/>
              </w:rPr>
              <w:t>Примечание</w:t>
            </w:r>
          </w:p>
        </w:tc>
      </w:tr>
      <w:tr w:rsidR="003136D0" w:rsidRPr="00556591" w:rsidTr="00A05C69">
        <w:trPr>
          <w:trHeight w:hRule="exact" w:val="454"/>
        </w:trPr>
        <w:tc>
          <w:tcPr>
            <w:tcW w:w="8080" w:type="dxa"/>
            <w:gridSpan w:val="6"/>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101"/>
              <w:rPr>
                <w:b w:val="0"/>
              </w:rPr>
            </w:pPr>
            <w:r w:rsidRPr="00A95CC6">
              <w:rPr>
                <w:b w:val="0"/>
              </w:rPr>
              <w:t xml:space="preserve">1. Документы По учету нематериальных активов  и  основных средств </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100"/>
              <w:rPr>
                <w:color w:val="auto"/>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0504101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Акт о  приеме-передаче   </w:t>
            </w:r>
            <w:r w:rsidRPr="00A95CC6">
              <w:br/>
              <w:t xml:space="preserve">объектов нефинансовых активов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2</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 любом   перемещении    </w:t>
            </w:r>
            <w:r w:rsidRPr="00A95CC6">
              <w:br/>
              <w:t xml:space="preserve">основных   средств        </w:t>
            </w:r>
          </w:p>
          <w:p w:rsidR="003136D0" w:rsidRPr="00A95CC6" w:rsidRDefault="003136D0" w:rsidP="003136D0">
            <w:pPr>
              <w:pStyle w:val="91"/>
              <w:jc w:val="both"/>
            </w:pP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3 дня с момента утверждения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autoSpaceDE w:val="0"/>
              <w:autoSpaceDN w:val="0"/>
              <w:adjustRightInd w:val="0"/>
              <w:rPr>
                <w:sz w:val="18"/>
                <w:szCs w:val="18"/>
              </w:rPr>
            </w:pPr>
            <w:r w:rsidRPr="00A95CC6">
              <w:rPr>
                <w:sz w:val="18"/>
                <w:szCs w:val="18"/>
              </w:rPr>
              <w:t>Оформляется вместе с приложением документов, подтверждающих государственную регистрацию объектов недвижимости в установленных законодательством случаях.</w:t>
            </w:r>
          </w:p>
          <w:p w:rsidR="003136D0" w:rsidRPr="00A95CC6" w:rsidRDefault="003136D0" w:rsidP="003136D0">
            <w:pPr>
              <w:autoSpaceDE w:val="0"/>
              <w:autoSpaceDN w:val="0"/>
              <w:adjustRightInd w:val="0"/>
              <w:rPr>
                <w:sz w:val="18"/>
                <w:szCs w:val="18"/>
              </w:rPr>
            </w:pPr>
            <w:r w:rsidRPr="00A95CC6">
              <w:rPr>
                <w:bCs/>
                <w:sz w:val="18"/>
                <w:szCs w:val="18"/>
              </w:rPr>
              <w:t>Кроме объектов основных средств стоимостью до 3000 рублей и библиотечного фонда, драгоценностей и ювелирных изделий независимо от стоимости.</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0504103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PlusNormal"/>
              <w:jc w:val="both"/>
              <w:rPr>
                <w:rFonts w:ascii="Times New Roman" w:hAnsi="Times New Roman" w:cs="Times New Roman"/>
                <w:sz w:val="18"/>
                <w:szCs w:val="18"/>
              </w:rPr>
            </w:pPr>
            <w:r w:rsidRPr="00A95CC6">
              <w:rPr>
                <w:rFonts w:ascii="Times New Roman" w:hAnsi="Times New Roman" w:cs="Times New Roman"/>
                <w:sz w:val="18"/>
                <w:szCs w:val="18"/>
              </w:rPr>
              <w:t>Акт о приеме-сдаче отремонтированных, реконструированных и модернизированных объектов основных средств</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То же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3 дня с момента утверждения    </w:t>
            </w:r>
            <w:r w:rsidRPr="00A95CC6">
              <w:br/>
              <w:t xml:space="preserve">(ведется  по объектам)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 технический паспорт соответствующего объекта основных средств должны быть внесены необходимые изменения в характеристику объекта, связанные с капитальным ремонтом, реконструкцией и модернизацией. Если ремонт, реконструкцию и модернизацию выполняет сторонняя организация, акт составляют в двух экземплярах. Первый – остается в организации, второй экземпляр передают организации, проводившей ремонт, реконструкцию, модернизацию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0504104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Акт о списании   объектов нефинансовых активов (кроме    </w:t>
            </w:r>
            <w:r w:rsidRPr="00A95CC6">
              <w:br/>
              <w:t xml:space="preserve">транспортных средств)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То же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3 дня с момента утверждения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Акт подписывается членами комиссии, утверждается руководителем организации или лицом, на это уполномоченным. </w:t>
            </w:r>
          </w:p>
          <w:p w:rsidR="003136D0" w:rsidRPr="00A95CC6" w:rsidRDefault="003136D0" w:rsidP="003136D0">
            <w:pPr>
              <w:pStyle w:val="91"/>
              <w:jc w:val="both"/>
            </w:pPr>
            <w:r w:rsidRPr="00A95CC6">
              <w:t xml:space="preserve">Первый экземпляр акта  передается в бухгалтерию, второй – остается у лица, ответственного за сохранность основных средств, и является основанием для сдачи на склад и реализации оставшихся в результате списания запчастей, </w:t>
            </w:r>
            <w:r w:rsidRPr="00A95CC6">
              <w:br/>
              <w:t xml:space="preserve">материалов, металлолома и т.п.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0504105</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PlusNormal"/>
              <w:jc w:val="both"/>
              <w:rPr>
                <w:rFonts w:ascii="Times New Roman" w:hAnsi="Times New Roman" w:cs="Times New Roman"/>
                <w:sz w:val="18"/>
                <w:szCs w:val="18"/>
              </w:rPr>
            </w:pPr>
            <w:r w:rsidRPr="00A95CC6">
              <w:rPr>
                <w:rFonts w:ascii="Times New Roman" w:hAnsi="Times New Roman" w:cs="Times New Roman"/>
                <w:sz w:val="18"/>
                <w:szCs w:val="18"/>
              </w:rPr>
              <w:t>Акт о списании транспортного средства</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3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 любом перемещении    </w:t>
            </w:r>
            <w:r w:rsidRPr="00A95CC6">
              <w:br/>
              <w:t xml:space="preserve">автотранспортных средств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3 дня с момента</w:t>
            </w:r>
            <w:r w:rsidRPr="00A95CC6">
              <w:br/>
              <w:t xml:space="preserve">утверждения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Акт составляется и подписывается членами комиссии, назначенной руководителем организации, утверждается руководителем организации или лицом, на это уполномоченным. Первый экземпляр с документом, подтверждающим снятие с учета в ГАИ, передается в бухгалтерию, второй - остается у лица, ответственного за сохранность автотранспортных средств, и является основанием для сдачи на склад и реализации материальных ценностей и металлолома, оставшихся в результате списания </w:t>
            </w:r>
          </w:p>
          <w:p w:rsidR="003136D0" w:rsidRPr="00A95CC6" w:rsidRDefault="003136D0" w:rsidP="003136D0">
            <w:pPr>
              <w:pStyle w:val="91"/>
              <w:jc w:val="both"/>
            </w:pPr>
          </w:p>
        </w:tc>
      </w:tr>
      <w:tr w:rsidR="003136D0" w:rsidRPr="00556591" w:rsidTr="00A05C69">
        <w:trPr>
          <w:trHeight w:val="631"/>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1.5</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0504102</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PlusNormal"/>
              <w:jc w:val="both"/>
              <w:rPr>
                <w:rFonts w:ascii="Times New Roman" w:hAnsi="Times New Roman" w:cs="Times New Roman"/>
                <w:sz w:val="18"/>
                <w:szCs w:val="18"/>
              </w:rPr>
            </w:pPr>
            <w:r w:rsidRPr="00A95CC6">
              <w:rPr>
                <w:rFonts w:ascii="Times New Roman" w:hAnsi="Times New Roman" w:cs="Times New Roman"/>
                <w:sz w:val="18"/>
                <w:szCs w:val="18"/>
              </w:rPr>
              <w:t>Накладная на внутреннее перемещение объектов нефинансовых активов</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2</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любом перемещении основных средств</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3 дня с момента перемещения</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1.6</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Ведомость начисленной амортизации основных средств</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Последний календарный день месяца</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Формируется бухгалтерией ежемесячно</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Ведомость формируется на основании документа «Начисление амортизации»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1.7</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Ведомость по основным средствам</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Последний календарный день месяца</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Формируется бухгалтерией ежемесячно</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
          <w:p w:rsidR="003136D0" w:rsidRPr="00A95CC6" w:rsidRDefault="003136D0" w:rsidP="003136D0">
            <w:pPr>
              <w:pStyle w:val="91"/>
              <w:jc w:val="both"/>
            </w:pPr>
          </w:p>
        </w:tc>
      </w:tr>
      <w:tr w:rsidR="003136D0" w:rsidRPr="00556591" w:rsidTr="00A05C69">
        <w:trPr>
          <w:trHeight w:val="386"/>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1.8</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0504035</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Оборотная ведомость по ОС и НМА</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Ежемесячно</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Формируется бухгалтерией ежемесячно</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1.9</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Журнал операций № 7 по выбытию и перемещению ОС</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Формируется бухгалтерией ежемесячно</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Журнал операций по выбытию и перемещению ОС применяется для учета выбывающих с баланса учреждения и перемещаемых объектов основных средств, нематериальных активов. Записи в журнале производятся на основании соответствующих актов о списании нефинансовых активов с учетом суммы амортизации, отраженной в инвентарных карточках. </w:t>
            </w:r>
          </w:p>
          <w:p w:rsidR="003136D0" w:rsidRPr="00A95CC6" w:rsidRDefault="003136D0" w:rsidP="003136D0">
            <w:pPr>
              <w:pStyle w:val="ConsNormal"/>
              <w:ind w:firstLine="0"/>
              <w:rPr>
                <w:sz w:val="18"/>
                <w:szCs w:val="18"/>
              </w:rPr>
            </w:pPr>
            <w:r w:rsidRPr="00A95CC6">
              <w:rPr>
                <w:sz w:val="18"/>
                <w:szCs w:val="18"/>
              </w:rPr>
              <w:t>Журналы операций подписываются главным бухгалтером учреждения или его заместителем и исполнителем, составившим журнал операций.</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1.10</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0504031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Инвентарная  карточка учета  основных средств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 момента  поступления, по мере движения  на основании   первичных документов до момента списания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Инвентарная карточка ведется в бухгалтерии на каждый объект.  Форма заполняется на основании документов на зачисление объекта, его перемещения, дооборудования, реконструкции, модернизации, по капитальному ремонту и списанию.</w:t>
            </w:r>
          </w:p>
          <w:p w:rsidR="003136D0" w:rsidRPr="00A95CC6" w:rsidRDefault="003136D0" w:rsidP="003136D0">
            <w:pPr>
              <w:pStyle w:val="91"/>
              <w:jc w:val="both"/>
            </w:pPr>
            <w:r w:rsidRPr="00A95CC6">
              <w:t>Ведется в электронном виде.</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0504031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Инвентарная карточка учета  нематериальных активов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 мере ввода в эксплуатацию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roofErr w:type="spellStart"/>
            <w:r w:rsidRPr="00A95CC6">
              <w:t>Пообъектно</w:t>
            </w:r>
            <w:proofErr w:type="spellEnd"/>
            <w:r w:rsidRPr="00A95CC6">
              <w:t>. Заполняется на сновании документа на оприходование, приемки- передачи (перемещения) нематериальных активов и другой документации</w:t>
            </w:r>
          </w:p>
          <w:p w:rsidR="003136D0" w:rsidRPr="00A95CC6" w:rsidRDefault="003136D0" w:rsidP="003136D0">
            <w:pPr>
              <w:pStyle w:val="91"/>
              <w:jc w:val="both"/>
            </w:pPr>
          </w:p>
        </w:tc>
      </w:tr>
      <w:tr w:rsidR="003136D0" w:rsidRPr="00556591" w:rsidTr="00A05C69">
        <w:trPr>
          <w:trHeight w:val="1726"/>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pPr>
            <w:r w:rsidRPr="00A95CC6">
              <w:t xml:space="preserve">0504144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ConsPlusNormal"/>
              <w:jc w:val="both"/>
            </w:pPr>
            <w:r w:rsidRPr="00A95CC6">
              <w:rPr>
                <w:rFonts w:ascii="Times New Roman" w:hAnsi="Times New Roman" w:cs="Times New Roman"/>
                <w:sz w:val="18"/>
                <w:szCs w:val="18"/>
              </w:rPr>
              <w:t>Акт о списании исключенных объектов библиотечного фонда</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jc w:val="both"/>
            </w:pPr>
            <w:r w:rsidRPr="00A95CC6">
              <w:t>По мере необходимости при списании литературы, требующих подтверждение комиссии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Составляется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Списки устаревшей по содержанию литературы, пришедшей в ветхость (изношенность книг, утеря страниц, восстановление которых не представляется возможным, и т.п.), морально устаревшей – составляются раздельно. Списание литературы с баланса производится и оформляется на основании утвержденного акта и квитанции о сдаче ее в макулатуру.</w:t>
            </w:r>
          </w:p>
        </w:tc>
      </w:tr>
      <w:tr w:rsidR="003136D0" w:rsidRPr="00556591" w:rsidTr="00A05C69">
        <w:trPr>
          <w:trHeight w:val="446"/>
        </w:trPr>
        <w:tc>
          <w:tcPr>
            <w:tcW w:w="8080" w:type="dxa"/>
            <w:gridSpan w:val="6"/>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101"/>
              <w:jc w:val="both"/>
              <w:rPr>
                <w:b w:val="0"/>
              </w:rPr>
            </w:pPr>
            <w:r w:rsidRPr="00A95CC6">
              <w:rPr>
                <w:b w:val="0"/>
              </w:rPr>
              <w:t xml:space="preserve">2. Документы По учету материалов </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afd"/>
              <w:jc w:val="both"/>
              <w:rPr>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М-2а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Доверенность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получения</w:t>
            </w:r>
            <w:r w:rsidRPr="00A95CC6">
              <w:br/>
              <w:t xml:space="preserve">материальных   </w:t>
            </w:r>
            <w:r w:rsidRPr="00A95CC6">
              <w:br/>
              <w:t xml:space="preserve">ценностей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Составляется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Составляется бухгалтером материальной группы, передается поставщику, в бухгалтерию возвращается корешок вместе с приходными документами</w:t>
            </w:r>
          </w:p>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rPr>
          <w:trHeight w:val="703"/>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0504220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Акт о приемки  материалов (материальных ценностей)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 течение 3 дней с момента        </w:t>
            </w:r>
            <w:r w:rsidRPr="00A95CC6">
              <w:br/>
              <w:t xml:space="preserve">утверждения  вместе с приходными  документами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выявления расхождения фактических и указанных в сопроводительных документах данных при оприходовании материалов</w:t>
            </w:r>
          </w:p>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rPr>
          <w:trHeight w:val="84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0504210</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Ведомость выдачи материальных ценностей на нужды учреждения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 мере  необходимости в материалах для традиционных   </w:t>
            </w:r>
            <w:r w:rsidRPr="00A95CC6">
              <w:br/>
              <w:t xml:space="preserve">хозяйственных, производственных нужд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Составляется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Применяется для оформления выдачи материальных ценностей в эксплуатацию для хозяйственных, научных и учебных целей, а также предметов основных средств стоимостью до 3000 рублей за единицу.</w:t>
            </w:r>
          </w:p>
        </w:tc>
      </w:tr>
      <w:tr w:rsidR="003136D0" w:rsidRPr="00556591" w:rsidTr="00A05C69">
        <w:trPr>
          <w:trHeight w:val="84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0504230</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Акт о списании материальных запасов</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2</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необходимости при списании МЦ, требующих подтверждение комиссии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Составляется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Применяется для списания с баланса материальных запасов на основании документов, подтверждающих их количественный расход и утвержденных руководителем учреждения.</w:t>
            </w:r>
          </w:p>
        </w:tc>
      </w:tr>
      <w:tr w:rsidR="003136D0" w:rsidRPr="00556591" w:rsidTr="00A05C69">
        <w:trPr>
          <w:trHeight w:val="65"/>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2.5</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0504143</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Акт о списании мягкого и хозяйственного инвентаря</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2</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необходимости при списании МЦ, требующих подтверждение комиссии</w:t>
            </w:r>
          </w:p>
          <w:p w:rsidR="003136D0" w:rsidRPr="00A95CC6" w:rsidRDefault="003136D0" w:rsidP="003136D0">
            <w:pPr>
              <w:pStyle w:val="91"/>
              <w:jc w:val="both"/>
            </w:pP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Составляется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Применяется при списании мягкого инвентаря, независимо от стоимости, и однородных предметов хоз. инвентаря.</w:t>
            </w:r>
          </w:p>
        </w:tc>
      </w:tr>
      <w:tr w:rsidR="003136D0" w:rsidRPr="00556591" w:rsidTr="00A05C69">
        <w:trPr>
          <w:trHeight w:val="827"/>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2.6</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0504816</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Акт о списании бланков строгой отчетности</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2</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необходимости списании бланков, требующих подтверждение комиссии</w:t>
            </w:r>
          </w:p>
          <w:p w:rsidR="003136D0" w:rsidRPr="00A95CC6" w:rsidRDefault="003136D0" w:rsidP="003136D0">
            <w:pPr>
              <w:pStyle w:val="91"/>
              <w:jc w:val="both"/>
            </w:pP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rPr>
                <w:highlight w:val="green"/>
              </w:rPr>
            </w:pPr>
            <w:r w:rsidRPr="00A95CC6">
              <w:t>Составляется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Применяется для списания бланков строгой отчетности, а также для испорченных бланков трудовых книжек и вкладышей к ним.</w:t>
            </w:r>
          </w:p>
        </w:tc>
      </w:tr>
      <w:tr w:rsidR="003136D0" w:rsidRPr="00556591" w:rsidTr="00A05C69">
        <w:trPr>
          <w:trHeight w:val="84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2.7</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0504204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Требование - накладная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необходимости в</w:t>
            </w:r>
            <w:r w:rsidRPr="00A95CC6">
              <w:br/>
              <w:t xml:space="preserve">материалах для </w:t>
            </w:r>
            <w:r w:rsidRPr="00A95CC6">
              <w:br/>
              <w:t>производственных нужд при внутреннем перемещении</w:t>
            </w:r>
          </w:p>
          <w:p w:rsidR="003136D0" w:rsidRPr="00A95CC6" w:rsidRDefault="003136D0" w:rsidP="003136D0">
            <w:pPr>
              <w:pStyle w:val="91"/>
              <w:jc w:val="both"/>
            </w:pP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 течение  3 дней с момента получения материальных ценностей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Применяется для оформления выдачи материальных ценностей в эксплуатацию, а также предметов основных средств стоимостью свыше 3000 рублей за единицу, библиотечного фонда, независимо от стоимости</w:t>
            </w:r>
          </w:p>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rPr>
          <w:trHeight w:val="72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2.8</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0504205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PlusNormal"/>
              <w:jc w:val="both"/>
              <w:rPr>
                <w:rFonts w:ascii="Times New Roman" w:hAnsi="Times New Roman" w:cs="Times New Roman"/>
                <w:sz w:val="18"/>
                <w:szCs w:val="18"/>
              </w:rPr>
            </w:pPr>
            <w:r w:rsidRPr="00A95CC6">
              <w:rPr>
                <w:rFonts w:ascii="Times New Roman" w:hAnsi="Times New Roman" w:cs="Times New Roman"/>
                <w:sz w:val="18"/>
                <w:szCs w:val="18"/>
              </w:rPr>
              <w:t>Накладная на отпуск материалов (материальных ценностей) на сторону</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 мере  реализации на  </w:t>
            </w:r>
            <w:r w:rsidRPr="00A95CC6">
              <w:br/>
              <w:t xml:space="preserve">сторону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Составляется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rPr>
          <w:trHeight w:val="72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2.9</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0504805</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Извещение</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2</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поступления МЗ</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и хранится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Используется при оформлении материальных ценностей, полученных в порядке централизованного снабжения</w:t>
            </w:r>
          </w:p>
        </w:tc>
      </w:tr>
      <w:tr w:rsidR="003136D0" w:rsidRPr="00556591" w:rsidTr="00A05C69">
        <w:trPr>
          <w:trHeight w:val="84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2.10</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0504041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Карточка количественно-суммового учета   материальных ценностей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 мере движения на    </w:t>
            </w:r>
            <w:r w:rsidRPr="00A95CC6">
              <w:br/>
              <w:t xml:space="preserve">основании приходных и    расходных документов  </w:t>
            </w:r>
          </w:p>
          <w:p w:rsidR="003136D0" w:rsidRPr="00A95CC6" w:rsidRDefault="003136D0" w:rsidP="003136D0">
            <w:pPr>
              <w:pStyle w:val="91"/>
              <w:jc w:val="both"/>
            </w:pP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 мере требования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Хранится в электронном виде</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2.11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0504036</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Оборотная ведомость МЗ</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Ежемесячно</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Формируется бухгалтерией</w:t>
            </w:r>
          </w:p>
          <w:p w:rsidR="003136D0" w:rsidRPr="00A95CC6" w:rsidRDefault="003136D0" w:rsidP="003136D0">
            <w:pPr>
              <w:pStyle w:val="91"/>
              <w:jc w:val="both"/>
            </w:pP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2.12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Журнал операций № 7 по выбытию и перемещению МЗ</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Журнал операций по выбытию и перемещению МЗ применяется для учета выбывающих материальных запасов. Записи в журнале производятся на основании соответствующих актов о списании МЗ.</w:t>
            </w:r>
          </w:p>
          <w:p w:rsidR="003136D0" w:rsidRPr="00A95CC6" w:rsidRDefault="003136D0" w:rsidP="003136D0">
            <w:pPr>
              <w:pStyle w:val="91"/>
              <w:jc w:val="both"/>
            </w:pPr>
            <w:r w:rsidRPr="00A95CC6">
              <w:t>Журналы операций подписываются главным бухгалтером учреждения или его заместителем и исполнителем, составившим журнал операций.</w:t>
            </w:r>
          </w:p>
          <w:p w:rsidR="003136D0" w:rsidRPr="00A95CC6" w:rsidRDefault="003136D0" w:rsidP="003136D0">
            <w:pPr>
              <w:pStyle w:val="91"/>
              <w:jc w:val="both"/>
            </w:pP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rPr>
                <w:highlight w:val="green"/>
              </w:rPr>
            </w:pPr>
            <w:r w:rsidRPr="00A95CC6">
              <w:t xml:space="preserve">3. ДОКУМЕНТЫ ПО  УЧЕТУ КАССОВЫХ ОПЕРАЦИЙ                                               </w:t>
            </w:r>
          </w:p>
          <w:p w:rsidR="003136D0" w:rsidRPr="00A95CC6" w:rsidRDefault="003136D0" w:rsidP="003136D0">
            <w:pPr>
              <w:pStyle w:val="91"/>
              <w:jc w:val="both"/>
              <w:rPr>
                <w:highlight w:val="green"/>
              </w:rPr>
            </w:pP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afd"/>
              <w:jc w:val="both"/>
              <w:rPr>
                <w:sz w:val="18"/>
                <w:szCs w:val="18"/>
                <w:highlight w:val="green"/>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0310001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Приходный кассовый ордер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Ежедневно при  </w:t>
            </w:r>
            <w:r w:rsidRPr="00A95CC6">
              <w:br/>
              <w:t xml:space="preserve">движении наличных       </w:t>
            </w:r>
            <w:r w:rsidRPr="00A95CC6">
              <w:br/>
              <w:t xml:space="preserve">средств по кассе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На следующий день после     </w:t>
            </w:r>
            <w:r w:rsidRPr="00A95CC6">
              <w:br/>
              <w:t>проведения вместе с отчетом кассира</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Приходный кассовый ордер выписывается работником бухгалтерии, подписывается главным бухгалтером или лицом, на это уполномоченным. Квитанция к приходному кассовому ордеру подписывается главным бухгалтером или лицом, на это уполномоченным, и кассиром, заверяется печатью (штампом) кассира и регистрируется в журнале регистрации приходных и расходных кассовых документов (форма N КО-3) и выдается на руки сдавшему деньги, а приходный кассовый ордер остается в кассе</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0310002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Расходный кассовый  ордер</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То же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То же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Выписывается работником бухгалтерии, подписывается руководителем организации и главным бухгалтером или лицом, на это уполномоченным, регистрируется в журнале регистрации приходных и расходных кассовых документов (форма N КО-3).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0310003</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PlusNormal"/>
              <w:ind w:left="40"/>
              <w:jc w:val="both"/>
              <w:rPr>
                <w:rFonts w:ascii="Times New Roman" w:hAnsi="Times New Roman" w:cs="Times New Roman"/>
                <w:sz w:val="18"/>
                <w:szCs w:val="18"/>
              </w:rPr>
            </w:pPr>
            <w:r w:rsidRPr="00A95CC6">
              <w:rPr>
                <w:rFonts w:ascii="Times New Roman" w:hAnsi="Times New Roman" w:cs="Times New Roman"/>
                <w:sz w:val="18"/>
                <w:szCs w:val="18"/>
              </w:rPr>
              <w:t>Журнал регистрации приходных и расходных кассовых документов</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0504514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Кассовая книга    </w:t>
            </w:r>
          </w:p>
          <w:p w:rsidR="003136D0" w:rsidRPr="00A95CC6" w:rsidRDefault="003136D0" w:rsidP="003136D0">
            <w:pPr>
              <w:pStyle w:val="91"/>
              <w:jc w:val="both"/>
            </w:pP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При наличии кассовых операций</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autoSpaceDE w:val="0"/>
              <w:autoSpaceDN w:val="0"/>
              <w:adjustRightInd w:val="0"/>
              <w:rPr>
                <w:sz w:val="18"/>
                <w:szCs w:val="18"/>
              </w:rPr>
            </w:pPr>
            <w:r w:rsidRPr="00A95CC6">
              <w:rPr>
                <w:sz w:val="18"/>
                <w:szCs w:val="18"/>
              </w:rPr>
              <w:t>Кассовая книга ведется автоматизированным способом. Нумерация листов кассовой книги осуществляется автоматически в порядке возрастания с начала года.</w:t>
            </w:r>
          </w:p>
          <w:p w:rsidR="003136D0" w:rsidRPr="00A95CC6" w:rsidRDefault="003136D0" w:rsidP="003136D0">
            <w:pPr>
              <w:autoSpaceDE w:val="0"/>
              <w:autoSpaceDN w:val="0"/>
              <w:adjustRightInd w:val="0"/>
              <w:rPr>
                <w:sz w:val="18"/>
                <w:szCs w:val="18"/>
              </w:rPr>
            </w:pPr>
            <w:r w:rsidRPr="00A95CC6">
              <w:rPr>
                <w:sz w:val="18"/>
                <w:szCs w:val="18"/>
              </w:rPr>
              <w:t xml:space="preserve">Кассир после получения </w:t>
            </w:r>
            <w:proofErr w:type="spellStart"/>
            <w:r w:rsidRPr="00A95CC6">
              <w:rPr>
                <w:sz w:val="18"/>
                <w:szCs w:val="18"/>
              </w:rPr>
              <w:t>машинограмм</w:t>
            </w:r>
            <w:proofErr w:type="spellEnd"/>
            <w:r w:rsidRPr="00A95CC6">
              <w:rPr>
                <w:sz w:val="18"/>
                <w:szCs w:val="18"/>
              </w:rPr>
              <w:t xml:space="preserve">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3136D0" w:rsidRPr="00A95CC6" w:rsidRDefault="003136D0" w:rsidP="00A05C69">
            <w:pPr>
              <w:autoSpaceDE w:val="0"/>
              <w:autoSpaceDN w:val="0"/>
              <w:adjustRightInd w:val="0"/>
            </w:pPr>
            <w:r w:rsidRPr="00A95CC6">
              <w:rPr>
                <w:sz w:val="18"/>
                <w:szCs w:val="18"/>
              </w:rPr>
              <w:t>Контроль за правильным ведением кассовой книги возлагается на главного бухгалтера.</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3.5</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Журнал операций № 1 по счету «Касса»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Oaeno"/>
              <w:jc w:val="both"/>
              <w:rPr>
                <w:rFonts w:ascii="Times New Roman" w:hAnsi="Times New Roman"/>
                <w:sz w:val="18"/>
                <w:szCs w:val="18"/>
              </w:rPr>
            </w:pPr>
            <w:r w:rsidRPr="00A95CC6">
              <w:rPr>
                <w:rFonts w:ascii="Times New Roman" w:hAnsi="Times New Roman"/>
                <w:sz w:val="18"/>
                <w:szCs w:val="18"/>
              </w:rPr>
              <w:t xml:space="preserve">Записи в журнале операций производятся ежедневно на основании кассового отчета. </w:t>
            </w:r>
          </w:p>
          <w:p w:rsidR="003136D0" w:rsidRPr="00A95CC6" w:rsidRDefault="003136D0" w:rsidP="003136D0">
            <w:pPr>
              <w:pStyle w:val="ConsNormal"/>
              <w:ind w:firstLine="0"/>
              <w:rPr>
                <w:sz w:val="18"/>
                <w:szCs w:val="18"/>
              </w:rPr>
            </w:pPr>
            <w:r w:rsidRPr="00A95CC6">
              <w:rPr>
                <w:sz w:val="18"/>
                <w:szCs w:val="18"/>
              </w:rPr>
              <w:t>Журналы операций подписываются главным бухгалтером учреждения или его заместителем и исполнителем, составившим журнал операций.</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3.6</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0504501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Ведомость на выдачу денег из кассы подотчетным лицам</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 мере необходимости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autoSpaceDE w:val="0"/>
              <w:autoSpaceDN w:val="0"/>
              <w:adjustRightInd w:val="0"/>
              <w:rPr>
                <w:sz w:val="18"/>
                <w:szCs w:val="18"/>
              </w:rPr>
            </w:pPr>
            <w:r w:rsidRPr="00A95CC6">
              <w:rPr>
                <w:sz w:val="18"/>
                <w:szCs w:val="18"/>
              </w:rPr>
              <w:t>При выдаче наличных денежных средств из кассы под отчет нескольким лицам взамен индивидуальных Расходных кассовых ордеров применяется Ведомость на выдачу денег из кассы подотчетным лицам.</w:t>
            </w:r>
          </w:p>
        </w:tc>
      </w:tr>
      <w:tr w:rsidR="003136D0" w:rsidRPr="00556591" w:rsidTr="00A05C69">
        <w:trPr>
          <w:trHeight w:val="1157"/>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3.7</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Ведомость на выплату заработной платы</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выплате заработной платы</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autoSpaceDE w:val="0"/>
              <w:autoSpaceDN w:val="0"/>
              <w:adjustRightInd w:val="0"/>
              <w:rPr>
                <w:color w:val="262626"/>
                <w:sz w:val="18"/>
                <w:szCs w:val="18"/>
              </w:rPr>
            </w:pPr>
            <w:r w:rsidRPr="00A95CC6">
              <w:rPr>
                <w:color w:val="262626"/>
                <w:sz w:val="18"/>
                <w:szCs w:val="18"/>
              </w:rPr>
              <w:t xml:space="preserve">Сумма наличных денег, предназначенная для выплаты заработной платы, устанавливается согласно расчетно-платежной ведомости (платежной ведомости). </w:t>
            </w:r>
          </w:p>
          <w:p w:rsidR="003136D0" w:rsidRPr="00A95CC6" w:rsidRDefault="003136D0" w:rsidP="00A05C69">
            <w:pPr>
              <w:autoSpaceDE w:val="0"/>
              <w:autoSpaceDN w:val="0"/>
              <w:adjustRightInd w:val="0"/>
              <w:rPr>
                <w:sz w:val="18"/>
                <w:szCs w:val="18"/>
              </w:rPr>
            </w:pPr>
            <w:r w:rsidRPr="00A95CC6">
              <w:rPr>
                <w:color w:val="262626"/>
                <w:sz w:val="18"/>
                <w:szCs w:val="18"/>
              </w:rPr>
              <w:t>В момент обращения работника в кассу за зарплатой кассир выполняет, необходимые операции в определенной последовательности, - готовит подлежащую выдаче сумму наличных денег;</w:t>
            </w:r>
            <w:r w:rsidRPr="00A95CC6">
              <w:rPr>
                <w:color w:val="262626"/>
                <w:sz w:val="18"/>
                <w:szCs w:val="18"/>
              </w:rPr>
              <w:br/>
              <w:t>- передает расчетно-платежную или платежную ведомость работнику для подписания;</w:t>
            </w:r>
            <w:r w:rsidRPr="00A95CC6">
              <w:rPr>
                <w:color w:val="262626"/>
                <w:sz w:val="18"/>
                <w:szCs w:val="18"/>
              </w:rPr>
              <w:br/>
              <w:t>- пересчитывает подготовленную к выдаче сумму наличных денег таким образом, чтобы работник мог наблюдать за его действиями;</w:t>
            </w:r>
            <w:r w:rsidRPr="00A95CC6">
              <w:rPr>
                <w:color w:val="262626"/>
                <w:sz w:val="18"/>
                <w:szCs w:val="18"/>
              </w:rPr>
              <w:br/>
              <w:t>- выдает наличные деньги полистным, поштучным пересчетом в сумме, указанной в ведомости.</w:t>
            </w:r>
            <w:r w:rsidRPr="00A95CC6">
              <w:rPr>
                <w:color w:val="262626"/>
                <w:sz w:val="18"/>
                <w:szCs w:val="18"/>
              </w:rPr>
              <w:br/>
              <w:t>Работник пересчитывает полученные им наличные деньги полистным, поштучным пересчетом.</w:t>
            </w:r>
          </w:p>
        </w:tc>
      </w:tr>
      <w:tr w:rsidR="003136D0" w:rsidRPr="00556591" w:rsidTr="00A05C69">
        <w:trPr>
          <w:trHeight w:val="797"/>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3.8</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0504045</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Книга учета бланков строгой отчетности</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3.9</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0504051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Карточка учета средств и  расчетов</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Осуществляется аналитический учет по видам денежных документов</w:t>
            </w:r>
          </w:p>
          <w:p w:rsidR="003136D0" w:rsidRPr="00A95CC6" w:rsidRDefault="003136D0" w:rsidP="003136D0">
            <w:pPr>
              <w:pStyle w:val="91"/>
              <w:jc w:val="both"/>
            </w:pP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pPr>
            <w:r w:rsidRPr="00A95CC6">
              <w:t xml:space="preserve">4. РАСЧЕТНЫЕ ДОКУМЕНТЫ                                             </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pPr>
          </w:p>
        </w:tc>
      </w:tr>
      <w:tr w:rsidR="003136D0" w:rsidRPr="00556591" w:rsidTr="00A05C69">
        <w:trPr>
          <w:trHeight w:val="60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4.1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0531801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Заявка на кассовый расход</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3</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По мере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rPr>
          <w:trHeight w:val="60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4.2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0531802</w:t>
            </w:r>
          </w:p>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Заявка на наличные</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3</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По мере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rPr>
          <w:trHeight w:val="60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4.3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0531803</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Заявка на возврат</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3</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По мере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rPr>
          <w:trHeight w:val="60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4.4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0531807</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Запрос на аннулирование заявки</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3</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По мере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rPr>
          <w:trHeight w:val="861"/>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4.5</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0402001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Объявление на  взнос наличными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 мере        </w:t>
            </w:r>
            <w:r w:rsidRPr="00A95CC6">
              <w:br/>
              <w:t xml:space="preserve">необходимости при сдаче наличных сумм в банк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4.6</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Журнал операций № 2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Oaeno"/>
              <w:jc w:val="both"/>
              <w:rPr>
                <w:rFonts w:ascii="Times New Roman" w:hAnsi="Times New Roman"/>
                <w:sz w:val="18"/>
                <w:szCs w:val="18"/>
              </w:rPr>
            </w:pPr>
            <w:r w:rsidRPr="00A95CC6">
              <w:rPr>
                <w:rFonts w:ascii="Times New Roman" w:hAnsi="Times New Roman"/>
                <w:sz w:val="18"/>
                <w:szCs w:val="18"/>
              </w:rPr>
              <w:t xml:space="preserve">Записи в журнале операций производятся на основании ежедневных выписок по счету, открытому в органе, осуществляющем кассовое обслуживание исполнения бюджета.  </w:t>
            </w:r>
          </w:p>
          <w:p w:rsidR="003136D0" w:rsidRPr="00A95CC6" w:rsidRDefault="003136D0" w:rsidP="003136D0">
            <w:pPr>
              <w:pStyle w:val="ConsNormal"/>
              <w:ind w:firstLine="0"/>
              <w:rPr>
                <w:sz w:val="18"/>
                <w:szCs w:val="18"/>
              </w:rPr>
            </w:pPr>
            <w:r w:rsidRPr="00A95CC6">
              <w:rPr>
                <w:sz w:val="18"/>
                <w:szCs w:val="18"/>
              </w:rPr>
              <w:t>Журнал операций составляется по каждому счету, открытому в органе, осуществляющем кассовое обслуживание исполнения бюджета</w:t>
            </w:r>
          </w:p>
          <w:p w:rsidR="003136D0" w:rsidRPr="00A95CC6" w:rsidRDefault="003136D0" w:rsidP="003136D0">
            <w:pPr>
              <w:pStyle w:val="ConsNormal"/>
              <w:ind w:firstLine="0"/>
              <w:rPr>
                <w:sz w:val="18"/>
                <w:szCs w:val="18"/>
              </w:rPr>
            </w:pP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101"/>
              <w:jc w:val="both"/>
              <w:rPr>
                <w:b w:val="0"/>
              </w:rPr>
            </w:pPr>
            <w:r w:rsidRPr="00A95CC6">
              <w:rPr>
                <w:b w:val="0"/>
              </w:rPr>
              <w:t>5. Документы По учету труда и его оплаты, КАДРОВЫЕ ДОКУМЕНТЫ</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Oaeno"/>
              <w:jc w:val="both"/>
              <w:rPr>
                <w:rFonts w:ascii="Times New Roman" w:hAnsi="Times New Roman"/>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Т-1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Приказ (распоряжение) о  </w:t>
            </w:r>
            <w:r w:rsidRPr="00A95CC6">
              <w:br/>
              <w:t xml:space="preserve">приеме работника на работу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Не позднее первого рабочего дня вновь принимаемого </w:t>
            </w:r>
            <w:r w:rsidRPr="00A95CC6">
              <w:br/>
              <w:t xml:space="preserve">работника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3 дня с момента приема - копия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Подписанный руководителем организации или  уполномоченным на это лицом приказ (распоряжение) объявляют работнику(</w:t>
            </w:r>
            <w:proofErr w:type="spellStart"/>
            <w:r w:rsidRPr="00A95CC6">
              <w:t>ам</w:t>
            </w:r>
            <w:proofErr w:type="spellEnd"/>
            <w:r w:rsidRPr="00A95CC6">
              <w:t>)</w:t>
            </w:r>
            <w:r w:rsidRPr="00A95CC6">
              <w:br/>
              <w:t xml:space="preserve">под расписку. </w:t>
            </w:r>
          </w:p>
          <w:p w:rsidR="003136D0" w:rsidRPr="00A95CC6" w:rsidRDefault="003136D0" w:rsidP="003136D0">
            <w:pPr>
              <w:pStyle w:val="91"/>
              <w:jc w:val="both"/>
            </w:pPr>
            <w:r w:rsidRPr="00A95CC6">
              <w:t xml:space="preserve">На основании приказа в трудовую книжку вносится запись о приеме на работу, заполняется личная карточка (форма N Т-2), а в бухгалтерии открывается лицевой счет работника (форма N Т-54а) </w:t>
            </w:r>
          </w:p>
          <w:p w:rsidR="003136D0" w:rsidRPr="00A95CC6" w:rsidRDefault="003136D0" w:rsidP="003136D0">
            <w:pPr>
              <w:pStyle w:val="91"/>
              <w:jc w:val="both"/>
            </w:pPr>
          </w:p>
        </w:tc>
      </w:tr>
      <w:tr w:rsidR="003136D0" w:rsidRPr="00556591" w:rsidTr="00A05C69">
        <w:trPr>
          <w:trHeight w:val="720"/>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Т-2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Личная карточка  работника</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После приема   работника на работу; при наличии   изменений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Исполняется и  хранится в отделе кадров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
        </w:tc>
      </w:tr>
      <w:tr w:rsidR="003136D0" w:rsidRPr="00556591" w:rsidTr="00A05C69">
        <w:trPr>
          <w:trHeight w:val="720"/>
        </w:trPr>
        <w:tc>
          <w:tcPr>
            <w:tcW w:w="70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pPr>
            <w:r w:rsidRPr="00A95CC6">
              <w:t>5.3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Заявления работников о согласии на обработку персональных данных</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приеме на работу</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 xml:space="preserve">Исполняется и  хранится в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Т-3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Штатное расписание</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Ежегодно не  позднее 25 января  отчетного года; при внесении изменений на отчетную дату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Исполняется и  хранится в отделе кадров</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Штатное расписание содержит перечень структурных подразделений, должностей, сведения о количестве штатных единиц, должностных окладах. Утверждается распоряжением руководителя организации или уполномоченного им лица. Изменения в штатное расписание вносятся в соответствии с распоряжением руководителя организации или уполномоченного им лица</w:t>
            </w:r>
          </w:p>
          <w:p w:rsidR="003136D0" w:rsidRDefault="003136D0" w:rsidP="003136D0">
            <w:pPr>
              <w:pStyle w:val="91"/>
              <w:jc w:val="both"/>
            </w:pP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5.5</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Т-5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Приказ  (распоряжение) о  </w:t>
            </w:r>
            <w:r w:rsidRPr="00A95CC6">
              <w:br/>
              <w:t>переводе работника</w:t>
            </w:r>
            <w:r w:rsidRPr="00A95CC6">
              <w:br/>
              <w:t xml:space="preserve">на другую работу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 переводе   </w:t>
            </w:r>
            <w:r w:rsidRPr="00A95CC6">
              <w:br/>
              <w:t xml:space="preserve">работника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Исполняется и  хранится в отделе кадров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Заполняются работником кадровой службы, подписываются руководителем организации или уполномоченным им лицом, объявляются работнику(</w:t>
            </w:r>
            <w:proofErr w:type="spellStart"/>
            <w:r w:rsidRPr="00A95CC6">
              <w:t>ам</w:t>
            </w:r>
            <w:proofErr w:type="spellEnd"/>
            <w:r w:rsidRPr="00A95CC6">
              <w:t xml:space="preserve">) под расписку. </w:t>
            </w:r>
          </w:p>
          <w:p w:rsidR="003136D0" w:rsidRPr="00A95CC6" w:rsidRDefault="003136D0" w:rsidP="003136D0">
            <w:pPr>
              <w:pStyle w:val="91"/>
              <w:jc w:val="both"/>
            </w:pPr>
            <w:r w:rsidRPr="00A95CC6">
              <w:t>На основании приказа (распоряжения) о переводе на другую работу делаются отметки в личной карточке (форма N Т-2), лицевом счете (форма N Т-54а), вносится запись в трудовую книжку</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5.6</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Т-6а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Приказ  (распоряжение) о  </w:t>
            </w:r>
            <w:r w:rsidRPr="00A95CC6">
              <w:br/>
              <w:t>предоставлении  отпуска работникам</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предоставлении</w:t>
            </w:r>
            <w:r w:rsidRPr="00A95CC6">
              <w:br/>
              <w:t xml:space="preserve">отпуска работнику, но  </w:t>
            </w:r>
            <w:r w:rsidRPr="00A95CC6">
              <w:br/>
              <w:t xml:space="preserve">не позднее чем за 3 дня до его начала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На следующий  день после  </w:t>
            </w:r>
            <w:r>
              <w:t>п</w:t>
            </w:r>
            <w:r w:rsidRPr="00A95CC6">
              <w:t xml:space="preserve">одписания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Составляются работником кадровой службы или уполномоченным лицом, подписываются руководителем организации или уполномоченным им лицом, объявляются  работнику под расписку.</w:t>
            </w:r>
            <w:r w:rsidRPr="00A95CC6">
              <w:br/>
              <w:t>На основании приказа (распоряжения) о предоставлении отпуска делаются отметки в личной карточке (форма N Т-2), лицевом счете (форма N Т-54а) и производится расчет заработной платы, причитающейся за отпуск, по форме N Т-60 «Записка-расчет о предоставлении отпуска работнику»</w:t>
            </w:r>
          </w:p>
          <w:p w:rsidR="003136D0" w:rsidRDefault="003136D0" w:rsidP="003136D0">
            <w:pPr>
              <w:pStyle w:val="91"/>
              <w:jc w:val="both"/>
            </w:pP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5.7</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Т-7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График отпусков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Ежегодно не позднее 25 декабря предыдущего    </w:t>
            </w:r>
            <w:r w:rsidRPr="00A95CC6">
              <w:br/>
              <w:t xml:space="preserve">года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Исполняется и  хранится в отделе кадров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График отпусков визируется руководителем кадровой службы, руководителями структурных подразделений, согласовывается с выборным профсоюзным органом (при его наличии) и утверждается руководителем организации или уполномоченным им  лицом. </w:t>
            </w:r>
          </w:p>
          <w:p w:rsidR="003136D0" w:rsidRPr="00A95CC6" w:rsidRDefault="003136D0" w:rsidP="003136D0">
            <w:pPr>
              <w:pStyle w:val="91"/>
              <w:jc w:val="both"/>
            </w:pPr>
            <w:r w:rsidRPr="00A95CC6">
              <w:t>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5.8</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Т-8а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Приказ  (распоряжение) о  </w:t>
            </w:r>
            <w:r w:rsidRPr="00A95CC6">
              <w:br/>
              <w:t xml:space="preserve">прекращении  действия трудового договора          </w:t>
            </w:r>
            <w:r w:rsidRPr="00A95CC6">
              <w:br/>
              <w:t xml:space="preserve">(контракта) с работниками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Не позднее последнего     </w:t>
            </w:r>
            <w:r w:rsidRPr="00A95CC6">
              <w:br/>
              <w:t xml:space="preserve">рабочего дня увольняемого   </w:t>
            </w:r>
            <w:r w:rsidRPr="00A95CC6">
              <w:br/>
              <w:t xml:space="preserve">работника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На следующий  день после     </w:t>
            </w:r>
            <w:r w:rsidRPr="00A95CC6">
              <w:br/>
              <w:t xml:space="preserve">подписания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Заполняются работником кадровой службы, подписываются руководителем организации или уполномоченным им лицом, объявляются работнику под расписку. </w:t>
            </w:r>
          </w:p>
          <w:p w:rsidR="003136D0" w:rsidRPr="00A95CC6" w:rsidRDefault="003136D0" w:rsidP="003136D0">
            <w:pPr>
              <w:pStyle w:val="91"/>
              <w:jc w:val="both"/>
            </w:pPr>
            <w:r w:rsidRPr="00A95CC6">
              <w:t>На основании приказа о прекращении действия трудового договора (контракта) делается запись в  личной карточке (форма N Т-2), лицевом счете (форма N Т-54а), трудовой книжке, производится расчет с работником по форме N Т-61 "Записка-расчет при прекращении действия трудового договора (контракта) с работником"</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5.9</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Т-11а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Приказ  (распоряжение) о  </w:t>
            </w:r>
            <w:r w:rsidRPr="00A95CC6">
              <w:br/>
              <w:t xml:space="preserve">поощрении  работников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 мере необходимости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Не позднее последнего  числа отчетного месяца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Составляются на основании представления руководителя структурного подразделения организации, в котором работает работник. Подписываются руководителем организации или уполномоченным им лицом, объявляются работнику. </w:t>
            </w:r>
          </w:p>
          <w:p w:rsidR="003136D0" w:rsidRPr="00A95CC6" w:rsidRDefault="003136D0" w:rsidP="003136D0">
            <w:pPr>
              <w:pStyle w:val="91"/>
              <w:jc w:val="both"/>
            </w:pPr>
            <w:r w:rsidRPr="00A95CC6">
              <w:t xml:space="preserve">На основании приказа (распоряжения) вносится соответствующая запись в трудовую книжку работника.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5.10</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0504421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Табель учета использования     </w:t>
            </w:r>
            <w:r w:rsidRPr="00A95CC6">
              <w:br/>
              <w:t xml:space="preserve">рабочего времени  </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jc w:val="both"/>
            </w:pPr>
            <w:r w:rsidRPr="00A95CC6">
              <w:t>По окончании  отчетного</w:t>
            </w:r>
            <w:r w:rsidRPr="00A95CC6">
              <w:br/>
              <w:t>месяца</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То же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Составляются работником кадровой службы, подписываются руководителем и передаются в бухгалтерию.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5.11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Журнал операций  № 6 расчетов по заработной плате, денежному довольствию и стипендиям</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Не позднее последнего дня месяца</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Формируется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afe"/>
              <w:ind w:right="0" w:firstLine="0"/>
              <w:jc w:val="both"/>
              <w:rPr>
                <w:sz w:val="18"/>
                <w:szCs w:val="18"/>
              </w:rPr>
            </w:pPr>
            <w:r w:rsidRPr="00A95CC6">
              <w:rPr>
                <w:sz w:val="18"/>
                <w:szCs w:val="18"/>
              </w:rPr>
              <w:t>Журнал операций расчетов по заработной плате составляется на основании свода расчетно-платежных ведомостей с приложением первичных документов: табелей использования рабочего времени, приказов (выписок) о зачислении, увольнении, перемещении, отпусках (для штатных сотрудников); договоров и актов выполненных работ (для внештатных сотрудников); документов, подтверждающих право на получение государственных пособий и т.д.</w:t>
            </w:r>
          </w:p>
          <w:p w:rsidR="003136D0" w:rsidRPr="00A95CC6" w:rsidRDefault="003136D0" w:rsidP="003136D0">
            <w:pPr>
              <w:pStyle w:val="ConsNormal"/>
              <w:ind w:firstLine="0"/>
              <w:rPr>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5.12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0504401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Расчетно-платежная ведомость</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После расчета заработной платы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afe"/>
              <w:ind w:right="0" w:firstLine="0"/>
              <w:jc w:val="both"/>
              <w:rPr>
                <w:sz w:val="18"/>
                <w:szCs w:val="18"/>
              </w:rPr>
            </w:pPr>
            <w:r w:rsidRPr="00A95CC6">
              <w:rPr>
                <w:sz w:val="18"/>
                <w:szCs w:val="18"/>
              </w:rPr>
              <w:t xml:space="preserve"> Применяется для отражения начисления заработной платы и выплат, произведенных работникам в течение месяца и причитающихся в окончательный расчет; удержанных из заработной платы налогов и других сумм. </w:t>
            </w:r>
          </w:p>
          <w:p w:rsidR="003136D0" w:rsidRPr="00A95CC6" w:rsidRDefault="003136D0" w:rsidP="003136D0">
            <w:pPr>
              <w:pStyle w:val="afe"/>
              <w:ind w:right="0" w:firstLine="0"/>
              <w:jc w:val="both"/>
              <w:rPr>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5.13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0504403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Платежная  ведомость</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После расчета заработной платы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bookmarkStart w:id="158" w:name="mabe"/>
            <w:bookmarkEnd w:id="158"/>
            <w:r w:rsidRPr="00A95CC6">
              <w:t xml:space="preserve">Применяется в тех случаях, когда разовые расчеты по заработной плате, при уходе в отпуск или увольнении не совпадают с составлением общего расчета, т.е. в </w:t>
            </w:r>
            <w:proofErr w:type="spellStart"/>
            <w:r w:rsidRPr="00A95CC6">
              <w:t>межрасчетный</w:t>
            </w:r>
            <w:proofErr w:type="spellEnd"/>
            <w:r w:rsidRPr="00A95CC6">
              <w:t xml:space="preserve"> период. Начисленные и выплаченные суммы по этим расчетам включаются в расчетно-платежную ведомость текущего месяца.</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5.14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0504417</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Карточка-справка</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После расчета заработной платы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jc w:val="both"/>
            </w:pPr>
            <w:r w:rsidRPr="00A95CC6">
              <w:t xml:space="preserve">Составляется  специалистом бухгалтерии      </w:t>
            </w:r>
          </w:p>
        </w:tc>
        <w:tc>
          <w:tcPr>
            <w:tcW w:w="6379" w:type="dxa"/>
            <w:tcBorders>
              <w:top w:val="single" w:sz="6" w:space="0" w:color="auto"/>
              <w:left w:val="single" w:sz="6" w:space="0" w:color="auto"/>
              <w:bottom w:val="single" w:sz="6" w:space="0" w:color="auto"/>
              <w:right w:val="single" w:sz="6" w:space="0" w:color="auto"/>
            </w:tcBorders>
          </w:tcPr>
          <w:p w:rsidR="00A05C69" w:rsidRPr="00A95CC6" w:rsidRDefault="003136D0" w:rsidP="00A05C69">
            <w:pPr>
              <w:pStyle w:val="afd"/>
              <w:jc w:val="both"/>
              <w:rPr>
                <w:sz w:val="18"/>
                <w:szCs w:val="18"/>
              </w:rPr>
            </w:pPr>
            <w:r w:rsidRPr="00A95CC6">
              <w:rPr>
                <w:sz w:val="18"/>
                <w:szCs w:val="18"/>
              </w:rPr>
              <w:t>    Применяется для регистрации справочных сведений о заработной плате работника, в которой, помимо общих сведений о нем, ежемесячно отражаются по всем источникам суммы начисленной заработной платы по видам, удержанных суммах по видам, сумма к выдаче. Карточка-справка заполняется на основании расчетно-платежной ведомости.</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5.15</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0504047</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Реестр депонированных сумм</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jc w:val="both"/>
            </w:pPr>
            <w:r w:rsidRPr="00A95CC6">
              <w:t>При наличии сотрудников не получивших заработную плату</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Составляется  специалистом бухгалтерии</w:t>
            </w:r>
          </w:p>
          <w:p w:rsidR="003136D0" w:rsidRPr="00A95CC6" w:rsidRDefault="003136D0" w:rsidP="003136D0">
            <w:pPr>
              <w:pStyle w:val="91"/>
              <w:jc w:val="both"/>
            </w:pP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pPr>
            <w:r w:rsidRPr="00A95CC6">
              <w:t>5.16</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Документы, необходимые для исчисления НДФЛ, в т.ч. уведомление о праве сотрудника на имущественный вычет</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приеме сотрудника на работу, по мере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Инициатором создания документа является сотрудник. Документ передается бухгалтеру-расчетчику</w:t>
            </w:r>
          </w:p>
          <w:p w:rsidR="003136D0" w:rsidRPr="00A95CC6" w:rsidRDefault="003136D0" w:rsidP="003136D0">
            <w:pPr>
              <w:pStyle w:val="91"/>
              <w:jc w:val="both"/>
            </w:pP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Сотрудник пишет заявление на стандартные, имущественные вычеты в произвольной форме</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pPr>
            <w:r w:rsidRPr="00A95CC6">
              <w:t>5.17</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Месячный расчет фонда оплаты труда на основе штатного расписания</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jc w:val="both"/>
            </w:pPr>
            <w:r w:rsidRPr="00A95CC6">
              <w:t xml:space="preserve">Ежемесячно по состоянию на 01 число предшествующего расчетного месяца  отчетного года; при внесении изменений на отчетную дату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Исполняется и  хранится в бухгалтерии</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 xml:space="preserve">Расчет содержит перечень структурных подразделений, должностей, сведения о количестве штатных единиц, Ф.И.О., должностных окладах, чинах, надбавках и месячном фонде заработной платы. </w:t>
            </w:r>
            <w:r w:rsidRPr="00A95CC6">
              <w:br/>
              <w:t>Утверждается руководителем организации или уполномоченным им лицом. Изменения в Расчет вносятся в соответствии с распоряжениями руководителя организации или уполномоченного им лица по личному составу.</w:t>
            </w:r>
          </w:p>
          <w:p w:rsidR="003136D0" w:rsidRPr="00A95CC6" w:rsidRDefault="003136D0" w:rsidP="003136D0">
            <w:pPr>
              <w:pStyle w:val="91"/>
              <w:jc w:val="both"/>
            </w:pP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pPr>
            <w:r w:rsidRPr="00A95CC6">
              <w:t>6. ДОКУМЕНТЫ ПО УЧЕТУ РАСЧЕТОВ С ПОДОТЧЕТНЫМИ ЛИЦАМИ</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6.1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0504049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Авансовый отчет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 срок, установленный </w:t>
            </w:r>
            <w:r w:rsidRPr="00A95CC6">
              <w:br/>
              <w:t xml:space="preserve">учетной политикой       </w:t>
            </w:r>
          </w:p>
          <w:p w:rsidR="003136D0" w:rsidRPr="00A95CC6" w:rsidRDefault="003136D0" w:rsidP="003136D0">
            <w:pPr>
              <w:pStyle w:val="91"/>
              <w:jc w:val="both"/>
            </w:pPr>
          </w:p>
          <w:p w:rsidR="003136D0" w:rsidRPr="00A95CC6" w:rsidRDefault="003136D0" w:rsidP="003136D0">
            <w:pPr>
              <w:pStyle w:val="91"/>
              <w:jc w:val="both"/>
            </w:pPr>
          </w:p>
          <w:p w:rsidR="003136D0" w:rsidRPr="00A95CC6" w:rsidRDefault="003136D0" w:rsidP="003136D0">
            <w:pPr>
              <w:pStyle w:val="91"/>
              <w:jc w:val="both"/>
            </w:pP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 день заполнения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Проверенный авансовый отчет утверждается руководителем или уполномоченным на это лицом и принимается к учету. Остаток неиспользованного аванса сдается подотчетным лицом в кассу организации по приходному кассовому ордеру в установленном порядке. Перерасход по авансовому отчету выдается подотчетному лицу по расходному кассовому ордеру. На основании данных утвержденного авансового отчета бухгалтерией производится списание подотчетных денежных сумм в установленном порядке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6.2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Журнал операций  № 3 расчетов с подотчетными лицами</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Журнал применяется для отражения  движения средств по счету «Расчеты с подотчетными лицами» на основании авансовых  отчетов, приходных или расходных ордеров.</w:t>
            </w:r>
          </w:p>
        </w:tc>
      </w:tr>
      <w:tr w:rsidR="003136D0" w:rsidRPr="00556591" w:rsidTr="00A05C69">
        <w:trPr>
          <w:trHeight w:val="931"/>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6.3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0504501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Ведомость на выдачу денег из кассы подотчетным лицам</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Составляется специалистами  бухгалтерии</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sz w:val="18"/>
                <w:szCs w:val="18"/>
              </w:rPr>
              <w:t>Применяется при выдаче денег из кассы в подотчет нескольким лицам взамен расходных кассовых ордеров.</w:t>
            </w:r>
          </w:p>
        </w:tc>
      </w:tr>
      <w:tr w:rsidR="003136D0" w:rsidRPr="00556591" w:rsidTr="00A05C69">
        <w:trPr>
          <w:trHeight w:val="931"/>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6.4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Заявление на выдачу сумм в подотчет</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Составляется сотрудником в произвольной форме, передается руководителю</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color w:val="262626"/>
                <w:sz w:val="18"/>
                <w:szCs w:val="18"/>
              </w:rPr>
              <w:t>Заявление визируется руководителем и содержит:</w:t>
            </w:r>
            <w:r w:rsidRPr="00A95CC6">
              <w:rPr>
                <w:color w:val="262626"/>
                <w:sz w:val="18"/>
                <w:szCs w:val="18"/>
              </w:rPr>
              <w:br/>
              <w:t>- собственноручную надпись руководителя о сумме наличных денег;</w:t>
            </w:r>
            <w:r w:rsidRPr="00A95CC6">
              <w:rPr>
                <w:color w:val="262626"/>
                <w:sz w:val="18"/>
                <w:szCs w:val="18"/>
              </w:rPr>
              <w:br/>
              <w:t>- срок, на который выдаются наличные деньги;</w:t>
            </w:r>
            <w:r w:rsidRPr="00A95CC6">
              <w:rPr>
                <w:color w:val="262626"/>
                <w:sz w:val="18"/>
                <w:szCs w:val="18"/>
              </w:rPr>
              <w:br/>
              <w:t>- подпись руководителя и дату.</w:t>
            </w:r>
            <w:r w:rsidRPr="00A95CC6">
              <w:rPr>
                <w:sz w:val="18"/>
                <w:szCs w:val="18"/>
              </w:rPr>
              <w:br/>
            </w: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pPr>
            <w:r w:rsidRPr="00A95CC6">
              <w:t>7. ДОКУМЕНТЫ ПРИ НАПРАВЛЕНИИ СОТРУДНИКА В КОМАНДИРОВКУ</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ConsNormal"/>
              <w:ind w:firstLine="0"/>
              <w:rPr>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7.1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Т-9а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Приказ (распоряжение) о  </w:t>
            </w:r>
            <w:r w:rsidRPr="00A95CC6">
              <w:br/>
              <w:t xml:space="preserve">направлении  работников в  </w:t>
            </w:r>
            <w:r w:rsidRPr="00A95CC6">
              <w:br/>
              <w:t xml:space="preserve">командировку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командировании</w:t>
            </w:r>
            <w:r w:rsidRPr="00A95CC6">
              <w:br/>
              <w:t xml:space="preserve">работника, а также перед отбытием работника в    </w:t>
            </w:r>
            <w:r w:rsidRPr="00A95CC6">
              <w:br/>
              <w:t xml:space="preserve">командировку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Заполняются работником кадровой службы, подписываются руководителем организации или уполномоченным им лицом. </w:t>
            </w:r>
          </w:p>
          <w:p w:rsidR="003136D0" w:rsidRPr="00A95CC6" w:rsidRDefault="003136D0" w:rsidP="003136D0">
            <w:pPr>
              <w:pStyle w:val="91"/>
              <w:jc w:val="both"/>
            </w:pPr>
            <w:r w:rsidRPr="00A95CC6">
              <w:t xml:space="preserve">В приказе о направлении в командировку указываются фамилия и инициалы, структурное подразделение, профессия (должность) командируемого, а также цель, время и место(а) командировки </w:t>
            </w:r>
          </w:p>
          <w:p w:rsidR="003136D0" w:rsidRPr="00A95CC6" w:rsidRDefault="003136D0" w:rsidP="003136D0">
            <w:pPr>
              <w:pStyle w:val="91"/>
              <w:jc w:val="both"/>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7.2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0504505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Авансовый отчет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Не позднее 3 дней после возвращения из командировки       </w:t>
            </w:r>
          </w:p>
          <w:p w:rsidR="003136D0" w:rsidRPr="00A95CC6" w:rsidRDefault="003136D0" w:rsidP="003136D0">
            <w:pPr>
              <w:pStyle w:val="91"/>
              <w:jc w:val="both"/>
            </w:pPr>
          </w:p>
          <w:p w:rsidR="003136D0" w:rsidRPr="00A95CC6" w:rsidRDefault="003136D0" w:rsidP="003136D0">
            <w:pPr>
              <w:pStyle w:val="91"/>
              <w:jc w:val="both"/>
            </w:pPr>
          </w:p>
          <w:p w:rsidR="003136D0" w:rsidRPr="00A95CC6" w:rsidRDefault="003136D0" w:rsidP="003136D0">
            <w:pPr>
              <w:pStyle w:val="91"/>
              <w:jc w:val="both"/>
            </w:pP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Заполняется сотрудником, оформляется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Проверенный авансовый отчет утверждается руководителем или уполномоченным на это лицом и принимается к учету. Остаток неиспользованного аванса сдается подотчетным лицом в кассу организации по приходному кассовому ордеру в установленном порядке. Перерасход по авансовому отчету выдается подотчетному лицу по расходному кассовому ордеру. На  основании данных утвержденного </w:t>
            </w:r>
            <w:r w:rsidRPr="00A95CC6">
              <w:br/>
              <w:t xml:space="preserve">авансового отчета бухгалтерией производится списание  подотчетных денежных сумм в установленном порядке </w:t>
            </w:r>
          </w:p>
          <w:p w:rsidR="003136D0" w:rsidRPr="00A95CC6" w:rsidRDefault="003136D0" w:rsidP="003136D0">
            <w:pPr>
              <w:pStyle w:val="91"/>
              <w:jc w:val="both"/>
            </w:pP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pPr>
            <w:r w:rsidRPr="00A95CC6">
              <w:t>8. ДОКУМЕНТЫ ПО РАСЧЕТУ С КЛИЕНТАМИ</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autoSpaceDE w:val="0"/>
              <w:autoSpaceDN w:val="0"/>
              <w:adjustRightInd w:val="0"/>
              <w:rPr>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8.1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Журнал операций  № 4 расчетов с поставщиками и подрядчиками</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sz w:val="18"/>
                <w:szCs w:val="18"/>
              </w:rPr>
              <w:t>Журнал операций составляется на основании платежных документов, товарно-транспортных накладных на получение материальных ценностей, счетов на оплату выполненных работ, оказанных услуг, актов приемки-сдачи выполненных работ и оказанных услуг.</w:t>
            </w:r>
          </w:p>
          <w:p w:rsidR="003136D0" w:rsidRPr="00A95CC6" w:rsidRDefault="003136D0" w:rsidP="003136D0">
            <w:pPr>
              <w:pStyle w:val="ConsNormal"/>
              <w:ind w:firstLine="0"/>
              <w:rPr>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8.2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Журнал операций  № 5 расчетов с дебиторами по доходам</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Ведется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sz w:val="18"/>
                <w:szCs w:val="18"/>
              </w:rPr>
              <w:t>Журнал применяется для учета операций по начислению доходов на основании первичных документов по начислению и поступлению доходов.</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8.3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0504051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Карточка средств и расчетов</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При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Ведется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afe"/>
              <w:ind w:right="0" w:firstLine="0"/>
              <w:jc w:val="both"/>
              <w:outlineLvl w:val="0"/>
              <w:rPr>
                <w:sz w:val="18"/>
                <w:szCs w:val="18"/>
              </w:rPr>
            </w:pPr>
            <w:r w:rsidRPr="00A95CC6">
              <w:rPr>
                <w:sz w:val="18"/>
                <w:szCs w:val="18"/>
              </w:rPr>
              <w:t xml:space="preserve">Аналитический учет неплатежеспособных дебиторов осуществляется с указанием всех реквизитов должника, необходимых для определения дебитора в целях возможного взыскания задолженности. </w:t>
            </w:r>
          </w:p>
          <w:p w:rsidR="003136D0" w:rsidRPr="00A95CC6" w:rsidRDefault="003136D0" w:rsidP="003136D0">
            <w:pPr>
              <w:pStyle w:val="afe"/>
              <w:ind w:right="0" w:firstLine="0"/>
              <w:jc w:val="both"/>
              <w:outlineLvl w:val="0"/>
              <w:rPr>
                <w:sz w:val="18"/>
                <w:szCs w:val="18"/>
              </w:rPr>
            </w:pP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101"/>
              <w:jc w:val="both"/>
              <w:rPr>
                <w:b w:val="0"/>
              </w:rPr>
            </w:pPr>
            <w:r w:rsidRPr="00A95CC6">
              <w:rPr>
                <w:b w:val="0"/>
              </w:rPr>
              <w:t xml:space="preserve">9.  прочие Документы </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afe"/>
              <w:ind w:right="0" w:firstLine="0"/>
              <w:jc w:val="both"/>
              <w:outlineLvl w:val="0"/>
              <w:rPr>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9.1</w:t>
            </w:r>
          </w:p>
          <w:p w:rsidR="003136D0" w:rsidRPr="00A95CC6" w:rsidRDefault="003136D0" w:rsidP="003136D0">
            <w:pPr>
              <w:pStyle w:val="91"/>
            </w:pP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0504072</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Главная книга</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Ежемесячно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Ведется бухгалтерией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b/>
                <w:sz w:val="18"/>
                <w:szCs w:val="18"/>
              </w:rPr>
            </w:pPr>
            <w:r w:rsidRPr="00A95CC6">
              <w:rPr>
                <w:sz w:val="18"/>
                <w:szCs w:val="18"/>
              </w:rPr>
              <w:t>В главной книге отражаются в хронологическом порядке записи по счетам бюджетного учета (балансовым счетам соответствующих бюджетов) в порядке возрастания.</w:t>
            </w:r>
          </w:p>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При открытии главной книги записываются суммы остатков на начало года и на начало периода (месяца, дня) в соответствии с заключительным балансом за истекший год, обороты по дебету и кредиту за соответствующий период и с начала года, исходящие остатки, итоговые данные за соответствующий период, номера журналов операций.</w:t>
            </w:r>
          </w:p>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9.2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0504833</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Бухгалтерская справка</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По мере необходимости</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Ведется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rPr>
                <w:b/>
                <w:sz w:val="18"/>
                <w:szCs w:val="18"/>
              </w:rPr>
            </w:pPr>
            <w:r w:rsidRPr="00A95CC6">
              <w:rPr>
                <w:sz w:val="18"/>
                <w:szCs w:val="18"/>
              </w:rPr>
              <w:t xml:space="preserve">Предназначен для отражения операций, не требующих документов, а также производятся записи, связанные с исправлением ошибок. При этом ошибки записываются способом «Красное </w:t>
            </w:r>
            <w:proofErr w:type="spellStart"/>
            <w:r w:rsidRPr="00A95CC6">
              <w:rPr>
                <w:sz w:val="18"/>
                <w:szCs w:val="18"/>
              </w:rPr>
              <w:t>сторно</w:t>
            </w:r>
            <w:proofErr w:type="spellEnd"/>
            <w:r w:rsidRPr="00A95CC6">
              <w:rPr>
                <w:sz w:val="18"/>
                <w:szCs w:val="18"/>
              </w:rPr>
              <w:t>» и делается ссылка на номер, дату исправляемого документа и обоснование.</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9.3</w:t>
            </w:r>
          </w:p>
          <w:p w:rsidR="003136D0" w:rsidRPr="00A95CC6" w:rsidRDefault="003136D0" w:rsidP="003136D0">
            <w:pPr>
              <w:pStyle w:val="91"/>
            </w:pP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0504071</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Журнал операций  № 9 по санкционированным расходам</w:t>
            </w:r>
          </w:p>
          <w:p w:rsidR="003136D0" w:rsidRPr="00A95CC6" w:rsidRDefault="003136D0" w:rsidP="003136D0">
            <w:pPr>
              <w:pStyle w:val="91"/>
              <w:jc w:val="both"/>
            </w:pP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1</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Ежеквартально</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rPr>
                <w:sz w:val="18"/>
                <w:szCs w:val="18"/>
              </w:rPr>
            </w:pPr>
            <w:r w:rsidRPr="00A95CC6">
              <w:rPr>
                <w:sz w:val="18"/>
                <w:szCs w:val="18"/>
              </w:rPr>
              <w:t>Ведется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sz w:val="18"/>
                <w:szCs w:val="18"/>
              </w:rPr>
              <w:t>Журналы операций подписываются главным бухгалтером учреждения или его заместителем и исполнителем, составившим журнал операций.</w:t>
            </w:r>
          </w:p>
          <w:p w:rsidR="003136D0" w:rsidRPr="00A95CC6" w:rsidRDefault="003136D0" w:rsidP="003136D0">
            <w:pPr>
              <w:pStyle w:val="ConsCell"/>
              <w:widowControl/>
              <w:ind w:right="0"/>
              <w:jc w:val="both"/>
              <w:rPr>
                <w:rFonts w:ascii="Times New Roman" w:hAnsi="Times New Roman" w:cs="Times New Roman"/>
                <w:sz w:val="18"/>
                <w:szCs w:val="18"/>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sz w:val="18"/>
                <w:szCs w:val="18"/>
              </w:rPr>
              <w:t>9.4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sz w:val="18"/>
                <w:szCs w:val="18"/>
              </w:rPr>
              <w:t>0504064</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ConsNormal"/>
              <w:ind w:firstLine="0"/>
              <w:rPr>
                <w:sz w:val="18"/>
                <w:szCs w:val="18"/>
              </w:rPr>
            </w:pPr>
            <w:r w:rsidRPr="00A95CC6">
              <w:rPr>
                <w:sz w:val="18"/>
                <w:szCs w:val="18"/>
              </w:rPr>
              <w:t>Журнал учета бюджетных обязательств</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sz w:val="18"/>
                <w:szCs w:val="18"/>
              </w:rPr>
              <w:t>Годовая</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ind w:firstLine="0"/>
              <w:rPr>
                <w:sz w:val="18"/>
                <w:szCs w:val="18"/>
              </w:rPr>
            </w:pPr>
            <w:r w:rsidRPr="00A95CC6">
              <w:rPr>
                <w:sz w:val="18"/>
                <w:szCs w:val="18"/>
              </w:rPr>
              <w:t>Ведется бухгалтерией</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Normal"/>
              <w:ind w:firstLine="0"/>
              <w:rPr>
                <w:sz w:val="18"/>
                <w:szCs w:val="18"/>
              </w:rPr>
            </w:pPr>
            <w:r w:rsidRPr="00A95CC6">
              <w:rPr>
                <w:sz w:val="18"/>
                <w:szCs w:val="18"/>
              </w:rPr>
              <w:t>Предназначен для ведения аналитического учета принятых учреждением обязательств.</w:t>
            </w: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rPr>
                <w:highlight w:val="green"/>
              </w:rPr>
            </w:pPr>
            <w:r w:rsidRPr="00A95CC6">
              <w:t>10. ДОКУМЕНТЫ, СВЯЗАННЫЕ С ИСЧИСЛЕНИЕМ НАЛОГОВ</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ConsNormal"/>
              <w:ind w:firstLine="0"/>
              <w:rPr>
                <w:sz w:val="18"/>
                <w:szCs w:val="18"/>
                <w:highlight w:val="green"/>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10.1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Форма 2-НДФЛ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Годовая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Составляется   </w:t>
            </w:r>
            <w:r w:rsidRPr="00A95CC6">
              <w:br/>
              <w:t xml:space="preserve">специалистом    </w:t>
            </w:r>
            <w:r w:rsidRPr="00A95CC6">
              <w:br/>
              <w:t>бухгалтерии</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Хранится в электронном виде, формируется на бумажном носителе по требованию работника</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10.2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jc w:val="both"/>
            </w:pPr>
            <w:r w:rsidRPr="00A95CC6">
              <w:t xml:space="preserve">Индивидуальная карточка учета сумм начисленных выплат по страховым взносам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То же</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То же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ConsCell"/>
              <w:widowControl/>
              <w:ind w:right="0"/>
              <w:jc w:val="both"/>
              <w:rPr>
                <w:rFonts w:ascii="Times New Roman" w:hAnsi="Times New Roman" w:cs="Times New Roman"/>
                <w:sz w:val="18"/>
                <w:szCs w:val="18"/>
              </w:rPr>
            </w:pPr>
            <w:r w:rsidRPr="00A95CC6">
              <w:rPr>
                <w:rFonts w:ascii="Times New Roman" w:hAnsi="Times New Roman" w:cs="Times New Roman"/>
                <w:sz w:val="18"/>
                <w:szCs w:val="18"/>
              </w:rPr>
              <w:t>Хранится в электронном виде</w:t>
            </w: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pPr>
            <w:r w:rsidRPr="00A95CC6">
              <w:t>11. ПРИЛОЖЕНИЯ (ДОКУМЕНТЫ ПО ОТДЕЛЬНЫМ ХОЗЯЙСТВЕННЫМ ОПЕРАЦИЯМ)</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ConsCell"/>
              <w:widowControl/>
              <w:ind w:right="0"/>
              <w:jc w:val="both"/>
              <w:rPr>
                <w:rFonts w:ascii="Times New Roman" w:hAnsi="Times New Roman" w:cs="Times New Roman"/>
                <w:sz w:val="18"/>
                <w:szCs w:val="18"/>
                <w:highlight w:val="green"/>
              </w:rPr>
            </w:pP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pPr>
            <w:r w:rsidRPr="00A95CC6">
              <w:t>11.1. ДОКУМЕНТЫ ПО УЧЕТУ РАБОТЫ ЛЕГКОВОГО ТРАНСПОРТА</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ConsCell"/>
              <w:widowControl/>
              <w:ind w:right="0"/>
              <w:jc w:val="both"/>
              <w:rPr>
                <w:rFonts w:ascii="Times New Roman" w:hAnsi="Times New Roman" w:cs="Times New Roman"/>
                <w:sz w:val="18"/>
                <w:szCs w:val="18"/>
                <w:highlight w:val="green"/>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pPr>
            <w:r w:rsidRPr="00A95CC6">
              <w:t>11.1.1</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pPr>
            <w:r w:rsidRPr="00A95CC6">
              <w:t>0345001</w:t>
            </w:r>
          </w:p>
          <w:p w:rsidR="003136D0" w:rsidRPr="00A95CC6" w:rsidRDefault="003136D0" w:rsidP="003136D0">
            <w:pPr>
              <w:pStyle w:val="91"/>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Путевой лист  легкового</w:t>
            </w:r>
            <w:r w:rsidRPr="00A95CC6">
              <w:br/>
              <w:t xml:space="preserve">автомобиля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 xml:space="preserve">1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 xml:space="preserve">По мере выхода </w:t>
            </w:r>
            <w:r w:rsidRPr="00A95CC6">
              <w:br/>
              <w:t xml:space="preserve">транспорта на  </w:t>
            </w:r>
            <w:r w:rsidRPr="00A95CC6">
              <w:br/>
              <w:t xml:space="preserve">линию          </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 xml:space="preserve">На следующий   </w:t>
            </w:r>
            <w:r w:rsidRPr="00A95CC6">
              <w:br/>
              <w:t xml:space="preserve">день при       </w:t>
            </w:r>
            <w:r w:rsidRPr="00A95CC6">
              <w:br/>
              <w:t xml:space="preserve">получении      </w:t>
            </w:r>
            <w:r w:rsidRPr="00A95CC6">
              <w:br/>
              <w:t>нового путевого</w:t>
            </w:r>
            <w:r w:rsidRPr="00A95CC6">
              <w:br/>
              <w:t xml:space="preserve">листа          </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3136D0" w:rsidRPr="00A95CC6" w:rsidRDefault="003136D0" w:rsidP="003136D0">
            <w:pPr>
              <w:pStyle w:val="91"/>
              <w:jc w:val="both"/>
            </w:pPr>
            <w:r w:rsidRPr="00A95CC6">
              <w:t xml:space="preserve">Путевой лист действителен только на дату его выдачи – день (исключение пятница – может включать выходные дни при необходимости). На более длительный срок он выдается только в случае командировки, когда водитель выполняет задание в течение более одних суток. </w:t>
            </w:r>
          </w:p>
          <w:p w:rsidR="003136D0" w:rsidRPr="00A95CC6" w:rsidRDefault="003136D0" w:rsidP="003136D0">
            <w:pPr>
              <w:pStyle w:val="91"/>
              <w:jc w:val="both"/>
            </w:pPr>
            <w:r w:rsidRPr="00A95CC6">
              <w:t xml:space="preserve">В путевом листе проставлены порядковый номер, дата выдачи, штамп и печать организации, отметка ответственного за выпуск автотранспорта, отметка медицинского работника о допуске водителя к управлению автотранспортом. </w:t>
            </w:r>
          </w:p>
          <w:p w:rsidR="003136D0" w:rsidRPr="00A95CC6" w:rsidRDefault="003136D0" w:rsidP="003136D0">
            <w:pPr>
              <w:pStyle w:val="91"/>
              <w:jc w:val="both"/>
            </w:pPr>
          </w:p>
        </w:tc>
      </w:tr>
      <w:tr w:rsidR="003136D0" w:rsidRPr="00556591" w:rsidTr="00A05C69">
        <w:trPr>
          <w:trHeight w:val="340"/>
        </w:trPr>
        <w:tc>
          <w:tcPr>
            <w:tcW w:w="808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rPr>
                <w:highlight w:val="green"/>
              </w:rPr>
            </w:pPr>
            <w:r w:rsidRPr="00A95CC6">
              <w:t>11.2. ДОКУМЕНТЫ ПО УЧЕТУ РЕЗУЛЬТАТОВ ИНВЕНТАРИЗАЦИИ</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3136D0" w:rsidRPr="00A95CC6" w:rsidRDefault="003136D0" w:rsidP="003136D0">
            <w:pPr>
              <w:pStyle w:val="91"/>
              <w:jc w:val="both"/>
              <w:rPr>
                <w:highlight w:val="green"/>
              </w:rPr>
            </w:pP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11.2.1</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0504087</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Инвентаризационная</w:t>
            </w:r>
            <w:r w:rsidRPr="00A95CC6">
              <w:br/>
              <w:t>опись по объектам нефинансовых активов (ОС)</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Согласно  распоряжения о  </w:t>
            </w:r>
            <w:r w:rsidRPr="00A95CC6">
              <w:br/>
              <w:t xml:space="preserve">проведении     </w:t>
            </w:r>
            <w:r w:rsidRPr="00A95CC6">
              <w:br/>
              <w:t xml:space="preserve">инвентаризации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Устанавливается распоряжением о     проведении  инвентаризации</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jc w:val="both"/>
            </w:pPr>
            <w:r w:rsidRPr="00A95CC6">
              <w:t>Инвентаризационная опись подписывается ответственными лицами комиссии отдельно по каждому месту хранения ценностей и лицом, ответственным за сохранность основных средств. Один экземпляр передается в бухгалтерию для составления сличительной ведомости, второй - остается у материально ответственного(</w:t>
            </w:r>
            <w:proofErr w:type="spellStart"/>
            <w:r w:rsidRPr="00A95CC6">
              <w:t>ых</w:t>
            </w:r>
            <w:proofErr w:type="spellEnd"/>
            <w:r w:rsidRPr="00A95CC6">
              <w:t xml:space="preserve">) лица (лиц) </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11.2.2</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0504087</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Инвентаризационная</w:t>
            </w:r>
            <w:r w:rsidRPr="00A95CC6">
              <w:br/>
              <w:t>опись по объектам нефинансовых активов (МЗ)</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Согласно  распоряжения о  </w:t>
            </w:r>
            <w:r w:rsidRPr="00A95CC6">
              <w:br/>
              <w:t xml:space="preserve">проведении     </w:t>
            </w:r>
            <w:r w:rsidRPr="00A95CC6">
              <w:br/>
              <w:t xml:space="preserve">инвентаризации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Устанавливается распоряжением о     проведении инвентаризации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Инвентаризационная опись составляется и подписывается ответственными лицами комиссии на основании пересчета, взвешивания, </w:t>
            </w:r>
            <w:proofErr w:type="spellStart"/>
            <w:r w:rsidRPr="00A95CC6">
              <w:t>перемеривания</w:t>
            </w:r>
            <w:proofErr w:type="spellEnd"/>
            <w:r w:rsidRPr="00A95CC6">
              <w:t xml:space="preserve"> товарно-материальных ценностей отдельно по каждому месту нахождения и материально ответственному лицу или группе лиц, на ответственном хранении, которых находятся ценности.</w:t>
            </w:r>
          </w:p>
          <w:p w:rsidR="003136D0" w:rsidRPr="00A95CC6" w:rsidRDefault="003136D0" w:rsidP="00A05C69">
            <w:pPr>
              <w:pStyle w:val="91"/>
              <w:jc w:val="both"/>
            </w:pPr>
            <w:r w:rsidRPr="00A95CC6">
              <w:t>Один экземпляр передается в бухгалтерию для составления сличительной ведомости, второй - остается у материально ответственного(</w:t>
            </w:r>
            <w:proofErr w:type="spellStart"/>
            <w:r w:rsidRPr="00A95CC6">
              <w:t>ых</w:t>
            </w:r>
            <w:proofErr w:type="spellEnd"/>
            <w:r w:rsidRPr="00A95CC6">
              <w:t>) лица (лиц)</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11.2.3</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0504088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Инвентаризационная опись</w:t>
            </w:r>
            <w:r w:rsidRPr="00A95CC6">
              <w:br/>
              <w:t xml:space="preserve">наличных денежных </w:t>
            </w:r>
            <w:r w:rsidRPr="00A95CC6">
              <w:br/>
              <w:t xml:space="preserve">средств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p w:rsidR="003136D0" w:rsidRPr="00A95CC6" w:rsidRDefault="003136D0" w:rsidP="003136D0">
            <w:pPr>
              <w:pStyle w:val="91"/>
              <w:jc w:val="both"/>
            </w:pP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A05C69">
            <w:pPr>
              <w:pStyle w:val="91"/>
              <w:jc w:val="both"/>
            </w:pPr>
            <w:r w:rsidRPr="00A95CC6">
              <w:t xml:space="preserve">Инвентаризация наличных денежных средств, разных ценностей и документов проводится комиссией, назначаемой приказом руководителя организации. Комиссия проверяет достоверность данных бухгалтерского учета и фактического наличия денежных средств, разных ценностей и документов, находящихся в кассе, путем полного пересчета. Результаты инвентаризации оформляются актом, подписываются всеми членами комиссии и лицами, ответственными за сохранность ценностей, и доводятся для сведения руководителя организации. Один экземпляр акта передается в бухгалтерию организации, второй - остается у материально ответственного лица. При смене материально ответственных лиц акт составляется в трех экземплярах. Один экземпляр передается материально ответственному лицу, сдавшему ценности, второй - материально ответственному лицу, принявшему ценности, третий - в бухгалтерию. Во время инвентаризации операции по приему и выдаче денежных средств, разных ценностей и документов не производятся </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11.2.4</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0504086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Инвентаризационная опись  бланков строгой  отчетности и денежных документов       </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Опись составляется в двух экземплярах, </w:t>
            </w:r>
            <w:r w:rsidRPr="00A95CC6">
              <w:br/>
              <w:t>подписывается  ответственными лицами  инвентаризационной комиссии и материально ответственным(и) лицом(</w:t>
            </w:r>
            <w:proofErr w:type="spellStart"/>
            <w:r w:rsidRPr="00A95CC6">
              <w:t>ами</w:t>
            </w:r>
            <w:proofErr w:type="spellEnd"/>
            <w:r w:rsidRPr="00A95CC6">
              <w:t xml:space="preserve">). </w:t>
            </w:r>
          </w:p>
          <w:p w:rsidR="003136D0" w:rsidRPr="00A95CC6" w:rsidRDefault="003136D0" w:rsidP="00A05C69">
            <w:pPr>
              <w:pStyle w:val="91"/>
              <w:jc w:val="both"/>
            </w:pPr>
            <w:r w:rsidRPr="00A95CC6">
              <w:t>Один экземпляр описи  передается в бухгалтерию организации, второй -  остается у материально ответственного(</w:t>
            </w:r>
            <w:proofErr w:type="spellStart"/>
            <w:r w:rsidRPr="00A95CC6">
              <w:t>ых</w:t>
            </w:r>
            <w:proofErr w:type="spellEnd"/>
            <w:r w:rsidRPr="00A95CC6">
              <w:t>) лица (лиц), который(е) принимает(ют) ценные бумаги или бланки документов строгой  отчетности на ответственное хранение.</w:t>
            </w:r>
            <w:r w:rsidRPr="00A95CC6">
              <w:br/>
              <w:t>При наличии бланков документов строгой отчетности, нумеруемых  одним номером, составляется комплект с указанием количества  документов в нем.</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11.2.5</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0504089</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Инвентаризационная опись расчетов с покупателями, поставщиками и прочими дебиторами и кредиторами</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2</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Oaeno"/>
              <w:jc w:val="both"/>
              <w:outlineLvl w:val="0"/>
              <w:rPr>
                <w:rFonts w:ascii="Times New Roman" w:hAnsi="Times New Roman"/>
                <w:sz w:val="18"/>
                <w:szCs w:val="18"/>
              </w:rPr>
            </w:pPr>
            <w:r w:rsidRPr="00A95CC6">
              <w:rPr>
                <w:rFonts w:ascii="Times New Roman" w:hAnsi="Times New Roman"/>
                <w:sz w:val="18"/>
                <w:szCs w:val="18"/>
              </w:rPr>
              <w:t>Применяется для отражения результатов проведенной инвентаризации расчетов с покупателями, поставщиками и прочими дебиторами, и кредиторами в учреждении.</w:t>
            </w:r>
          </w:p>
          <w:p w:rsidR="003136D0" w:rsidRPr="00A95CC6" w:rsidRDefault="003136D0" w:rsidP="00A05C69">
            <w:pPr>
              <w:pStyle w:val="91"/>
              <w:jc w:val="both"/>
            </w:pPr>
            <w:r w:rsidRPr="00A95CC6">
              <w:t>Инвентаризационная опись отражает: сведения по дебиторской (кредиторской) задолженности; наименование дебитора (кредитора); номер счета бюджетного учета; общую сумму задолженности по балансу в том числе подтвержденная дебиторами (кредиторами), не подтвержденная дебиторами (кредиторами), с истекшим сроком исковой давности.</w:t>
            </w:r>
          </w:p>
        </w:tc>
      </w:tr>
      <w:tr w:rsidR="003136D0" w:rsidRPr="00556591" w:rsidTr="00A05C69">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11.2.6</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 xml:space="preserve">0504092 </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Ведомость расхождений по результатам инвентаризации</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То же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То же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В ведомости расхождений отражаются результаты инвентаризации, т.е. расхождения между показателями бухгалтерского учета и инвентаризационных описей. На ценности, не принадлежащие, но числящиеся в бухгалтерском учете (находящиеся на ответственном хранении или арендованные, полученные для переработки), составляются отдельные ведомости. Ведомость составляется бухгалтером, один экземпляр хранится в бухгалтерии, второй - передается материально ответственному(</w:t>
            </w:r>
            <w:proofErr w:type="spellStart"/>
            <w:r w:rsidRPr="00A95CC6">
              <w:t>ым</w:t>
            </w:r>
            <w:proofErr w:type="spellEnd"/>
            <w:r w:rsidRPr="00A95CC6">
              <w:t>) лицу (лицам).</w:t>
            </w:r>
          </w:p>
          <w:p w:rsidR="003136D0" w:rsidRDefault="003136D0" w:rsidP="00A05C69">
            <w:pPr>
              <w:pStyle w:val="91"/>
              <w:jc w:val="both"/>
            </w:pPr>
            <w:r w:rsidRPr="00A95CC6">
              <w:t>Ведомость является основанием для составления акта о результатах инвентаризации (ф. 0511833).</w:t>
            </w:r>
          </w:p>
          <w:p w:rsidR="00A05C69" w:rsidRPr="00A95CC6" w:rsidRDefault="00A05C69" w:rsidP="00A05C69">
            <w:pPr>
              <w:pStyle w:val="91"/>
              <w:jc w:val="both"/>
            </w:pPr>
          </w:p>
        </w:tc>
      </w:tr>
      <w:tr w:rsidR="003136D0" w:rsidRPr="00556591" w:rsidTr="00A05C69">
        <w:trPr>
          <w:trHeight w:val="891"/>
        </w:trPr>
        <w:tc>
          <w:tcPr>
            <w:tcW w:w="70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11.2.7</w:t>
            </w:r>
          </w:p>
        </w:tc>
        <w:tc>
          <w:tcPr>
            <w:tcW w:w="851"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pPr>
            <w:r w:rsidRPr="00A95CC6">
              <w:t>0504835</w:t>
            </w:r>
          </w:p>
        </w:tc>
        <w:tc>
          <w:tcPr>
            <w:tcW w:w="2268"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Акт  о результатах инвентаризации</w:t>
            </w:r>
          </w:p>
        </w:tc>
        <w:tc>
          <w:tcPr>
            <w:tcW w:w="567"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2     </w:t>
            </w:r>
          </w:p>
        </w:tc>
        <w:tc>
          <w:tcPr>
            <w:tcW w:w="1843"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 xml:space="preserve">Согласно распоряжения о      </w:t>
            </w:r>
            <w:r w:rsidRPr="00A95CC6">
              <w:br/>
              <w:t xml:space="preserve">проведении     </w:t>
            </w:r>
            <w:r w:rsidRPr="00A95CC6">
              <w:br/>
              <w:t xml:space="preserve">инвентаризации </w:t>
            </w:r>
          </w:p>
        </w:tc>
        <w:tc>
          <w:tcPr>
            <w:tcW w:w="1842"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Устанавливается</w:t>
            </w:r>
            <w:r w:rsidRPr="00A95CC6">
              <w:br/>
              <w:t xml:space="preserve">распоряжением о     </w:t>
            </w:r>
            <w:r w:rsidRPr="00A95CC6">
              <w:br/>
              <w:t xml:space="preserve">проведении     </w:t>
            </w:r>
            <w:r w:rsidRPr="00A95CC6">
              <w:br/>
              <w:t xml:space="preserve">инвентаризации </w:t>
            </w:r>
          </w:p>
        </w:tc>
        <w:tc>
          <w:tcPr>
            <w:tcW w:w="6379" w:type="dxa"/>
            <w:tcBorders>
              <w:top w:val="single" w:sz="6" w:space="0" w:color="auto"/>
              <w:left w:val="single" w:sz="6" w:space="0" w:color="auto"/>
              <w:bottom w:val="single" w:sz="6" w:space="0" w:color="auto"/>
              <w:right w:val="single" w:sz="6" w:space="0" w:color="auto"/>
            </w:tcBorders>
          </w:tcPr>
          <w:p w:rsidR="003136D0" w:rsidRPr="00A95CC6" w:rsidRDefault="003136D0" w:rsidP="003136D0">
            <w:pPr>
              <w:pStyle w:val="91"/>
              <w:jc w:val="both"/>
            </w:pPr>
            <w:r w:rsidRPr="00A95CC6">
              <w:t>Основанием для составления Акта является Ведомость расхождений по результатам инвентаризации (ф. 0504092)</w:t>
            </w:r>
          </w:p>
        </w:tc>
      </w:tr>
    </w:tbl>
    <w:p w:rsidR="003136D0" w:rsidRDefault="003136D0">
      <w:pPr>
        <w:sectPr w:rsidR="003136D0">
          <w:headerReference w:type="default" r:id="rId297"/>
          <w:footerReference w:type="default" r:id="rId298"/>
          <w:footerReference w:type="first" r:id="rId299"/>
          <w:footnotePr>
            <w:numRestart w:val="eachSect"/>
          </w:footnotePr>
          <w:pgSz w:w="16839" w:h="11907" w:orient="landscape" w:code="9"/>
          <w:pgMar w:top="1134" w:right="850" w:bottom="1134" w:left="1701" w:header="720" w:footer="720" w:gutter="0"/>
          <w:pgNumType w:start="1"/>
          <w:cols w:space="720"/>
          <w:titlePg/>
        </w:sectPr>
      </w:pPr>
    </w:p>
    <w:p w:rsidR="00810E54" w:rsidRDefault="006065F1">
      <w:pPr>
        <w:keepNext/>
        <w:keepLines/>
        <w:jc w:val="right"/>
      </w:pPr>
      <w:r>
        <w:t xml:space="preserve">Приложение № </w:t>
      </w:r>
      <w:r w:rsidR="00437443">
        <w:fldChar w:fldCharType="begin" w:fldLock="1"/>
      </w:r>
      <w:r>
        <w:instrText xml:space="preserve"> REF _ref_566885 \h \n \! </w:instrText>
      </w:r>
      <w:r w:rsidR="00437443">
        <w:fldChar w:fldCharType="separate"/>
      </w:r>
      <w:r>
        <w:t>3</w:t>
      </w:r>
      <w:r w:rsidR="00437443">
        <w:fldChar w:fldCharType="end"/>
      </w:r>
      <w:r>
        <w:br/>
        <w:t>к Учетной политике</w:t>
      </w:r>
      <w:r>
        <w:br/>
        <w:t>для целей бюджетного учета</w:t>
      </w:r>
    </w:p>
    <w:p w:rsidR="00810E54" w:rsidRDefault="006065F1">
      <w:pPr>
        <w:pStyle w:val="a4"/>
      </w:pPr>
      <w:bookmarkStart w:id="159" w:name="_docStart_5"/>
      <w:bookmarkStart w:id="160" w:name="_title_5"/>
      <w:bookmarkStart w:id="161" w:name="_ref_566885"/>
      <w:bookmarkEnd w:id="159"/>
      <w:r>
        <w:t>Самостоятельно разработанные формы регистров учета</w:t>
      </w:r>
      <w:bookmarkEnd w:id="160"/>
      <w:bookmarkEnd w:id="161"/>
    </w:p>
    <w:tbl>
      <w:tblPr>
        <w:tblW w:w="9263" w:type="dxa"/>
        <w:tblInd w:w="93" w:type="dxa"/>
        <w:tblLook w:val="04A0"/>
      </w:tblPr>
      <w:tblGrid>
        <w:gridCol w:w="3702"/>
        <w:gridCol w:w="2417"/>
        <w:gridCol w:w="1499"/>
        <w:gridCol w:w="1645"/>
      </w:tblGrid>
      <w:tr w:rsidR="00A05C69" w:rsidRPr="00342712" w:rsidTr="00A05C69">
        <w:trPr>
          <w:trHeight w:val="300"/>
        </w:trPr>
        <w:tc>
          <w:tcPr>
            <w:tcW w:w="6119" w:type="dxa"/>
            <w:gridSpan w:val="2"/>
            <w:vMerge w:val="restart"/>
            <w:tcBorders>
              <w:top w:val="nil"/>
              <w:left w:val="nil"/>
              <w:bottom w:val="nil"/>
              <w:right w:val="nil"/>
            </w:tcBorders>
            <w:shd w:val="clear" w:color="000000" w:fill="FFFFFF"/>
            <w:vAlign w:val="center"/>
            <w:hideMark/>
          </w:tcPr>
          <w:p w:rsidR="00A05C69" w:rsidRPr="00342712" w:rsidRDefault="00A05C69" w:rsidP="00A05C69">
            <w:pPr>
              <w:pStyle w:val="aa"/>
            </w:pPr>
            <w:bookmarkStart w:id="162" w:name="_docEnd_5"/>
            <w:bookmarkStart w:id="163" w:name="_GoBack"/>
            <w:bookmarkEnd w:id="162"/>
            <w:r w:rsidRPr="00342712">
              <w:t>Карточка учета прогнозных (плановых) назначений</w:t>
            </w:r>
          </w:p>
        </w:tc>
        <w:tc>
          <w:tcPr>
            <w:tcW w:w="1499"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645"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r>
      <w:tr w:rsidR="00A05C69" w:rsidRPr="00342712" w:rsidTr="00A05C69">
        <w:trPr>
          <w:trHeight w:val="315"/>
        </w:trPr>
        <w:tc>
          <w:tcPr>
            <w:tcW w:w="6119" w:type="dxa"/>
            <w:gridSpan w:val="2"/>
            <w:vMerge/>
            <w:tcBorders>
              <w:top w:val="nil"/>
              <w:left w:val="nil"/>
              <w:bottom w:val="nil"/>
              <w:right w:val="nil"/>
            </w:tcBorders>
            <w:vAlign w:val="center"/>
            <w:hideMark/>
          </w:tcPr>
          <w:p w:rsidR="00A05C69" w:rsidRPr="00342712" w:rsidRDefault="00A05C69" w:rsidP="00A05C69">
            <w:pPr>
              <w:pStyle w:val="aa"/>
            </w:pPr>
          </w:p>
        </w:tc>
        <w:tc>
          <w:tcPr>
            <w:tcW w:w="1499" w:type="dxa"/>
            <w:tcBorders>
              <w:top w:val="nil"/>
              <w:left w:val="nil"/>
              <w:bottom w:val="nil"/>
              <w:right w:val="nil"/>
            </w:tcBorders>
            <w:shd w:val="clear" w:color="000000" w:fill="FFFFFF"/>
            <w:noWrap/>
            <w:vAlign w:val="bottom"/>
            <w:hideMark/>
          </w:tcPr>
          <w:p w:rsidR="00A05C69" w:rsidRPr="00342712" w:rsidRDefault="00A05C69" w:rsidP="00A05C69">
            <w:pPr>
              <w:pStyle w:val="aa"/>
              <w:rPr>
                <w:sz w:val="16"/>
                <w:szCs w:val="16"/>
              </w:rPr>
            </w:pPr>
            <w:r w:rsidRPr="00342712">
              <w:rPr>
                <w:sz w:val="16"/>
                <w:szCs w:val="16"/>
              </w:rPr>
              <w:t> </w:t>
            </w:r>
          </w:p>
        </w:tc>
        <w:tc>
          <w:tcPr>
            <w:tcW w:w="1645"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A05C69" w:rsidRPr="00342712" w:rsidRDefault="00A05C69" w:rsidP="00A05C69">
            <w:pPr>
              <w:pStyle w:val="aa"/>
              <w:rPr>
                <w:sz w:val="14"/>
                <w:szCs w:val="14"/>
              </w:rPr>
            </w:pPr>
            <w:r w:rsidRPr="00342712">
              <w:rPr>
                <w:sz w:val="14"/>
                <w:szCs w:val="14"/>
              </w:rPr>
              <w:t>КОДЫ</w:t>
            </w:r>
          </w:p>
        </w:tc>
      </w:tr>
      <w:tr w:rsidR="00A05C69" w:rsidRPr="00342712" w:rsidTr="00A05C69">
        <w:trPr>
          <w:trHeight w:val="300"/>
        </w:trPr>
        <w:tc>
          <w:tcPr>
            <w:tcW w:w="6119" w:type="dxa"/>
            <w:gridSpan w:val="2"/>
            <w:vMerge/>
            <w:tcBorders>
              <w:top w:val="nil"/>
              <w:left w:val="nil"/>
              <w:bottom w:val="nil"/>
              <w:right w:val="nil"/>
            </w:tcBorders>
            <w:vAlign w:val="center"/>
            <w:hideMark/>
          </w:tcPr>
          <w:p w:rsidR="00A05C69" w:rsidRPr="00342712" w:rsidRDefault="00A05C69" w:rsidP="00A05C69">
            <w:pPr>
              <w:pStyle w:val="aa"/>
            </w:pPr>
          </w:p>
        </w:tc>
        <w:tc>
          <w:tcPr>
            <w:tcW w:w="1499" w:type="dxa"/>
            <w:tcBorders>
              <w:top w:val="nil"/>
              <w:left w:val="nil"/>
              <w:bottom w:val="nil"/>
              <w:right w:val="nil"/>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 xml:space="preserve">Форма по ОКУД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0504062</w:t>
            </w:r>
          </w:p>
        </w:tc>
      </w:tr>
      <w:tr w:rsidR="00A05C69" w:rsidRPr="00342712" w:rsidTr="00A05C69">
        <w:trPr>
          <w:trHeight w:val="300"/>
        </w:trPr>
        <w:tc>
          <w:tcPr>
            <w:tcW w:w="6119" w:type="dxa"/>
            <w:gridSpan w:val="2"/>
            <w:tcBorders>
              <w:top w:val="nil"/>
              <w:left w:val="nil"/>
              <w:bottom w:val="nil"/>
              <w:right w:val="nil"/>
            </w:tcBorders>
            <w:shd w:val="clear" w:color="000000" w:fill="FFFFFF"/>
            <w:noWrap/>
            <w:vAlign w:val="center"/>
            <w:hideMark/>
          </w:tcPr>
          <w:p w:rsidR="00A05C69" w:rsidRPr="00342712" w:rsidRDefault="00A05C69" w:rsidP="00A05C69">
            <w:pPr>
              <w:pStyle w:val="aa"/>
              <w:rPr>
                <w:sz w:val="18"/>
                <w:szCs w:val="18"/>
              </w:rPr>
            </w:pPr>
            <w:r w:rsidRPr="00342712">
              <w:rPr>
                <w:sz w:val="18"/>
                <w:szCs w:val="18"/>
              </w:rPr>
              <w:t>на «    » ___________ 20</w:t>
            </w:r>
            <w:r>
              <w:rPr>
                <w:sz w:val="18"/>
                <w:szCs w:val="18"/>
                <w:lang w:val="en-US"/>
              </w:rPr>
              <w:t>__</w:t>
            </w:r>
            <w:r w:rsidRPr="00342712">
              <w:rPr>
                <w:sz w:val="18"/>
                <w:szCs w:val="18"/>
              </w:rPr>
              <w:t xml:space="preserve"> г.</w:t>
            </w:r>
          </w:p>
        </w:tc>
        <w:tc>
          <w:tcPr>
            <w:tcW w:w="1499" w:type="dxa"/>
            <w:tcBorders>
              <w:top w:val="nil"/>
              <w:left w:val="nil"/>
              <w:bottom w:val="nil"/>
              <w:right w:val="nil"/>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 xml:space="preserve">Дата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495"/>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Наименование финансового органа,</w:t>
            </w:r>
          </w:p>
        </w:tc>
        <w:tc>
          <w:tcPr>
            <w:tcW w:w="2417"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xml:space="preserve">по ОКПО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589"/>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органа, осуществляющего кассовое обслуживание; главного распорядителя, распорядителя, получателя</w:t>
            </w: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xml:space="preserve">Глава по БК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p>
        </w:tc>
      </w:tr>
      <w:tr w:rsidR="00A05C69" w:rsidRPr="00342712" w:rsidTr="00A05C69">
        <w:trPr>
          <w:trHeight w:val="430"/>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Структурное подразделение</w:t>
            </w: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408"/>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Наименование бюджета</w:t>
            </w: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xml:space="preserve">по ОКТМО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300"/>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Вид средств</w:t>
            </w: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504.00</w:t>
            </w:r>
          </w:p>
        </w:tc>
      </w:tr>
      <w:tr w:rsidR="00A05C69" w:rsidRPr="00342712" w:rsidTr="00A05C69">
        <w:trPr>
          <w:trHeight w:val="300"/>
        </w:trPr>
        <w:tc>
          <w:tcPr>
            <w:tcW w:w="3702" w:type="dxa"/>
            <w:vMerge w:val="restart"/>
            <w:tcBorders>
              <w:top w:val="nil"/>
              <w:left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Наименование финансового органа,</w:t>
            </w:r>
          </w:p>
          <w:p w:rsidR="00A05C69" w:rsidRPr="00342712" w:rsidRDefault="00A05C69" w:rsidP="00A05C69">
            <w:pPr>
              <w:pStyle w:val="aa"/>
              <w:rPr>
                <w:sz w:val="16"/>
                <w:szCs w:val="16"/>
              </w:rPr>
            </w:pPr>
            <w:r w:rsidRPr="00342712">
              <w:rPr>
                <w:sz w:val="16"/>
                <w:szCs w:val="16"/>
              </w:rPr>
              <w:t>органа, осуществляющего кассовое обслуживание; главного распорядителя, распорядителя, получателя</w:t>
            </w:r>
          </w:p>
        </w:tc>
        <w:tc>
          <w:tcPr>
            <w:tcW w:w="2417"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(переданные/полученные)</w:t>
            </w:r>
          </w:p>
        </w:tc>
        <w:tc>
          <w:tcPr>
            <w:tcW w:w="1499" w:type="dxa"/>
            <w:tcBorders>
              <w:top w:val="nil"/>
              <w:left w:val="nil"/>
              <w:bottom w:val="nil"/>
              <w:right w:val="nil"/>
            </w:tcBorders>
            <w:shd w:val="clear" w:color="000000" w:fill="FFFFFF"/>
            <w:noWrap/>
            <w:vAlign w:val="bottom"/>
            <w:hideMark/>
          </w:tcPr>
          <w:p w:rsidR="00A05C69" w:rsidRPr="00342712" w:rsidRDefault="00A05C69" w:rsidP="00A05C69">
            <w:pPr>
              <w:pStyle w:val="aa"/>
              <w:rPr>
                <w:sz w:val="14"/>
                <w:szCs w:val="14"/>
              </w:rPr>
            </w:pPr>
            <w:r w:rsidRPr="00342712">
              <w:rPr>
                <w:sz w:val="14"/>
                <w:szCs w:val="14"/>
              </w:rPr>
              <w:t> </w:t>
            </w:r>
          </w:p>
        </w:tc>
        <w:tc>
          <w:tcPr>
            <w:tcW w:w="1645"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rsidR="00A05C69" w:rsidRPr="00342712" w:rsidRDefault="00A05C69" w:rsidP="00A05C69">
            <w:pPr>
              <w:pStyle w:val="aa"/>
              <w:rPr>
                <w:sz w:val="16"/>
                <w:szCs w:val="16"/>
              </w:rPr>
            </w:pPr>
          </w:p>
        </w:tc>
      </w:tr>
      <w:tr w:rsidR="00A05C69" w:rsidRPr="00342712" w:rsidTr="00A05C69">
        <w:trPr>
          <w:trHeight w:val="70"/>
        </w:trPr>
        <w:tc>
          <w:tcPr>
            <w:tcW w:w="3702" w:type="dxa"/>
            <w:vMerge/>
            <w:tcBorders>
              <w:left w:val="nil"/>
              <w:right w:val="nil"/>
            </w:tcBorders>
            <w:vAlign w:val="center"/>
            <w:hideMark/>
          </w:tcPr>
          <w:p w:rsidR="00A05C69" w:rsidRPr="00342712" w:rsidRDefault="00A05C69" w:rsidP="00A05C69">
            <w:pPr>
              <w:pStyle w:val="aa"/>
              <w:rPr>
                <w:sz w:val="16"/>
                <w:szCs w:val="16"/>
              </w:rPr>
            </w:pPr>
          </w:p>
        </w:tc>
        <w:tc>
          <w:tcPr>
            <w:tcW w:w="2417"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xml:space="preserve">по ОКПО </w:t>
            </w:r>
          </w:p>
        </w:tc>
        <w:tc>
          <w:tcPr>
            <w:tcW w:w="1645" w:type="dxa"/>
            <w:vMerge/>
            <w:tcBorders>
              <w:top w:val="nil"/>
              <w:left w:val="single" w:sz="8" w:space="0" w:color="auto"/>
              <w:bottom w:val="single" w:sz="4" w:space="0" w:color="000000"/>
              <w:right w:val="single" w:sz="8" w:space="0" w:color="auto"/>
            </w:tcBorders>
            <w:vAlign w:val="center"/>
            <w:hideMark/>
          </w:tcPr>
          <w:p w:rsidR="00A05C69" w:rsidRPr="00342712" w:rsidRDefault="00A05C69" w:rsidP="00A05C69">
            <w:pPr>
              <w:pStyle w:val="aa"/>
              <w:rPr>
                <w:sz w:val="16"/>
                <w:szCs w:val="16"/>
              </w:rPr>
            </w:pPr>
          </w:p>
        </w:tc>
      </w:tr>
      <w:tr w:rsidR="00A05C69" w:rsidRPr="00342712" w:rsidTr="00A05C69">
        <w:trPr>
          <w:trHeight w:val="534"/>
        </w:trPr>
        <w:tc>
          <w:tcPr>
            <w:tcW w:w="3702" w:type="dxa"/>
            <w:vMerge/>
            <w:tcBorders>
              <w:left w:val="nil"/>
              <w:bottom w:val="nil"/>
              <w:right w:val="nil"/>
            </w:tcBorders>
            <w:shd w:val="clear" w:color="000000" w:fill="FFFFFF"/>
            <w:vAlign w:val="bottom"/>
            <w:hideMark/>
          </w:tcPr>
          <w:p w:rsidR="00A05C69" w:rsidRPr="00342712" w:rsidRDefault="00A05C69" w:rsidP="00A05C69">
            <w:pPr>
              <w:pStyle w:val="aa"/>
              <w:rPr>
                <w:sz w:val="16"/>
                <w:szCs w:val="16"/>
              </w:rPr>
            </w:pP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xml:space="preserve">Глава по БК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p>
        </w:tc>
      </w:tr>
      <w:tr w:rsidR="00A05C69" w:rsidRPr="00342712" w:rsidTr="00A05C69">
        <w:trPr>
          <w:trHeight w:val="300"/>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Наименование бюджета</w:t>
            </w: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xml:space="preserve">по ОКТМО </w:t>
            </w:r>
          </w:p>
        </w:tc>
        <w:tc>
          <w:tcPr>
            <w:tcW w:w="1645" w:type="dxa"/>
            <w:tcBorders>
              <w:top w:val="nil"/>
              <w:left w:val="single" w:sz="8"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375"/>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xml:space="preserve">Единица измерения: </w:t>
            </w:r>
            <w:proofErr w:type="spellStart"/>
            <w:r w:rsidRPr="00342712">
              <w:rPr>
                <w:sz w:val="16"/>
                <w:szCs w:val="16"/>
              </w:rPr>
              <w:t>руб</w:t>
            </w:r>
            <w:proofErr w:type="spellEnd"/>
          </w:p>
        </w:tc>
        <w:tc>
          <w:tcPr>
            <w:tcW w:w="2417"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xml:space="preserve">по ОКЕИ </w:t>
            </w:r>
          </w:p>
        </w:tc>
        <w:tc>
          <w:tcPr>
            <w:tcW w:w="1645" w:type="dxa"/>
            <w:tcBorders>
              <w:top w:val="nil"/>
              <w:left w:val="single" w:sz="8" w:space="0" w:color="auto"/>
              <w:bottom w:val="single" w:sz="8" w:space="0" w:color="auto"/>
              <w:right w:val="single" w:sz="8" w:space="0" w:color="auto"/>
            </w:tcBorders>
            <w:shd w:val="clear" w:color="000000" w:fill="FFFFFF"/>
            <w:noWrap/>
            <w:vAlign w:val="center"/>
            <w:hideMark/>
          </w:tcPr>
          <w:p w:rsidR="00A05C69" w:rsidRPr="00342712" w:rsidRDefault="00A05C69" w:rsidP="00A05C69">
            <w:pPr>
              <w:pStyle w:val="aa"/>
              <w:rPr>
                <w:sz w:val="16"/>
                <w:szCs w:val="16"/>
              </w:rPr>
            </w:pPr>
            <w:r w:rsidRPr="00342712">
              <w:rPr>
                <w:sz w:val="16"/>
                <w:szCs w:val="16"/>
              </w:rPr>
              <w:t>383</w:t>
            </w:r>
          </w:p>
        </w:tc>
      </w:tr>
      <w:tr w:rsidR="00A05C69" w:rsidRPr="00342712" w:rsidTr="00A05C69">
        <w:trPr>
          <w:trHeight w:val="300"/>
        </w:trPr>
        <w:tc>
          <w:tcPr>
            <w:tcW w:w="3702"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2417"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499"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645"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r>
      <w:tr w:rsidR="00A05C69" w:rsidRPr="00342712" w:rsidTr="00A05C69">
        <w:trPr>
          <w:trHeight w:val="600"/>
        </w:trPr>
        <w:tc>
          <w:tcPr>
            <w:tcW w:w="3702" w:type="dxa"/>
            <w:vMerge w:val="restart"/>
            <w:tcBorders>
              <w:top w:val="single" w:sz="4" w:space="0" w:color="auto"/>
              <w:left w:val="single" w:sz="4" w:space="0" w:color="auto"/>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Номер счета</w:t>
            </w:r>
          </w:p>
        </w:tc>
        <w:tc>
          <w:tcPr>
            <w:tcW w:w="3916" w:type="dxa"/>
            <w:gridSpan w:val="2"/>
            <w:tcBorders>
              <w:top w:val="single" w:sz="4" w:space="0" w:color="auto"/>
              <w:left w:val="single" w:sz="4" w:space="0" w:color="auto"/>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 xml:space="preserve">Сметные (плановые, прогнозные) назначения </w:t>
            </w:r>
          </w:p>
        </w:tc>
        <w:tc>
          <w:tcPr>
            <w:tcW w:w="1645" w:type="dxa"/>
            <w:vMerge w:val="restart"/>
            <w:tcBorders>
              <w:top w:val="single" w:sz="4" w:space="0" w:color="auto"/>
              <w:left w:val="single" w:sz="4" w:space="0" w:color="auto"/>
              <w:bottom w:val="nil"/>
              <w:right w:val="single" w:sz="4" w:space="0" w:color="auto"/>
            </w:tcBorders>
            <w:shd w:val="clear" w:color="000000" w:fill="FFFFFF"/>
            <w:vAlign w:val="center"/>
            <w:hideMark/>
          </w:tcPr>
          <w:p w:rsidR="00A05C69" w:rsidRPr="00342712" w:rsidRDefault="00A05C69" w:rsidP="00A05C69">
            <w:pPr>
              <w:pStyle w:val="aa"/>
              <w:rPr>
                <w:sz w:val="16"/>
                <w:szCs w:val="16"/>
              </w:rPr>
            </w:pPr>
            <w:r w:rsidRPr="00342712">
              <w:rPr>
                <w:sz w:val="16"/>
                <w:szCs w:val="16"/>
              </w:rPr>
              <w:t>Примечание</w:t>
            </w:r>
          </w:p>
        </w:tc>
      </w:tr>
      <w:tr w:rsidR="00A05C69" w:rsidRPr="00342712" w:rsidTr="00A05C69">
        <w:trPr>
          <w:trHeight w:val="915"/>
        </w:trPr>
        <w:tc>
          <w:tcPr>
            <w:tcW w:w="3702" w:type="dxa"/>
            <w:vMerge/>
            <w:tcBorders>
              <w:top w:val="single" w:sz="4" w:space="0" w:color="auto"/>
              <w:left w:val="single" w:sz="4" w:space="0" w:color="auto"/>
              <w:bottom w:val="nil"/>
              <w:right w:val="nil"/>
            </w:tcBorders>
            <w:vAlign w:val="center"/>
            <w:hideMark/>
          </w:tcPr>
          <w:p w:rsidR="00A05C69" w:rsidRPr="00342712" w:rsidRDefault="00A05C69" w:rsidP="00A05C69">
            <w:pPr>
              <w:pStyle w:val="aa"/>
              <w:rPr>
                <w:sz w:val="16"/>
                <w:szCs w:val="16"/>
              </w:rPr>
            </w:pPr>
          </w:p>
        </w:tc>
        <w:tc>
          <w:tcPr>
            <w:tcW w:w="2417" w:type="dxa"/>
            <w:tcBorders>
              <w:top w:val="single" w:sz="4" w:space="0" w:color="auto"/>
              <w:left w:val="single" w:sz="4" w:space="0" w:color="auto"/>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на год</w:t>
            </w:r>
          </w:p>
        </w:tc>
        <w:tc>
          <w:tcPr>
            <w:tcW w:w="1499" w:type="dxa"/>
            <w:tcBorders>
              <w:top w:val="single" w:sz="4" w:space="0" w:color="auto"/>
              <w:left w:val="single" w:sz="4" w:space="0" w:color="auto"/>
              <w:bottom w:val="nil"/>
              <w:right w:val="nil"/>
            </w:tcBorders>
            <w:shd w:val="clear" w:color="000000" w:fill="FFFFFF"/>
            <w:vAlign w:val="center"/>
            <w:hideMark/>
          </w:tcPr>
          <w:p w:rsidR="00A05C69" w:rsidRPr="00342712" w:rsidRDefault="00A05C69" w:rsidP="00A05C69">
            <w:pPr>
              <w:pStyle w:val="aa"/>
              <w:rPr>
                <w:sz w:val="16"/>
                <w:szCs w:val="16"/>
              </w:rPr>
            </w:pPr>
            <w:r w:rsidRPr="00342712">
              <w:rPr>
                <w:sz w:val="16"/>
                <w:szCs w:val="16"/>
              </w:rPr>
              <w:t>в том числе текущее изменение за месяц</w:t>
            </w:r>
          </w:p>
        </w:tc>
        <w:tc>
          <w:tcPr>
            <w:tcW w:w="1645" w:type="dxa"/>
            <w:vMerge/>
            <w:tcBorders>
              <w:top w:val="single" w:sz="4" w:space="0" w:color="auto"/>
              <w:left w:val="single" w:sz="4" w:space="0" w:color="auto"/>
              <w:bottom w:val="nil"/>
              <w:right w:val="single" w:sz="4" w:space="0" w:color="auto"/>
            </w:tcBorders>
            <w:vAlign w:val="center"/>
            <w:hideMark/>
          </w:tcPr>
          <w:p w:rsidR="00A05C69" w:rsidRPr="00342712" w:rsidRDefault="00A05C69" w:rsidP="00A05C69">
            <w:pPr>
              <w:pStyle w:val="aa"/>
              <w:rPr>
                <w:sz w:val="16"/>
                <w:szCs w:val="16"/>
              </w:rPr>
            </w:pPr>
          </w:p>
        </w:tc>
      </w:tr>
      <w:tr w:rsidR="00A05C69" w:rsidRPr="00342712" w:rsidTr="00A05C69">
        <w:trPr>
          <w:trHeight w:val="300"/>
        </w:trPr>
        <w:tc>
          <w:tcPr>
            <w:tcW w:w="3702" w:type="dxa"/>
            <w:tcBorders>
              <w:top w:val="single" w:sz="8" w:space="0" w:color="auto"/>
              <w:left w:val="single" w:sz="4" w:space="0" w:color="auto"/>
              <w:bottom w:val="single" w:sz="4" w:space="0" w:color="auto"/>
              <w:right w:val="nil"/>
            </w:tcBorders>
            <w:shd w:val="clear" w:color="000000" w:fill="FFFFFF"/>
            <w:noWrap/>
            <w:vAlign w:val="center"/>
            <w:hideMark/>
          </w:tcPr>
          <w:p w:rsidR="00A05C69" w:rsidRPr="00342712" w:rsidRDefault="00A05C69" w:rsidP="00A05C69">
            <w:pPr>
              <w:pStyle w:val="aa"/>
              <w:rPr>
                <w:sz w:val="14"/>
                <w:szCs w:val="14"/>
              </w:rPr>
            </w:pPr>
            <w:r w:rsidRPr="00342712">
              <w:rPr>
                <w:sz w:val="14"/>
                <w:szCs w:val="14"/>
              </w:rPr>
              <w:t>1</w:t>
            </w:r>
          </w:p>
        </w:tc>
        <w:tc>
          <w:tcPr>
            <w:tcW w:w="2417" w:type="dxa"/>
            <w:tcBorders>
              <w:top w:val="single" w:sz="8" w:space="0" w:color="auto"/>
              <w:left w:val="single" w:sz="4" w:space="0" w:color="auto"/>
              <w:bottom w:val="single" w:sz="4" w:space="0" w:color="auto"/>
              <w:right w:val="nil"/>
            </w:tcBorders>
            <w:shd w:val="clear" w:color="000000" w:fill="FFFFFF"/>
            <w:noWrap/>
            <w:vAlign w:val="center"/>
            <w:hideMark/>
          </w:tcPr>
          <w:p w:rsidR="00A05C69" w:rsidRPr="00342712" w:rsidRDefault="00A05C69" w:rsidP="00A05C69">
            <w:pPr>
              <w:pStyle w:val="aa"/>
              <w:rPr>
                <w:sz w:val="14"/>
                <w:szCs w:val="14"/>
              </w:rPr>
            </w:pPr>
            <w:r w:rsidRPr="00342712">
              <w:rPr>
                <w:sz w:val="14"/>
                <w:szCs w:val="14"/>
              </w:rPr>
              <w:t>2</w:t>
            </w:r>
          </w:p>
        </w:tc>
        <w:tc>
          <w:tcPr>
            <w:tcW w:w="149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A05C69" w:rsidRPr="00342712" w:rsidRDefault="00A05C69" w:rsidP="00A05C69">
            <w:pPr>
              <w:pStyle w:val="aa"/>
              <w:rPr>
                <w:sz w:val="14"/>
                <w:szCs w:val="14"/>
              </w:rPr>
            </w:pPr>
            <w:r w:rsidRPr="00342712">
              <w:rPr>
                <w:sz w:val="14"/>
                <w:szCs w:val="14"/>
              </w:rPr>
              <w:t>3</w:t>
            </w:r>
          </w:p>
        </w:tc>
        <w:tc>
          <w:tcPr>
            <w:tcW w:w="16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C69" w:rsidRPr="00342712" w:rsidRDefault="00A05C69" w:rsidP="00A05C69">
            <w:pPr>
              <w:pStyle w:val="aa"/>
              <w:rPr>
                <w:sz w:val="14"/>
                <w:szCs w:val="14"/>
              </w:rPr>
            </w:pPr>
            <w:r w:rsidRPr="00342712">
              <w:rPr>
                <w:sz w:val="14"/>
                <w:szCs w:val="14"/>
              </w:rPr>
              <w:t>4</w:t>
            </w:r>
          </w:p>
        </w:tc>
      </w:tr>
      <w:tr w:rsidR="00A05C69" w:rsidRPr="00342712" w:rsidTr="00A05C69">
        <w:trPr>
          <w:trHeight w:val="300"/>
        </w:trPr>
        <w:tc>
          <w:tcPr>
            <w:tcW w:w="3702" w:type="dxa"/>
            <w:tcBorders>
              <w:top w:val="nil"/>
              <w:left w:val="single" w:sz="4" w:space="0" w:color="auto"/>
              <w:bottom w:val="single" w:sz="4" w:space="0" w:color="auto"/>
              <w:right w:val="nil"/>
            </w:tcBorders>
            <w:shd w:val="clear" w:color="000000" w:fill="FFFFFF"/>
            <w:noWrap/>
            <w:hideMark/>
          </w:tcPr>
          <w:p w:rsidR="00A05C69" w:rsidRPr="00342712" w:rsidRDefault="00A05C69" w:rsidP="00A05C69">
            <w:pPr>
              <w:pStyle w:val="aa"/>
              <w:rPr>
                <w:sz w:val="16"/>
                <w:szCs w:val="16"/>
              </w:rPr>
            </w:pPr>
            <w:r w:rsidRPr="00342712">
              <w:rPr>
                <w:sz w:val="16"/>
                <w:szCs w:val="16"/>
              </w:rPr>
              <w:t> </w:t>
            </w:r>
          </w:p>
        </w:tc>
        <w:tc>
          <w:tcPr>
            <w:tcW w:w="2417" w:type="dxa"/>
            <w:tcBorders>
              <w:top w:val="nil"/>
              <w:left w:val="single" w:sz="4" w:space="0" w:color="auto"/>
              <w:bottom w:val="single" w:sz="4" w:space="0" w:color="auto"/>
              <w:right w:val="nil"/>
            </w:tcBorders>
            <w:shd w:val="clear" w:color="000000" w:fill="FFFFFF"/>
            <w:noWrap/>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single" w:sz="4" w:space="0" w:color="auto"/>
              <w:bottom w:val="single" w:sz="4" w:space="0" w:color="auto"/>
              <w:right w:val="single" w:sz="8" w:space="0" w:color="auto"/>
            </w:tcBorders>
            <w:shd w:val="clear" w:color="000000" w:fill="FFFFFF"/>
            <w:noWrap/>
            <w:hideMark/>
          </w:tcPr>
          <w:p w:rsidR="00A05C69" w:rsidRPr="00342712" w:rsidRDefault="00A05C69" w:rsidP="00A05C69">
            <w:pPr>
              <w:pStyle w:val="aa"/>
              <w:rPr>
                <w:sz w:val="16"/>
                <w:szCs w:val="16"/>
              </w:rPr>
            </w:pPr>
            <w:r w:rsidRPr="00342712">
              <w:rPr>
                <w:sz w:val="16"/>
                <w:szCs w:val="16"/>
              </w:rPr>
              <w:t> </w:t>
            </w:r>
          </w:p>
        </w:tc>
        <w:tc>
          <w:tcPr>
            <w:tcW w:w="1645" w:type="dxa"/>
            <w:tcBorders>
              <w:top w:val="nil"/>
              <w:left w:val="single" w:sz="4" w:space="0" w:color="auto"/>
              <w:bottom w:val="single" w:sz="4" w:space="0" w:color="auto"/>
              <w:right w:val="single" w:sz="4" w:space="0" w:color="auto"/>
            </w:tcBorders>
            <w:shd w:val="clear" w:color="000000" w:fill="FFFFFF"/>
            <w:noWrap/>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315"/>
        </w:trPr>
        <w:tc>
          <w:tcPr>
            <w:tcW w:w="3702" w:type="dxa"/>
            <w:tcBorders>
              <w:top w:val="nil"/>
              <w:left w:val="nil"/>
              <w:bottom w:val="nil"/>
              <w:right w:val="nil"/>
            </w:tcBorders>
            <w:shd w:val="clear" w:color="000000" w:fill="FFFFFF"/>
            <w:noWrap/>
            <w:hideMark/>
          </w:tcPr>
          <w:p w:rsidR="00A05C69" w:rsidRPr="00342712" w:rsidRDefault="00A05C69" w:rsidP="00A05C69">
            <w:pPr>
              <w:pStyle w:val="aa"/>
              <w:rPr>
                <w:sz w:val="16"/>
                <w:szCs w:val="16"/>
              </w:rPr>
            </w:pPr>
            <w:r w:rsidRPr="00342712">
              <w:rPr>
                <w:sz w:val="16"/>
                <w:szCs w:val="16"/>
              </w:rPr>
              <w:t>Итого:</w:t>
            </w:r>
          </w:p>
        </w:tc>
        <w:tc>
          <w:tcPr>
            <w:tcW w:w="2417" w:type="dxa"/>
            <w:tcBorders>
              <w:top w:val="nil"/>
              <w:left w:val="single" w:sz="8" w:space="0" w:color="auto"/>
              <w:bottom w:val="single" w:sz="8" w:space="0" w:color="auto"/>
              <w:right w:val="nil"/>
            </w:tcBorders>
            <w:shd w:val="clear" w:color="000000" w:fill="FFFFFF"/>
            <w:noWrap/>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single" w:sz="4" w:space="0" w:color="auto"/>
              <w:bottom w:val="single" w:sz="8" w:space="0" w:color="auto"/>
              <w:right w:val="single" w:sz="8" w:space="0" w:color="auto"/>
            </w:tcBorders>
            <w:shd w:val="clear" w:color="000000" w:fill="FFFFFF"/>
            <w:noWrap/>
            <w:hideMark/>
          </w:tcPr>
          <w:p w:rsidR="00A05C69" w:rsidRPr="00342712" w:rsidRDefault="00A05C69" w:rsidP="00A05C69">
            <w:pPr>
              <w:pStyle w:val="aa"/>
              <w:rPr>
                <w:sz w:val="16"/>
                <w:szCs w:val="16"/>
              </w:rPr>
            </w:pPr>
            <w:r w:rsidRPr="00342712">
              <w:rPr>
                <w:sz w:val="16"/>
                <w:szCs w:val="16"/>
              </w:rPr>
              <w:t>-</w:t>
            </w:r>
          </w:p>
        </w:tc>
        <w:tc>
          <w:tcPr>
            <w:tcW w:w="1645" w:type="dxa"/>
            <w:tcBorders>
              <w:top w:val="nil"/>
              <w:left w:val="nil"/>
              <w:bottom w:val="nil"/>
              <w:right w:val="nil"/>
            </w:tcBorders>
            <w:shd w:val="clear" w:color="000000" w:fill="FFFFFF"/>
            <w:noWrap/>
            <w:vAlign w:val="bottom"/>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300"/>
        </w:trPr>
        <w:tc>
          <w:tcPr>
            <w:tcW w:w="3702"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2417"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499"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645"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r>
      <w:tr w:rsidR="00A05C69" w:rsidRPr="00342712" w:rsidTr="00A05C69">
        <w:trPr>
          <w:trHeight w:val="300"/>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Главный бухгалтер</w:t>
            </w: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645"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416"/>
        </w:trPr>
        <w:tc>
          <w:tcPr>
            <w:tcW w:w="3702"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 </w:t>
            </w:r>
          </w:p>
        </w:tc>
        <w:tc>
          <w:tcPr>
            <w:tcW w:w="2417"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(подпись)</w:t>
            </w:r>
          </w:p>
        </w:tc>
        <w:tc>
          <w:tcPr>
            <w:tcW w:w="1499"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 </w:t>
            </w:r>
          </w:p>
        </w:tc>
        <w:tc>
          <w:tcPr>
            <w:tcW w:w="1645"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(расшифровка подписи)</w:t>
            </w:r>
          </w:p>
        </w:tc>
      </w:tr>
      <w:tr w:rsidR="00A05C69" w:rsidRPr="00342712" w:rsidTr="00A05C69">
        <w:trPr>
          <w:trHeight w:val="300"/>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Руководитель</w:t>
            </w: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645"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300"/>
        </w:trPr>
        <w:tc>
          <w:tcPr>
            <w:tcW w:w="3702"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 </w:t>
            </w:r>
          </w:p>
        </w:tc>
        <w:tc>
          <w:tcPr>
            <w:tcW w:w="2417"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(подпись)</w:t>
            </w:r>
          </w:p>
        </w:tc>
        <w:tc>
          <w:tcPr>
            <w:tcW w:w="1499"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 </w:t>
            </w:r>
          </w:p>
        </w:tc>
        <w:tc>
          <w:tcPr>
            <w:tcW w:w="1645"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(расшифровка подписи)</w:t>
            </w:r>
          </w:p>
        </w:tc>
      </w:tr>
      <w:tr w:rsidR="00A05C69" w:rsidRPr="00342712" w:rsidTr="00A05C69">
        <w:trPr>
          <w:trHeight w:val="300"/>
        </w:trPr>
        <w:tc>
          <w:tcPr>
            <w:tcW w:w="3702"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Исполнитель</w:t>
            </w:r>
          </w:p>
        </w:tc>
        <w:tc>
          <w:tcPr>
            <w:tcW w:w="2417"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499" w:type="dxa"/>
            <w:tcBorders>
              <w:top w:val="nil"/>
              <w:left w:val="nil"/>
              <w:bottom w:val="nil"/>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1645"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r>
      <w:tr w:rsidR="00A05C69" w:rsidRPr="00342712" w:rsidTr="00A05C69">
        <w:trPr>
          <w:trHeight w:val="390"/>
        </w:trPr>
        <w:tc>
          <w:tcPr>
            <w:tcW w:w="3702"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 </w:t>
            </w:r>
          </w:p>
        </w:tc>
        <w:tc>
          <w:tcPr>
            <w:tcW w:w="2417"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(должность)</w:t>
            </w:r>
          </w:p>
        </w:tc>
        <w:tc>
          <w:tcPr>
            <w:tcW w:w="1499"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 </w:t>
            </w:r>
          </w:p>
        </w:tc>
        <w:tc>
          <w:tcPr>
            <w:tcW w:w="1645"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(подпись)</w:t>
            </w:r>
          </w:p>
        </w:tc>
      </w:tr>
      <w:tr w:rsidR="00A05C69" w:rsidRPr="00342712" w:rsidTr="00A05C69">
        <w:trPr>
          <w:trHeight w:val="300"/>
        </w:trPr>
        <w:tc>
          <w:tcPr>
            <w:tcW w:w="3702" w:type="dxa"/>
            <w:tcBorders>
              <w:top w:val="nil"/>
              <w:left w:val="nil"/>
              <w:bottom w:val="single" w:sz="4" w:space="0" w:color="auto"/>
              <w:right w:val="nil"/>
            </w:tcBorders>
            <w:shd w:val="clear" w:color="000000" w:fill="FFFFFF"/>
            <w:vAlign w:val="bottom"/>
            <w:hideMark/>
          </w:tcPr>
          <w:p w:rsidR="00A05C69" w:rsidRPr="00342712" w:rsidRDefault="00A05C69" w:rsidP="00A05C69">
            <w:pPr>
              <w:pStyle w:val="aa"/>
              <w:rPr>
                <w:sz w:val="16"/>
                <w:szCs w:val="16"/>
              </w:rPr>
            </w:pPr>
            <w:r w:rsidRPr="00342712">
              <w:rPr>
                <w:sz w:val="16"/>
                <w:szCs w:val="16"/>
              </w:rPr>
              <w:t> </w:t>
            </w:r>
          </w:p>
        </w:tc>
        <w:tc>
          <w:tcPr>
            <w:tcW w:w="2417"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499"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645"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r>
      <w:tr w:rsidR="00A05C69" w:rsidRPr="00342712" w:rsidTr="00A05C69">
        <w:trPr>
          <w:trHeight w:val="300"/>
        </w:trPr>
        <w:tc>
          <w:tcPr>
            <w:tcW w:w="3702" w:type="dxa"/>
            <w:tcBorders>
              <w:top w:val="nil"/>
              <w:left w:val="nil"/>
              <w:bottom w:val="nil"/>
              <w:right w:val="nil"/>
            </w:tcBorders>
            <w:shd w:val="clear" w:color="000000" w:fill="FFFFFF"/>
            <w:hideMark/>
          </w:tcPr>
          <w:p w:rsidR="00A05C69" w:rsidRPr="00342712" w:rsidRDefault="00A05C69" w:rsidP="00A05C69">
            <w:pPr>
              <w:pStyle w:val="aa"/>
              <w:rPr>
                <w:sz w:val="14"/>
                <w:szCs w:val="14"/>
              </w:rPr>
            </w:pPr>
            <w:r w:rsidRPr="00342712">
              <w:rPr>
                <w:sz w:val="14"/>
                <w:szCs w:val="14"/>
              </w:rPr>
              <w:t>(дата)</w:t>
            </w:r>
          </w:p>
        </w:tc>
        <w:tc>
          <w:tcPr>
            <w:tcW w:w="2417"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499"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645"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r>
      <w:tr w:rsidR="00A05C69" w:rsidRPr="00342712" w:rsidTr="00A05C69">
        <w:trPr>
          <w:trHeight w:val="300"/>
        </w:trPr>
        <w:tc>
          <w:tcPr>
            <w:tcW w:w="3702"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2417"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499"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c>
          <w:tcPr>
            <w:tcW w:w="1645" w:type="dxa"/>
            <w:tcBorders>
              <w:top w:val="nil"/>
              <w:left w:val="nil"/>
              <w:bottom w:val="nil"/>
              <w:right w:val="nil"/>
            </w:tcBorders>
            <w:shd w:val="clear" w:color="auto" w:fill="auto"/>
            <w:noWrap/>
            <w:vAlign w:val="bottom"/>
            <w:hideMark/>
          </w:tcPr>
          <w:p w:rsidR="00A05C69" w:rsidRPr="00342712" w:rsidRDefault="00A05C69" w:rsidP="00A05C69">
            <w:pPr>
              <w:pStyle w:val="aa"/>
              <w:rPr>
                <w:sz w:val="16"/>
                <w:szCs w:val="16"/>
              </w:rPr>
            </w:pPr>
          </w:p>
        </w:tc>
      </w:tr>
      <w:tr w:rsidR="00A05C69" w:rsidRPr="00342712" w:rsidTr="00A05C69">
        <w:trPr>
          <w:trHeight w:val="300"/>
        </w:trPr>
        <w:tc>
          <w:tcPr>
            <w:tcW w:w="3702" w:type="dxa"/>
            <w:tcBorders>
              <w:top w:val="nil"/>
              <w:left w:val="nil"/>
              <w:bottom w:val="nil"/>
              <w:right w:val="nil"/>
            </w:tcBorders>
            <w:shd w:val="clear" w:color="auto" w:fill="auto"/>
            <w:noWrap/>
            <w:vAlign w:val="bottom"/>
            <w:hideMark/>
          </w:tcPr>
          <w:p w:rsidR="00A05C69" w:rsidRPr="00342712" w:rsidRDefault="00A05C69" w:rsidP="00A05C69">
            <w:pPr>
              <w:rPr>
                <w:color w:val="000000"/>
              </w:rPr>
            </w:pPr>
          </w:p>
        </w:tc>
        <w:tc>
          <w:tcPr>
            <w:tcW w:w="2417" w:type="dxa"/>
            <w:tcBorders>
              <w:top w:val="nil"/>
              <w:left w:val="nil"/>
              <w:bottom w:val="nil"/>
              <w:right w:val="nil"/>
            </w:tcBorders>
            <w:shd w:val="clear" w:color="auto" w:fill="auto"/>
            <w:noWrap/>
            <w:vAlign w:val="bottom"/>
            <w:hideMark/>
          </w:tcPr>
          <w:p w:rsidR="00A05C69" w:rsidRPr="00342712" w:rsidRDefault="00A05C69" w:rsidP="00A05C69">
            <w:pPr>
              <w:rPr>
                <w:color w:val="000000"/>
              </w:rPr>
            </w:pPr>
          </w:p>
        </w:tc>
        <w:tc>
          <w:tcPr>
            <w:tcW w:w="1499" w:type="dxa"/>
            <w:tcBorders>
              <w:top w:val="nil"/>
              <w:left w:val="nil"/>
              <w:bottom w:val="nil"/>
              <w:right w:val="nil"/>
            </w:tcBorders>
            <w:shd w:val="clear" w:color="auto" w:fill="auto"/>
            <w:noWrap/>
            <w:vAlign w:val="bottom"/>
            <w:hideMark/>
          </w:tcPr>
          <w:p w:rsidR="00A05C69" w:rsidRPr="00342712" w:rsidRDefault="00A05C69" w:rsidP="00A05C69">
            <w:pPr>
              <w:rPr>
                <w:color w:val="000000"/>
              </w:rPr>
            </w:pPr>
          </w:p>
        </w:tc>
        <w:tc>
          <w:tcPr>
            <w:tcW w:w="1645" w:type="dxa"/>
            <w:tcBorders>
              <w:top w:val="nil"/>
              <w:left w:val="nil"/>
              <w:bottom w:val="nil"/>
              <w:right w:val="nil"/>
            </w:tcBorders>
            <w:shd w:val="clear" w:color="auto" w:fill="auto"/>
            <w:noWrap/>
            <w:vAlign w:val="bottom"/>
            <w:hideMark/>
          </w:tcPr>
          <w:p w:rsidR="00A05C69" w:rsidRPr="00342712" w:rsidRDefault="00A05C69" w:rsidP="00A05C69">
            <w:pPr>
              <w:rPr>
                <w:color w:val="000000"/>
              </w:rPr>
            </w:pPr>
          </w:p>
        </w:tc>
      </w:tr>
      <w:bookmarkEnd w:id="163"/>
    </w:tbl>
    <w:p w:rsidR="00A05C69" w:rsidRDefault="00A05C69">
      <w:pPr>
        <w:sectPr w:rsidR="00A05C69">
          <w:headerReference w:type="default" r:id="rId300"/>
          <w:footerReference w:type="default" r:id="rId301"/>
          <w:footerReference w:type="first" r:id="rId302"/>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t xml:space="preserve">Приложение № </w:t>
      </w:r>
      <w:r w:rsidR="00437443">
        <w:fldChar w:fldCharType="begin" w:fldLock="1"/>
      </w:r>
      <w:r>
        <w:instrText xml:space="preserve"> REF _ref_578623 \h \n \! </w:instrText>
      </w:r>
      <w:r w:rsidR="00437443">
        <w:fldChar w:fldCharType="separate"/>
      </w:r>
      <w:r>
        <w:t>4</w:t>
      </w:r>
      <w:r w:rsidR="00437443">
        <w:fldChar w:fldCharType="end"/>
      </w:r>
      <w:r>
        <w:br/>
        <w:t>к Учетной политике</w:t>
      </w:r>
      <w:r>
        <w:br/>
        <w:t>для целей бюджетного учета</w:t>
      </w:r>
    </w:p>
    <w:p w:rsidR="00810E54" w:rsidRDefault="006065F1">
      <w:pPr>
        <w:pStyle w:val="a4"/>
      </w:pPr>
      <w:bookmarkStart w:id="164" w:name="_docStart_6"/>
      <w:bookmarkStart w:id="165" w:name="_title_6"/>
      <w:bookmarkStart w:id="166" w:name="_ref_578623"/>
      <w:bookmarkEnd w:id="164"/>
      <w:r>
        <w:t>Порядок организации и осуществления внутреннего контроля</w:t>
      </w:r>
      <w:bookmarkEnd w:id="165"/>
      <w:bookmarkEnd w:id="166"/>
    </w:p>
    <w:p w:rsidR="00810E54" w:rsidRDefault="006065F1">
      <w:pPr>
        <w:pStyle w:val="heading1normal"/>
        <w:numPr>
          <w:ilvl w:val="0"/>
          <w:numId w:val="24"/>
        </w:numPr>
      </w:pPr>
      <w:bookmarkStart w:id="167" w:name="_ref_1495149"/>
      <w:r>
        <w:rPr>
          <w:b/>
        </w:rPr>
        <w:t>Общие положения</w:t>
      </w:r>
      <w:bookmarkEnd w:id="167"/>
    </w:p>
    <w:p w:rsidR="00810E54" w:rsidRDefault="006065F1">
      <w:pPr>
        <w:pStyle w:val="2"/>
      </w:pPr>
      <w:bookmarkStart w:id="168" w:name="_ref_1504054"/>
      <w:r>
        <w:t>Внутренний контроль направлен:</w:t>
      </w:r>
      <w:bookmarkEnd w:id="168"/>
    </w:p>
    <w:p w:rsidR="00810E54" w:rsidRDefault="006065F1">
      <w:r>
        <w:t>- на установление соответствия проводимых финансово-хозяйственных операций требованиям нормативных правовых актов и учетной политики;</w:t>
      </w:r>
    </w:p>
    <w:p w:rsidR="00810E54" w:rsidRDefault="006065F1">
      <w:r>
        <w:t>- повышение уровня ведения учета, составления отчетности;</w:t>
      </w:r>
    </w:p>
    <w:p w:rsidR="00810E54" w:rsidRDefault="006065F1">
      <w:r>
        <w:t>- исключение ошибок и нарушений норм законодательства РФ в части ведения учета и составления отчетности;</w:t>
      </w:r>
    </w:p>
    <w:p w:rsidR="00810E54" w:rsidRDefault="006065F1">
      <w:r>
        <w:t>- повышение результативности использования финансовых средств и имущества.</w:t>
      </w:r>
    </w:p>
    <w:p w:rsidR="00810E54" w:rsidRDefault="006065F1">
      <w:pPr>
        <w:pStyle w:val="2"/>
      </w:pPr>
      <w:bookmarkStart w:id="169" w:name="_ref_1504055"/>
      <w:r>
        <w:t>Целями внутреннего контроля являются:</w:t>
      </w:r>
      <w:bookmarkEnd w:id="169"/>
    </w:p>
    <w:p w:rsidR="00810E54" w:rsidRDefault="006065F1">
      <w:r>
        <w:t>- подтверждение достоверности данных учета и отчетности;</w:t>
      </w:r>
    </w:p>
    <w:p w:rsidR="00810E54" w:rsidRDefault="006065F1">
      <w:r>
        <w:t>- обеспечение соблюдения законодательства РФ, нормативных правовых актов и иных актов, регулирующих финансово-хозяйственную деятельность.</w:t>
      </w:r>
    </w:p>
    <w:p w:rsidR="00810E54" w:rsidRDefault="006065F1">
      <w:pPr>
        <w:pStyle w:val="2"/>
      </w:pPr>
      <w:bookmarkStart w:id="170" w:name="_ref_1504056"/>
      <w:r>
        <w:t>Основными задачами внутреннего контроля являются:</w:t>
      </w:r>
      <w:bookmarkEnd w:id="170"/>
    </w:p>
    <w:p w:rsidR="00810E54" w:rsidRDefault="006065F1">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810E54" w:rsidRDefault="006065F1">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810E54" w:rsidRDefault="006065F1">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810E54" w:rsidRDefault="006065F1">
      <w:pPr>
        <w:pStyle w:val="2"/>
      </w:pPr>
      <w:bookmarkStart w:id="171" w:name="_ref_1504057"/>
      <w:r>
        <w:t>Объектами внутреннего контроля являются:</w:t>
      </w:r>
      <w:bookmarkEnd w:id="171"/>
    </w:p>
    <w:p w:rsidR="00810E54" w:rsidRDefault="006065F1">
      <w:r>
        <w:t>- плановые (прогнозные) документы;</w:t>
      </w:r>
    </w:p>
    <w:p w:rsidR="00810E54" w:rsidRDefault="006065F1">
      <w:r>
        <w:t>- договоры (контракты) на приобретение товаров (работ, услуг);</w:t>
      </w:r>
    </w:p>
    <w:p w:rsidR="00810E54" w:rsidRDefault="006065F1">
      <w:r>
        <w:t>- распорядительные акты руководителя (приказы, распоряжения);</w:t>
      </w:r>
    </w:p>
    <w:p w:rsidR="00810E54" w:rsidRDefault="006065F1">
      <w:r>
        <w:t>- первичные учетные документы и регистры учета;</w:t>
      </w:r>
    </w:p>
    <w:p w:rsidR="00810E54" w:rsidRDefault="006065F1">
      <w:r>
        <w:t>- хозяйственные операции, отраженные в учете;</w:t>
      </w:r>
    </w:p>
    <w:p w:rsidR="00810E54" w:rsidRDefault="006065F1">
      <w:r>
        <w:t>- отчетность;</w:t>
      </w:r>
    </w:p>
    <w:p w:rsidR="00810E54" w:rsidRDefault="006065F1">
      <w:r>
        <w:t>- иные объекты по распоряжению руководителя.</w:t>
      </w:r>
    </w:p>
    <w:p w:rsidR="00810E54" w:rsidRDefault="006065F1">
      <w:pPr>
        <w:pStyle w:val="heading1normal"/>
      </w:pPr>
      <w:bookmarkStart w:id="172" w:name="_ref_1513082"/>
      <w:r>
        <w:rPr>
          <w:b/>
        </w:rPr>
        <w:t>Организация внутреннего контроля</w:t>
      </w:r>
      <w:bookmarkEnd w:id="172"/>
    </w:p>
    <w:p w:rsidR="00810E54" w:rsidRDefault="006065F1">
      <w:pPr>
        <w:pStyle w:val="2"/>
      </w:pPr>
      <w:bookmarkStart w:id="173" w:name="_ref_1521987"/>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73"/>
    </w:p>
    <w:p w:rsidR="00810E54" w:rsidRDefault="006065F1">
      <w:pPr>
        <w:pStyle w:val="2"/>
      </w:pPr>
      <w:bookmarkStart w:id="174" w:name="_ref_1521988"/>
      <w:r>
        <w:t>Внутренний контроль осуществляется в следующих видах:</w:t>
      </w:r>
      <w:bookmarkEnd w:id="174"/>
    </w:p>
    <w:p w:rsidR="00810E54" w:rsidRDefault="006065F1">
      <w:r>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810E54" w:rsidRDefault="006065F1">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810E54" w:rsidRDefault="006065F1">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810E54" w:rsidRDefault="006065F1">
      <w:pPr>
        <w:pStyle w:val="2"/>
      </w:pPr>
      <w:bookmarkStart w:id="175" w:name="_ref_1530877"/>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75"/>
    </w:p>
    <w:p w:rsidR="00810E54" w:rsidRDefault="006065F1">
      <w:r>
        <w:t>К мероприятиям предварительного контроля относятся:</w:t>
      </w:r>
    </w:p>
    <w:p w:rsidR="00810E54" w:rsidRDefault="006065F1">
      <w:r>
        <w:t>- проверка документов до совершения хозяйственных операций в соответствии с правилами и графиком документооборота;</w:t>
      </w:r>
    </w:p>
    <w:p w:rsidR="00810E54" w:rsidRDefault="006065F1">
      <w:r>
        <w:t>- контроль за принятием обязательств;</w:t>
      </w:r>
    </w:p>
    <w:p w:rsidR="00810E54" w:rsidRDefault="006065F1">
      <w:r>
        <w:t>- проверка законности и экономической целесообразности проектов заключаемых контрактов (договоров);</w:t>
      </w:r>
    </w:p>
    <w:p w:rsidR="00810E54" w:rsidRDefault="006065F1">
      <w:r>
        <w:t>- проверка проектов распорядительных актов руководителя (приказов, распоряжений);</w:t>
      </w:r>
    </w:p>
    <w:p w:rsidR="00810E54" w:rsidRDefault="006065F1">
      <w:r>
        <w:t>- проверка бюджетной, финансовой, статистической, налоговой и другой отчетности до утверждения или подписания.</w:t>
      </w:r>
    </w:p>
    <w:p w:rsidR="00810E54" w:rsidRDefault="006065F1">
      <w:pPr>
        <w:pStyle w:val="2"/>
      </w:pPr>
      <w:bookmarkStart w:id="176" w:name="_ref_1539742"/>
      <w:r>
        <w:t>Текущий контроль на постоянной основе осуществляется специалистами, осуществляющими ведение учета и составление отчетности.</w:t>
      </w:r>
      <w:bookmarkEnd w:id="176"/>
    </w:p>
    <w:p w:rsidR="00810E54" w:rsidRDefault="006065F1">
      <w:r>
        <w:t>К мероприятиям текущего контроля относятся:</w:t>
      </w:r>
    </w:p>
    <w:p w:rsidR="00810E54" w:rsidRDefault="006065F1">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810E54" w:rsidRDefault="006065F1">
      <w:r>
        <w:t>- проверка полноты оприходования полученных наличных денежных средств;</w:t>
      </w:r>
    </w:p>
    <w:p w:rsidR="00810E54" w:rsidRDefault="006065F1">
      <w:r>
        <w:t>- контроль за взысканием дебиторской и погашением кредиторской задолженности;</w:t>
      </w:r>
    </w:p>
    <w:p w:rsidR="00810E54" w:rsidRDefault="006065F1">
      <w:r>
        <w:t>- сверка данных аналитического учета с данными синтетического учета.</w:t>
      </w:r>
    </w:p>
    <w:p w:rsidR="00810E54" w:rsidRDefault="006065F1">
      <w:pPr>
        <w:pStyle w:val="2"/>
      </w:pPr>
      <w:bookmarkStart w:id="177" w:name="_ref_1548587"/>
      <w:r>
        <w:t>Последующий контроль осуществляется </w:t>
      </w:r>
      <w:r>
        <w:rPr>
          <w:u w:val="single"/>
        </w:rPr>
        <w:t> </w:t>
      </w:r>
      <w:r w:rsidR="00A05C69">
        <w:rPr>
          <w:u w:val="single"/>
        </w:rPr>
        <w:t>руководитель</w:t>
      </w:r>
      <w:bookmarkEnd w:id="177"/>
    </w:p>
    <w:p w:rsidR="00810E54" w:rsidRDefault="006065F1">
      <w:r>
        <w:t>К мероприятиям последующего контроля относятся:</w:t>
      </w:r>
    </w:p>
    <w:p w:rsidR="00810E54" w:rsidRDefault="006065F1">
      <w:r>
        <w:t>- проверка первичных документов после совершения финансово-хозяйственных операций на соблюдение правил и графика документооборота;</w:t>
      </w:r>
    </w:p>
    <w:p w:rsidR="00810E54" w:rsidRDefault="006065F1">
      <w:r>
        <w:t>- проверка достоверности отражения финансово-хозяйственных операций в учете и отчетности;</w:t>
      </w:r>
    </w:p>
    <w:p w:rsidR="00810E54" w:rsidRDefault="006065F1">
      <w:r>
        <w:t>- проверка результатов финансово-хозяйственной деятельности;</w:t>
      </w:r>
    </w:p>
    <w:p w:rsidR="00810E54" w:rsidRDefault="006065F1">
      <w:r>
        <w:t>- проверка результатов инвентаризации имущества и обязательств;</w:t>
      </w:r>
    </w:p>
    <w:p w:rsidR="00810E54" w:rsidRDefault="006065F1">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810E54" w:rsidRDefault="006065F1">
      <w:r>
        <w:t>- документальные проверки завершенных операций финансово-хозяйственной деятельности.</w:t>
      </w:r>
    </w:p>
    <w:p w:rsidR="00810E54" w:rsidRDefault="006065F1">
      <w:pPr>
        <w:pStyle w:val="2"/>
      </w:pPr>
      <w:bookmarkStart w:id="178" w:name="_ref_1557336"/>
      <w:r>
        <w:t>В рамках внутреннего контроля проводятся плановые и внеплановые проверки.</w:t>
      </w:r>
      <w:bookmarkEnd w:id="178"/>
    </w:p>
    <w:p w:rsidR="00810E54" w:rsidRDefault="006065F1">
      <w:r>
        <w:t>Периодичность проведения проверок:</w:t>
      </w:r>
    </w:p>
    <w:p w:rsidR="00810E54" w:rsidRDefault="006065F1">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810E54" w:rsidRDefault="006065F1">
      <w:r>
        <w:t>- внеплановые проверки - по распоряжению руководителя (если стало известно о возможных нарушениях).</w:t>
      </w:r>
    </w:p>
    <w:p w:rsidR="00810E54" w:rsidRDefault="006065F1">
      <w:pPr>
        <w:pStyle w:val="2"/>
      </w:pPr>
      <w:bookmarkStart w:id="179" w:name="_ref_1566085"/>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9"/>
    </w:p>
    <w:p w:rsidR="00810E54" w:rsidRDefault="006065F1">
      <w:pPr>
        <w:pStyle w:val="2"/>
      </w:pPr>
      <w:bookmarkStart w:id="180" w:name="_ref_1574834"/>
      <w:r>
        <w:t>Результаты проведения последующего контроля оформляются актом. В акте проверки должны быть отражены:</w:t>
      </w:r>
      <w:bookmarkEnd w:id="180"/>
    </w:p>
    <w:p w:rsidR="00810E54" w:rsidRDefault="006065F1">
      <w:r>
        <w:t>- предмет проверки;</w:t>
      </w:r>
    </w:p>
    <w:p w:rsidR="00810E54" w:rsidRDefault="006065F1">
      <w:r>
        <w:t>- период проверки;</w:t>
      </w:r>
    </w:p>
    <w:p w:rsidR="00810E54" w:rsidRDefault="006065F1">
      <w:r>
        <w:t>- дата утверждения акта;</w:t>
      </w:r>
    </w:p>
    <w:p w:rsidR="00810E54" w:rsidRDefault="006065F1">
      <w:r>
        <w:t>- лица, проводившие проверку;</w:t>
      </w:r>
    </w:p>
    <w:p w:rsidR="00810E54" w:rsidRDefault="006065F1">
      <w:r>
        <w:t>- методы и приемы, применяемые в процессе проведения проверки;</w:t>
      </w:r>
    </w:p>
    <w:p w:rsidR="00810E54" w:rsidRDefault="006065F1">
      <w:r>
        <w:t>- соответствие предмета проверки нормам законодательства РФ, действующим на дату совершения факта хозяйственной жизни;</w:t>
      </w:r>
    </w:p>
    <w:p w:rsidR="00810E54" w:rsidRDefault="006065F1">
      <w:r>
        <w:t>- выводы, сделанные по результатам проведения проверки;</w:t>
      </w:r>
    </w:p>
    <w:p w:rsidR="00810E54" w:rsidRDefault="006065F1">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810E54" w:rsidRDefault="006065F1">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810E54" w:rsidRDefault="006065F1">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810E54" w:rsidRDefault="006065F1">
      <w:pPr>
        <w:pStyle w:val="2"/>
      </w:pPr>
      <w:bookmarkStart w:id="181" w:name="_ref_1583583"/>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81"/>
    </w:p>
    <w:p w:rsidR="00810E54" w:rsidRDefault="006065F1">
      <w:r>
        <w:t>Корректность занесенных в журнал данных обеспечивают должностные лица, назначаемые руководителем.</w:t>
      </w:r>
    </w:p>
    <w:p w:rsidR="00810E54" w:rsidRDefault="006065F1">
      <w:pPr>
        <w:pStyle w:val="2"/>
      </w:pPr>
      <w:bookmarkStart w:id="182" w:name="_ref_1592332"/>
      <w:r>
        <w:t>Ответственность за организацию внутреннего контроля возлагается на руководителя.</w:t>
      </w:r>
      <w:bookmarkEnd w:id="182"/>
    </w:p>
    <w:p w:rsidR="00810E54" w:rsidRDefault="006065F1">
      <w:pPr>
        <w:pStyle w:val="heading1normal"/>
      </w:pPr>
      <w:bookmarkStart w:id="183" w:name="_ref_1601153"/>
      <w:r>
        <w:rPr>
          <w:b/>
        </w:rPr>
        <w:t>Оценка состояния системы внутреннего контроля</w:t>
      </w:r>
      <w:bookmarkEnd w:id="183"/>
    </w:p>
    <w:p w:rsidR="00810E54" w:rsidRDefault="006065F1">
      <w:pPr>
        <w:pStyle w:val="2"/>
      </w:pPr>
      <w:bookmarkStart w:id="184" w:name="_ref_1601154"/>
      <w: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84"/>
    </w:p>
    <w:p w:rsidR="00810E54" w:rsidRDefault="006065F1">
      <w:pPr>
        <w:pStyle w:val="2"/>
      </w:pPr>
      <w:bookmarkStart w:id="185" w:name="_ref_1609903"/>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85"/>
    </w:p>
    <w:p w:rsidR="00810E54" w:rsidRDefault="006065F1">
      <w:pPr>
        <w:pStyle w:val="2"/>
      </w:pPr>
      <w:bookmarkStart w:id="186" w:name="_ref_1618652"/>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86"/>
    </w:p>
    <w:p w:rsidR="00810E54" w:rsidRDefault="006065F1">
      <w:pPr>
        <w:pStyle w:val="2"/>
      </w:pPr>
      <w:bookmarkStart w:id="187" w:name="_ref_1618653"/>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7"/>
    </w:p>
    <w:p w:rsidR="00810E54" w:rsidRDefault="006065F1">
      <w:r>
        <w:t>- в журнале учета результатов внутреннего контроля;</w:t>
      </w:r>
    </w:p>
    <w:p w:rsidR="00810E54" w:rsidRDefault="006065F1">
      <w:r>
        <w:t>- отчетах о результатах внутреннего контроля.</w:t>
      </w:r>
    </w:p>
    <w:p w:rsidR="00810E54" w:rsidRDefault="006065F1">
      <w:pPr>
        <w:pStyle w:val="2"/>
      </w:pPr>
      <w:bookmarkStart w:id="188" w:name="_ref_1618654"/>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8"/>
    </w:p>
    <w:p w:rsidR="00810E54" w:rsidRDefault="006065F1">
      <w:pPr>
        <w:pStyle w:val="2"/>
      </w:pPr>
      <w:bookmarkStart w:id="189" w:name="_ref_1618655"/>
      <w:r>
        <w:t>К отчетности прилагается пояснительная записка, в которой содержатся:</w:t>
      </w:r>
      <w:bookmarkEnd w:id="189"/>
    </w:p>
    <w:p w:rsidR="00810E54" w:rsidRDefault="006065F1">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810E54" w:rsidRDefault="006065F1">
      <w:r>
        <w:t>- сведения о привлечении к ответственности лиц, виновных в нарушениях (если такие меры были приняты);</w:t>
      </w:r>
    </w:p>
    <w:p w:rsidR="00810E54" w:rsidRDefault="006065F1">
      <w:r>
        <w:t>- сведения о количестве должностных лиц, которые осуществляют внутренний контроль;</w:t>
      </w:r>
    </w:p>
    <w:p w:rsidR="00810E54" w:rsidRDefault="006065F1">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810E54" w:rsidRDefault="006065F1">
      <w:pPr>
        <w:keepNext/>
        <w:keepLines/>
        <w:jc w:val="right"/>
      </w:pPr>
      <w:r>
        <w:t>Приложение 1 к Порядку организации и осуществления внутреннего контроля</w:t>
      </w:r>
      <w:r>
        <w:br/>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810E54" w:rsidRDefault="006065F1">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6"/>
        <w:gridCol w:w="1579"/>
        <w:gridCol w:w="1874"/>
        <w:gridCol w:w="1777"/>
        <w:gridCol w:w="3256"/>
      </w:tblGrid>
      <w:tr w:rsidR="00810E54">
        <w:tc>
          <w:tcPr>
            <w:tcW w:w="5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 п/п</w:t>
            </w:r>
          </w:p>
        </w:tc>
        <w:tc>
          <w:tcPr>
            <w:tcW w:w="8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Тема проверки</w:t>
            </w:r>
          </w:p>
        </w:tc>
        <w:tc>
          <w:tcPr>
            <w:tcW w:w="9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Должностное лицо, ответственное за проведение проверки (фамилия, инициалы)</w:t>
            </w:r>
          </w:p>
        </w:tc>
      </w:tr>
      <w:tr w:rsidR="00810E54">
        <w:tc>
          <w:tcPr>
            <w:tcW w:w="5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8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9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9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16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r>
    </w:tbl>
    <w:p w:rsidR="00810E54" w:rsidRDefault="00810E54">
      <w:pPr>
        <w:sectPr w:rsidR="00810E54">
          <w:headerReference w:type="default" r:id="rId303"/>
          <w:footerReference w:type="default" r:id="rId304"/>
          <w:footerReference w:type="first" r:id="rId305"/>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t>Приложение 2 к Порядку организации и осуществления внутреннего контроля</w:t>
      </w:r>
    </w:p>
    <w:p w:rsidR="00810E54" w:rsidRDefault="006065F1">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1"/>
        <w:gridCol w:w="1494"/>
        <w:gridCol w:w="2657"/>
        <w:gridCol w:w="1693"/>
        <w:gridCol w:w="1844"/>
        <w:gridCol w:w="2296"/>
        <w:gridCol w:w="1693"/>
        <w:gridCol w:w="2296"/>
      </w:tblGrid>
      <w:tr w:rsidR="00810E54">
        <w:tc>
          <w:tcPr>
            <w:tcW w:w="2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 п/п</w:t>
            </w:r>
          </w:p>
        </w:tc>
        <w:tc>
          <w:tcPr>
            <w:tcW w:w="5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Тема проверки (с указанием периода проверки)</w:t>
            </w:r>
          </w:p>
        </w:tc>
        <w:tc>
          <w:tcPr>
            <w:tcW w:w="6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left"/>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left"/>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left"/>
            </w:pPr>
            <w:r>
              <w:rPr>
                <w:b/>
              </w:rPr>
              <w:t>Предлагаемые меры по устранению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left"/>
            </w:pPr>
            <w:r>
              <w:rPr>
                <w:b/>
              </w:rPr>
              <w:t>Отметка об устранении</w:t>
            </w:r>
          </w:p>
        </w:tc>
      </w:tr>
      <w:tr w:rsidR="00810E54">
        <w:tc>
          <w:tcPr>
            <w:tcW w:w="2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8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8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r>
    </w:tbl>
    <w:p w:rsidR="00810E54" w:rsidRDefault="006065F1">
      <w:r>
        <w:rPr>
          <w:i/>
        </w:rPr>
        <w:t> </w:t>
      </w:r>
      <w:bookmarkStart w:id="190" w:name="_docEnd_6"/>
      <w:bookmarkEnd w:id="190"/>
    </w:p>
    <w:p w:rsidR="00810E54" w:rsidRDefault="00810E54">
      <w:pPr>
        <w:sectPr w:rsidR="00810E54">
          <w:pgSz w:w="16839" w:h="11907" w:orient="landscape" w:code="9"/>
          <w:pgMar w:top="1134" w:right="850" w:bottom="1134" w:left="1701" w:header="720" w:footer="720" w:gutter="0"/>
          <w:cols w:space="720"/>
        </w:sectPr>
      </w:pPr>
    </w:p>
    <w:p w:rsidR="00810E54" w:rsidRDefault="00810E54"/>
    <w:p w:rsidR="00810E54" w:rsidRDefault="006065F1">
      <w:pPr>
        <w:keepNext/>
        <w:keepLines/>
        <w:jc w:val="right"/>
      </w:pPr>
      <w:r>
        <w:t xml:space="preserve">Приложение № </w:t>
      </w:r>
      <w:r w:rsidR="00437443">
        <w:fldChar w:fldCharType="begin" w:fldLock="1"/>
      </w:r>
      <w:r>
        <w:instrText xml:space="preserve"> REF _ref_584780 \h \n \! </w:instrText>
      </w:r>
      <w:r w:rsidR="00437443">
        <w:fldChar w:fldCharType="separate"/>
      </w:r>
      <w:r>
        <w:t>5</w:t>
      </w:r>
      <w:r w:rsidR="00437443">
        <w:fldChar w:fldCharType="end"/>
      </w:r>
      <w:r>
        <w:br/>
        <w:t>к Учетной политике</w:t>
      </w:r>
      <w:r>
        <w:br/>
        <w:t>для целей бюджетного учета</w:t>
      </w:r>
    </w:p>
    <w:p w:rsidR="00810E54" w:rsidRDefault="006065F1">
      <w:pPr>
        <w:pStyle w:val="a4"/>
      </w:pPr>
      <w:bookmarkStart w:id="191" w:name="_docStart_7"/>
      <w:bookmarkStart w:id="192" w:name="_title_7"/>
      <w:bookmarkStart w:id="193" w:name="_ref_584780"/>
      <w:bookmarkEnd w:id="191"/>
      <w:r>
        <w:t>Положение о комиссии по поступлению и выбытию активов</w:t>
      </w:r>
      <w:bookmarkEnd w:id="192"/>
      <w:bookmarkEnd w:id="193"/>
    </w:p>
    <w:p w:rsidR="00810E54" w:rsidRDefault="006065F1">
      <w:pPr>
        <w:pStyle w:val="heading1normal"/>
        <w:numPr>
          <w:ilvl w:val="0"/>
          <w:numId w:val="25"/>
        </w:numPr>
      </w:pPr>
      <w:bookmarkStart w:id="194" w:name="_ref_1627500"/>
      <w:r>
        <w:rPr>
          <w:b/>
        </w:rPr>
        <w:t>Общие положения</w:t>
      </w:r>
      <w:bookmarkEnd w:id="194"/>
    </w:p>
    <w:p w:rsidR="00810E54" w:rsidRDefault="006065F1">
      <w:pPr>
        <w:pStyle w:val="2"/>
      </w:pPr>
      <w:bookmarkStart w:id="195" w:name="_ref_1627501"/>
      <w:r>
        <w:t>Состав комиссии по поступлению и выбытию активов (далее - комиссия) утверждается ежегодно отдельным распорядительным актом руководителя.</w:t>
      </w:r>
      <w:bookmarkEnd w:id="195"/>
    </w:p>
    <w:p w:rsidR="00810E54" w:rsidRDefault="006065F1">
      <w:pPr>
        <w:pStyle w:val="2"/>
      </w:pPr>
      <w:bookmarkStart w:id="196" w:name="_ref_1627502"/>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96"/>
    </w:p>
    <w:p w:rsidR="00810E54" w:rsidRDefault="006065F1">
      <w:pPr>
        <w:pStyle w:val="2"/>
      </w:pPr>
      <w:bookmarkStart w:id="197" w:name="_ref_1627503"/>
      <w:r>
        <w:t>Заседания комиссии проводятся по мере необходимости, но не реже одного раза в квартал.</w:t>
      </w:r>
      <w:bookmarkEnd w:id="197"/>
    </w:p>
    <w:p w:rsidR="00810E54" w:rsidRDefault="006065F1">
      <w:pPr>
        <w:pStyle w:val="2"/>
      </w:pPr>
      <w:bookmarkStart w:id="198" w:name="_ref_1627504"/>
      <w:r>
        <w:t>Срок рассмотрения комиссией представленных ей документов не должен превышать 14 календарных дней.</w:t>
      </w:r>
      <w:bookmarkEnd w:id="198"/>
    </w:p>
    <w:p w:rsidR="00810E54" w:rsidRDefault="006065F1">
      <w:pPr>
        <w:pStyle w:val="2"/>
      </w:pPr>
      <w:bookmarkStart w:id="199" w:name="_ref_1627505"/>
      <w:r>
        <w:t>Заседание комиссии правомочно при наличии не менее 2/3 ее состава.</w:t>
      </w:r>
      <w:bookmarkEnd w:id="199"/>
    </w:p>
    <w:p w:rsidR="00810E54" w:rsidRDefault="006065F1">
      <w:pPr>
        <w:pStyle w:val="2"/>
      </w:pPr>
      <w:bookmarkStart w:id="200" w:name="_ref_1627506"/>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00"/>
    </w:p>
    <w:p w:rsidR="00810E54" w:rsidRDefault="006065F1">
      <w:pPr>
        <w:pStyle w:val="2"/>
      </w:pPr>
      <w:bookmarkStart w:id="201" w:name="_ref_1627507"/>
      <w:r>
        <w:t>Экспертом не может быть лицо, отвечающее за материальные ценности, в отношении которых принимается решение о списании.</w:t>
      </w:r>
      <w:bookmarkEnd w:id="201"/>
    </w:p>
    <w:p w:rsidR="00810E54" w:rsidRDefault="006065F1">
      <w:pPr>
        <w:pStyle w:val="2"/>
      </w:pPr>
      <w:bookmarkStart w:id="202" w:name="_ref_1627508"/>
      <w:r>
        <w:t>Решение комиссии оформляется протоколом, который подписывают председатель и члены комиссии, присутствовавшие на заседании.</w:t>
      </w:r>
      <w:bookmarkEnd w:id="202"/>
    </w:p>
    <w:p w:rsidR="00810E54" w:rsidRDefault="006065F1">
      <w:pPr>
        <w:pStyle w:val="heading1normal"/>
      </w:pPr>
      <w:bookmarkStart w:id="203" w:name="_ref_1636341"/>
      <w:r>
        <w:rPr>
          <w:b/>
        </w:rPr>
        <w:t>Принятие решений по поступлению активов</w:t>
      </w:r>
      <w:bookmarkEnd w:id="203"/>
    </w:p>
    <w:p w:rsidR="00810E54" w:rsidRDefault="006065F1">
      <w:pPr>
        <w:pStyle w:val="2"/>
      </w:pPr>
      <w:bookmarkStart w:id="204" w:name="_ref_1636342"/>
      <w:r>
        <w:t>В части поступления активов комиссия принимает решения по следующим вопросам:</w:t>
      </w:r>
      <w:bookmarkEnd w:id="204"/>
    </w:p>
    <w:p w:rsidR="00810E54" w:rsidRDefault="006065F1">
      <w:r>
        <w:t>- физическое принятие активов в случаях, прямо предусмотренных внутренними актами организации;</w:t>
      </w:r>
    </w:p>
    <w:p w:rsidR="00810E54" w:rsidRDefault="006065F1">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810E54" w:rsidRDefault="006065F1">
      <w:r>
        <w:t>- выбор метода определения справедливой стоимости имущества в случаях, установленных нормативными актами и (или) Учетной политикой;</w:t>
      </w:r>
    </w:p>
    <w:p w:rsidR="00810E54" w:rsidRDefault="006065F1">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810E54" w:rsidRDefault="006065F1">
      <w:r>
        <w:t>- определение первоначальной стоимости и метода амортизации поступивших объектов нефинансовых активов;</w:t>
      </w:r>
    </w:p>
    <w:p w:rsidR="00810E54" w:rsidRDefault="006065F1">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810E54" w:rsidRDefault="006065F1">
      <w:r>
        <w:t>- определение величин оценочных резервов в случаях, установленных нормативными актами и (или) Учетной политикой;</w:t>
      </w:r>
    </w:p>
    <w:p w:rsidR="00810E54" w:rsidRDefault="006065F1">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810E54" w:rsidRDefault="006065F1">
      <w:pPr>
        <w:pStyle w:val="2"/>
      </w:pPr>
      <w:bookmarkStart w:id="205" w:name="_ref_1636343"/>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05"/>
    </w:p>
    <w:p w:rsidR="00810E54" w:rsidRDefault="006065F1">
      <w:pPr>
        <w:pStyle w:val="2"/>
      </w:pPr>
      <w:bookmarkStart w:id="206" w:name="_ref_1636344"/>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06"/>
    </w:p>
    <w:p w:rsidR="00810E54" w:rsidRDefault="006065F1">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810E54" w:rsidRDefault="006065F1">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810E54" w:rsidRDefault="006065F1">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810E54" w:rsidRDefault="006065F1">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810E54" w:rsidRDefault="006065F1">
      <w:pPr>
        <w:pStyle w:val="2"/>
      </w:pPr>
      <w:bookmarkStart w:id="207" w:name="_ref_1636345"/>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07"/>
    </w:p>
    <w:p w:rsidR="00810E54" w:rsidRDefault="006065F1">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06"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07" w:history="1">
        <w:r>
          <w:rPr>
            <w:rStyle w:val="afc"/>
          </w:rPr>
          <w:t>(ф. 0504103)</w:t>
        </w:r>
      </w:hyperlink>
      <w:r>
        <w:t>.</w:t>
      </w:r>
    </w:p>
    <w:p w:rsidR="00810E54" w:rsidRDefault="006065F1">
      <w:pPr>
        <w:pStyle w:val="2"/>
      </w:pPr>
      <w:bookmarkStart w:id="208" w:name="_ref_1636346"/>
      <w:r>
        <w:t>Поступление нефинансовых активов комиссия оформляет следующими первичными учетными документами:</w:t>
      </w:r>
      <w:bookmarkEnd w:id="208"/>
    </w:p>
    <w:p w:rsidR="00810E54" w:rsidRDefault="006065F1">
      <w:r>
        <w:t xml:space="preserve">- Актом о приеме-передаче объектов нефинансовых активов </w:t>
      </w:r>
      <w:hyperlink r:id="rId308" w:history="1">
        <w:r>
          <w:rPr>
            <w:rStyle w:val="afc"/>
          </w:rPr>
          <w:t>(ф. 0504101)</w:t>
        </w:r>
      </w:hyperlink>
      <w:r>
        <w:t>;</w:t>
      </w:r>
    </w:p>
    <w:p w:rsidR="00810E54" w:rsidRDefault="006065F1">
      <w:r>
        <w:t xml:space="preserve">- Приходным ордером на приемку материальных ценностей (нефинансовых активов) </w:t>
      </w:r>
      <w:hyperlink r:id="rId309" w:history="1">
        <w:r>
          <w:rPr>
            <w:rStyle w:val="afc"/>
          </w:rPr>
          <w:t>(ф. 0504207)</w:t>
        </w:r>
      </w:hyperlink>
      <w:r>
        <w:t>;</w:t>
      </w:r>
    </w:p>
    <w:p w:rsidR="00810E54" w:rsidRDefault="006065F1">
      <w:r>
        <w:t xml:space="preserve">- Актом приемки материалов (материальных ценностей) </w:t>
      </w:r>
      <w:hyperlink r:id="rId310" w:history="1">
        <w:r>
          <w:rPr>
            <w:rStyle w:val="afc"/>
          </w:rPr>
          <w:t>(ф. 0504220)</w:t>
        </w:r>
      </w:hyperlink>
      <w:r>
        <w:t>.</w:t>
      </w:r>
    </w:p>
    <w:p w:rsidR="00810E54" w:rsidRDefault="006065F1">
      <w:pPr>
        <w:pStyle w:val="2"/>
      </w:pPr>
      <w:bookmarkStart w:id="209" w:name="_ref_1636347"/>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9"/>
    </w:p>
    <w:p w:rsidR="00810E54" w:rsidRDefault="006065F1">
      <w:pPr>
        <w:pStyle w:val="2"/>
      </w:pPr>
      <w:bookmarkStart w:id="210" w:name="_ref_1636348"/>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210"/>
    </w:p>
    <w:p w:rsidR="00810E54" w:rsidRDefault="006065F1">
      <w:pPr>
        <w:pStyle w:val="heading1normal"/>
      </w:pPr>
      <w:bookmarkStart w:id="211" w:name="_ref_1645186"/>
      <w:r>
        <w:rPr>
          <w:b/>
        </w:rPr>
        <w:t>Принятие решений по выбытию (списанию) активов и списанию задолженности неплатежеспособных дебиторов</w:t>
      </w:r>
      <w:bookmarkEnd w:id="211"/>
    </w:p>
    <w:p w:rsidR="00810E54" w:rsidRDefault="006065F1">
      <w:pPr>
        <w:pStyle w:val="2"/>
      </w:pPr>
      <w:bookmarkStart w:id="212" w:name="_ref_1645187"/>
      <w:r>
        <w:t>В части выбытия (списания) активов и задолженности комиссия принимает решения по следующим вопросам:</w:t>
      </w:r>
      <w:bookmarkEnd w:id="212"/>
    </w:p>
    <w:p w:rsidR="00810E54" w:rsidRDefault="006065F1">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810E54" w:rsidRDefault="006065F1">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810E54" w:rsidRDefault="006065F1">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810E54" w:rsidRDefault="006065F1">
      <w:r>
        <w:t>- о пригодности дальнейшего использования имущества, возможности и эффективности его восстановления;</w:t>
      </w:r>
    </w:p>
    <w:p w:rsidR="00810E54" w:rsidRDefault="006065F1">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810E54" w:rsidRDefault="006065F1">
      <w:pPr>
        <w:pStyle w:val="2"/>
      </w:pPr>
      <w:bookmarkStart w:id="213" w:name="_ref_1645188"/>
      <w:r>
        <w:t>Решение о выбытии имущества принимается, если оно:</w:t>
      </w:r>
      <w:bookmarkEnd w:id="213"/>
    </w:p>
    <w:p w:rsidR="00810E54" w:rsidRDefault="006065F1">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810E54" w:rsidRDefault="006065F1">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810E54" w:rsidRDefault="006065F1">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810E54" w:rsidRDefault="006065F1">
      <w:r>
        <w:t>- в других случаях, предусмотренных законодательством РФ.</w:t>
      </w:r>
    </w:p>
    <w:p w:rsidR="00810E54" w:rsidRDefault="006065F1">
      <w:pPr>
        <w:pStyle w:val="2"/>
      </w:pPr>
      <w:bookmarkStart w:id="214" w:name="_ref_1645189"/>
      <w:r>
        <w:t>Решение о списании имущества принимается комиссией после проведения следующих мероприятий:</w:t>
      </w:r>
      <w:bookmarkEnd w:id="214"/>
    </w:p>
    <w:p w:rsidR="00810E54" w:rsidRDefault="006065F1">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810E54" w:rsidRDefault="006065F1">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810E54" w:rsidRDefault="006065F1">
      <w:r>
        <w:t>- установление виновных лиц, действия которых привели к необходимости списать имущество до истечения срока его полезного использования;</w:t>
      </w:r>
    </w:p>
    <w:p w:rsidR="00810E54" w:rsidRDefault="006065F1">
      <w:r>
        <w:t>- подготовка документов, необходимых для принятия решения о списании имущества.</w:t>
      </w:r>
    </w:p>
    <w:p w:rsidR="00810E54" w:rsidRDefault="006065F1">
      <w:pPr>
        <w:pStyle w:val="2"/>
      </w:pPr>
      <w:bookmarkStart w:id="215" w:name="_ref_164519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215"/>
    </w:p>
    <w:p w:rsidR="00810E54" w:rsidRDefault="006065F1">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810E54" w:rsidRDefault="006065F1">
      <w:pPr>
        <w:pStyle w:val="2"/>
      </w:pPr>
      <w:bookmarkStart w:id="216" w:name="_ref_1645191"/>
      <w:r>
        <w:t>Выбытие (списание) нефинансовых активов оформляется следующими документами:</w:t>
      </w:r>
      <w:bookmarkEnd w:id="216"/>
    </w:p>
    <w:p w:rsidR="00810E54" w:rsidRDefault="006065F1">
      <w:r>
        <w:t xml:space="preserve">- Акт о приеме-передаче объектов нефинансовых активов </w:t>
      </w:r>
      <w:hyperlink r:id="rId311" w:history="1">
        <w:r>
          <w:rPr>
            <w:rStyle w:val="afc"/>
          </w:rPr>
          <w:t>(ф. 0504101)</w:t>
        </w:r>
      </w:hyperlink>
      <w:r>
        <w:t>;</w:t>
      </w:r>
    </w:p>
    <w:p w:rsidR="00810E54" w:rsidRDefault="006065F1">
      <w:r>
        <w:t xml:space="preserve">- Акт о списании объектов нефинансовых активов (кроме транспортных средств) </w:t>
      </w:r>
      <w:hyperlink r:id="rId312" w:history="1">
        <w:r>
          <w:rPr>
            <w:rStyle w:val="afc"/>
          </w:rPr>
          <w:t>(ф. 0504104)</w:t>
        </w:r>
      </w:hyperlink>
      <w:r>
        <w:t>;</w:t>
      </w:r>
    </w:p>
    <w:p w:rsidR="00810E54" w:rsidRDefault="006065F1">
      <w:r>
        <w:t xml:space="preserve">- Акт о списании транспортного средства </w:t>
      </w:r>
      <w:hyperlink r:id="rId313" w:history="1">
        <w:r>
          <w:rPr>
            <w:rStyle w:val="afc"/>
          </w:rPr>
          <w:t>(ф. 0504105)</w:t>
        </w:r>
      </w:hyperlink>
      <w:r>
        <w:t>;</w:t>
      </w:r>
    </w:p>
    <w:p w:rsidR="00810E54" w:rsidRDefault="006065F1">
      <w:r>
        <w:t xml:space="preserve">- Акт о списании мягкого и хозяйственного инвентаря </w:t>
      </w:r>
      <w:hyperlink r:id="rId314" w:history="1">
        <w:r>
          <w:rPr>
            <w:rStyle w:val="afc"/>
          </w:rPr>
          <w:t>(ф. 0504143)</w:t>
        </w:r>
      </w:hyperlink>
      <w:r>
        <w:t>;</w:t>
      </w:r>
    </w:p>
    <w:p w:rsidR="00810E54" w:rsidRDefault="006065F1">
      <w:r>
        <w:t xml:space="preserve">- Акт о списании материальных запасов </w:t>
      </w:r>
      <w:hyperlink r:id="rId315" w:history="1">
        <w:r>
          <w:rPr>
            <w:rStyle w:val="afc"/>
          </w:rPr>
          <w:t>(ф. 0504230)</w:t>
        </w:r>
      </w:hyperlink>
      <w:r>
        <w:t>.</w:t>
      </w:r>
    </w:p>
    <w:p w:rsidR="00810E54" w:rsidRDefault="006065F1">
      <w:pPr>
        <w:pStyle w:val="2"/>
      </w:pPr>
      <w:bookmarkStart w:id="217" w:name="_ref_1645192"/>
      <w:r>
        <w:t>Оформленный комиссией акт о списании имущества утверждается руководителем.</w:t>
      </w:r>
      <w:bookmarkEnd w:id="217"/>
    </w:p>
    <w:p w:rsidR="00810E54" w:rsidRDefault="006065F1">
      <w:pPr>
        <w:pStyle w:val="2"/>
      </w:pPr>
      <w:bookmarkStart w:id="218" w:name="_ref_1645193"/>
      <w:r>
        <w:t>До утверждения в установленном порядке акта о списании реализация мероприятий, предусмотренных этим актом, не допускается.</w:t>
      </w:r>
      <w:bookmarkEnd w:id="218"/>
    </w:p>
    <w:p w:rsidR="00810E54" w:rsidRDefault="006065F1">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810E54" w:rsidRDefault="006065F1">
      <w:pPr>
        <w:pStyle w:val="heading1normal"/>
      </w:pPr>
      <w:bookmarkStart w:id="219" w:name="_ref_1654026"/>
      <w:r>
        <w:rPr>
          <w:b/>
        </w:rPr>
        <w:t>Принятие решений по вопросам обесценения активов</w:t>
      </w:r>
      <w:bookmarkEnd w:id="219"/>
    </w:p>
    <w:p w:rsidR="00810E54" w:rsidRDefault="006065F1">
      <w:pPr>
        <w:pStyle w:val="2"/>
      </w:pPr>
      <w:bookmarkStart w:id="220" w:name="_ref_1654027"/>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20"/>
    </w:p>
    <w:p w:rsidR="00810E54" w:rsidRDefault="006065F1">
      <w:pPr>
        <w:pStyle w:val="2"/>
      </w:pPr>
      <w:bookmarkStart w:id="221" w:name="_ref_1654028"/>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21"/>
    </w:p>
    <w:p w:rsidR="00810E54" w:rsidRDefault="006065F1">
      <w:pPr>
        <w:pStyle w:val="2"/>
      </w:pPr>
      <w:bookmarkStart w:id="222" w:name="_ref_1654029"/>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22"/>
    </w:p>
    <w:p w:rsidR="00810E54" w:rsidRDefault="006065F1">
      <w:pPr>
        <w:pStyle w:val="2"/>
      </w:pPr>
      <w:bookmarkStart w:id="223" w:name="_ref_1654030"/>
      <w:r>
        <w:t>В случае необходимости определить справедливую стоимость комиссия утверждает метод, который будет при этом использоваться.</w:t>
      </w:r>
      <w:bookmarkEnd w:id="223"/>
    </w:p>
    <w:p w:rsidR="00810E54" w:rsidRDefault="006065F1">
      <w:pPr>
        <w:pStyle w:val="2"/>
      </w:pPr>
      <w:bookmarkStart w:id="224" w:name="_ref_1654031"/>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24"/>
    </w:p>
    <w:p w:rsidR="00810E54" w:rsidRDefault="006065F1">
      <w:pPr>
        <w:pStyle w:val="2"/>
      </w:pPr>
      <w:bookmarkStart w:id="225" w:name="_ref_1654032"/>
      <w:r>
        <w:t>В представление могут быть включены рекомендации комиссии по дальнейшему использованию имущества.</w:t>
      </w:r>
      <w:bookmarkEnd w:id="225"/>
    </w:p>
    <w:p w:rsidR="00810E54" w:rsidRDefault="006065F1">
      <w:pPr>
        <w:pStyle w:val="2"/>
      </w:pPr>
      <w:bookmarkStart w:id="226" w:name="_ref_1654033"/>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27" w:name="_docEnd_7"/>
      <w:bookmarkEnd w:id="226"/>
      <w:bookmarkEnd w:id="227"/>
    </w:p>
    <w:p w:rsidR="00810E54" w:rsidRDefault="00810E54">
      <w:pPr>
        <w:sectPr w:rsidR="00810E54">
          <w:headerReference w:type="default" r:id="rId316"/>
          <w:footerReference w:type="default" r:id="rId317"/>
          <w:footerReference w:type="first" r:id="rId318"/>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t xml:space="preserve">Приложение № </w:t>
      </w:r>
      <w:r w:rsidR="00437443">
        <w:fldChar w:fldCharType="begin" w:fldLock="1"/>
      </w:r>
      <w:r>
        <w:instrText xml:space="preserve"> REF _ref_590961 \h \n \! </w:instrText>
      </w:r>
      <w:r w:rsidR="00437443">
        <w:fldChar w:fldCharType="separate"/>
      </w:r>
      <w:r>
        <w:t>6</w:t>
      </w:r>
      <w:r w:rsidR="00437443">
        <w:fldChar w:fldCharType="end"/>
      </w:r>
      <w:r>
        <w:br/>
        <w:t>к Учетной политике</w:t>
      </w:r>
      <w:r>
        <w:br/>
        <w:t>для целей бюджетного учета</w:t>
      </w:r>
    </w:p>
    <w:p w:rsidR="00810E54" w:rsidRDefault="006065F1">
      <w:pPr>
        <w:pStyle w:val="a4"/>
      </w:pPr>
      <w:bookmarkStart w:id="228" w:name="_docStart_8"/>
      <w:bookmarkStart w:id="229" w:name="_title_8"/>
      <w:bookmarkStart w:id="230" w:name="_ref_590961"/>
      <w:bookmarkEnd w:id="228"/>
      <w:r>
        <w:t>Порядок проведения инвентаризации активов и обязательств</w:t>
      </w:r>
      <w:bookmarkEnd w:id="229"/>
      <w:bookmarkEnd w:id="230"/>
    </w:p>
    <w:p w:rsidR="00810E54" w:rsidRDefault="006065F1">
      <w:pPr>
        <w:pStyle w:val="heading1normal"/>
        <w:numPr>
          <w:ilvl w:val="0"/>
          <w:numId w:val="26"/>
        </w:numPr>
      </w:pPr>
      <w:bookmarkStart w:id="231" w:name="_ref_1662956"/>
      <w:r>
        <w:rPr>
          <w:b/>
        </w:rPr>
        <w:t>Организация проведения инвентаризации</w:t>
      </w:r>
      <w:bookmarkEnd w:id="231"/>
    </w:p>
    <w:p w:rsidR="00810E54" w:rsidRDefault="006065F1">
      <w:pPr>
        <w:pStyle w:val="2"/>
      </w:pPr>
      <w:bookmarkStart w:id="232" w:name="_ref_1662957"/>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32"/>
    </w:p>
    <w:p w:rsidR="00810E54" w:rsidRDefault="006065F1">
      <w:pPr>
        <w:pStyle w:val="2"/>
      </w:pPr>
      <w:bookmarkStart w:id="233" w:name="_ref_1662958"/>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19" w:history="1">
        <w:r>
          <w:rPr>
            <w:rStyle w:val="afc"/>
          </w:rPr>
          <w:t>п. 81</w:t>
        </w:r>
      </w:hyperlink>
      <w:r>
        <w:t xml:space="preserve"> СГС "Концептуальные основы".</w:t>
      </w:r>
      <w:bookmarkEnd w:id="233"/>
    </w:p>
    <w:p w:rsidR="00810E54" w:rsidRDefault="006065F1">
      <w:pPr>
        <w:pStyle w:val="2"/>
      </w:pPr>
      <w:bookmarkStart w:id="234" w:name="_ref_1662959"/>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34"/>
    </w:p>
    <w:p w:rsidR="00810E54" w:rsidRDefault="006065F1">
      <w:pPr>
        <w:pStyle w:val="2"/>
      </w:pPr>
      <w:bookmarkStart w:id="235" w:name="_ref_1662960"/>
      <w:r>
        <w:t xml:space="preserve">Распорядительный акт о проведении инвентаризации </w:t>
      </w:r>
      <w:hyperlink r:id="rId320"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(далее - журнал </w:t>
      </w:r>
      <w:hyperlink r:id="rId321" w:history="1">
        <w:r>
          <w:rPr>
            <w:rStyle w:val="afc"/>
          </w:rPr>
          <w:t>(форма № ИНВ-23)</w:t>
        </w:r>
      </w:hyperlink>
      <w:r>
        <w:t>).</w:t>
      </w:r>
      <w:bookmarkEnd w:id="235"/>
    </w:p>
    <w:p w:rsidR="00810E54" w:rsidRDefault="006065F1">
      <w:r>
        <w:t xml:space="preserve">В распорядительном акте о проведении инвентаризации </w:t>
      </w:r>
      <w:hyperlink r:id="rId322" w:history="1">
        <w:r>
          <w:rPr>
            <w:rStyle w:val="afc"/>
          </w:rPr>
          <w:t>(форма № ИНВ-22)</w:t>
        </w:r>
      </w:hyperlink>
      <w:r>
        <w:t> указываются:</w:t>
      </w:r>
    </w:p>
    <w:p w:rsidR="00810E54" w:rsidRDefault="006065F1">
      <w:r>
        <w:t>- наименование имущества и обязательств, подлежащих инвентаризации;</w:t>
      </w:r>
    </w:p>
    <w:p w:rsidR="00810E54" w:rsidRDefault="006065F1">
      <w:r>
        <w:t>- даты начала и окончания проведения инвентаризации;</w:t>
      </w:r>
    </w:p>
    <w:p w:rsidR="00810E54" w:rsidRDefault="006065F1">
      <w:r>
        <w:t>- причина проведения инвентаризации.</w:t>
      </w:r>
    </w:p>
    <w:p w:rsidR="00810E54" w:rsidRDefault="006065F1">
      <w:pPr>
        <w:pStyle w:val="2"/>
      </w:pPr>
      <w:bookmarkStart w:id="236" w:name="_ref_1662961"/>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36"/>
    </w:p>
    <w:p w:rsidR="00810E54" w:rsidRDefault="006065F1">
      <w:pPr>
        <w:pStyle w:val="2"/>
      </w:pPr>
      <w:bookmarkStart w:id="237" w:name="_ref_166296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37"/>
    </w:p>
    <w:p w:rsidR="00810E54" w:rsidRDefault="006065F1">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810E54" w:rsidRDefault="006065F1">
      <w:pPr>
        <w:pStyle w:val="2"/>
      </w:pPr>
      <w:bookmarkStart w:id="238" w:name="_ref_1662963"/>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38"/>
    </w:p>
    <w:p w:rsidR="00810E54" w:rsidRDefault="006065F1">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810E54" w:rsidRDefault="006065F1">
      <w:pPr>
        <w:pStyle w:val="2"/>
      </w:pPr>
      <w:bookmarkStart w:id="239" w:name="_ref_1662964"/>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39"/>
    </w:p>
    <w:p w:rsidR="00810E54" w:rsidRDefault="006065F1">
      <w:pPr>
        <w:pStyle w:val="2"/>
      </w:pPr>
      <w:bookmarkStart w:id="240" w:name="_ref_1662965"/>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40"/>
    </w:p>
    <w:p w:rsidR="00810E54" w:rsidRDefault="006065F1">
      <w:pPr>
        <w:pStyle w:val="2"/>
      </w:pPr>
      <w:bookmarkStart w:id="241" w:name="_ref_1662966"/>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41"/>
    </w:p>
    <w:p w:rsidR="00810E54" w:rsidRDefault="006065F1">
      <w:pPr>
        <w:pStyle w:val="2"/>
      </w:pPr>
      <w:bookmarkStart w:id="242" w:name="_ref_1662967"/>
      <w:r>
        <w:t>На имущество, которое получено в пользование, находится на ответственном хранении, арендовано, составляются отдельные описи (акты).</w:t>
      </w:r>
      <w:bookmarkEnd w:id="242"/>
    </w:p>
    <w:p w:rsidR="00810E54" w:rsidRDefault="006065F1">
      <w:pPr>
        <w:pStyle w:val="heading1normal"/>
      </w:pPr>
      <w:bookmarkStart w:id="243" w:name="_ref_1671727"/>
      <w:r>
        <w:rPr>
          <w:b/>
        </w:rPr>
        <w:t>Обязанности и права инвентаризационной комиссии и иных лиц при проведении инвентаризации</w:t>
      </w:r>
      <w:bookmarkEnd w:id="243"/>
    </w:p>
    <w:p w:rsidR="00810E54" w:rsidRDefault="006065F1">
      <w:pPr>
        <w:pStyle w:val="2"/>
      </w:pPr>
      <w:bookmarkStart w:id="244" w:name="_ref_1671728"/>
      <w:r>
        <w:t>Председатель комиссии обязан:</w:t>
      </w:r>
      <w:bookmarkEnd w:id="244"/>
    </w:p>
    <w:p w:rsidR="00810E54" w:rsidRDefault="006065F1">
      <w:r>
        <w:t>- быть принципиальным, соблюдать профессиональную этику и конфиденциальность;</w:t>
      </w:r>
    </w:p>
    <w:p w:rsidR="00810E54" w:rsidRDefault="006065F1">
      <w:r>
        <w:t>- определять методы и способы инвентаризации;</w:t>
      </w:r>
    </w:p>
    <w:p w:rsidR="00810E54" w:rsidRDefault="006065F1">
      <w:r>
        <w:t>- распределять направления проведения инвентаризации между членами комиссии;</w:t>
      </w:r>
    </w:p>
    <w:p w:rsidR="00810E54" w:rsidRDefault="006065F1">
      <w:r>
        <w:t>- организовывать проведение инвентаризации согласно утвержденному плану (программе);</w:t>
      </w:r>
    </w:p>
    <w:p w:rsidR="00810E54" w:rsidRDefault="006065F1">
      <w:r>
        <w:t>- осуществлять общее руководство членами комиссии в процессе инвентаризации;</w:t>
      </w:r>
    </w:p>
    <w:p w:rsidR="00810E54" w:rsidRDefault="006065F1">
      <w:r>
        <w:t>- обеспечивать сохранность полученных документов, отчетов и других материалов, проверяемых в ходе инвентаризации.</w:t>
      </w:r>
    </w:p>
    <w:p w:rsidR="00810E54" w:rsidRDefault="006065F1">
      <w:pPr>
        <w:pStyle w:val="2"/>
      </w:pPr>
      <w:bookmarkStart w:id="245" w:name="_ref_1671729"/>
      <w:r>
        <w:t>Председатель комиссии имеет право:</w:t>
      </w:r>
      <w:bookmarkEnd w:id="245"/>
    </w:p>
    <w:p w:rsidR="00810E54" w:rsidRDefault="006065F1">
      <w:r>
        <w:t>- проходить во все здания и помещения, занимаемые объектом инвентаризации, с учетом ограничений, установленных законодательством;</w:t>
      </w:r>
    </w:p>
    <w:p w:rsidR="00810E54" w:rsidRDefault="006065F1">
      <w:r>
        <w:t>- давать указания должностным лицам о предоставлении комиссии необходимых для проверки документов и сведений (информации);</w:t>
      </w:r>
    </w:p>
    <w:p w:rsidR="00810E54" w:rsidRDefault="006065F1">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810E54" w:rsidRDefault="006065F1">
      <w:r>
        <w:t>- привлекать по согласованию с руководителем должностных лиц к проведению инвентаризации;</w:t>
      </w:r>
    </w:p>
    <w:p w:rsidR="00810E54" w:rsidRDefault="006065F1">
      <w:r>
        <w:t>- вносить предложения об устранении выявленных в ходе проведения инвентаризации нарушений и недостатков.</w:t>
      </w:r>
    </w:p>
    <w:p w:rsidR="00810E54" w:rsidRDefault="006065F1">
      <w:pPr>
        <w:pStyle w:val="2"/>
      </w:pPr>
      <w:bookmarkStart w:id="246" w:name="_ref_1671730"/>
      <w:r>
        <w:t>Члены комиссии обязаны:</w:t>
      </w:r>
      <w:bookmarkEnd w:id="246"/>
    </w:p>
    <w:p w:rsidR="00810E54" w:rsidRDefault="006065F1">
      <w:r>
        <w:t>- быть принципиальными, соблюдать профессиональную этику и конфиденциальность;</w:t>
      </w:r>
    </w:p>
    <w:p w:rsidR="00810E54" w:rsidRDefault="006065F1">
      <w:r>
        <w:t>- проводить инвентаризацию в соответствии с утвержденным планом (программой);</w:t>
      </w:r>
    </w:p>
    <w:p w:rsidR="00810E54" w:rsidRDefault="006065F1">
      <w:r>
        <w:t>- незамедлительно докладывать председателю комиссии о выявленных в процессе инвентаризации нарушениях и злоупотреблениях;</w:t>
      </w:r>
    </w:p>
    <w:p w:rsidR="00810E54" w:rsidRDefault="006065F1">
      <w:r>
        <w:t>- обеспечивать сохранность полученных документов, отчетов и других материалов, проверяемых в ходе инвентаризации.</w:t>
      </w:r>
    </w:p>
    <w:p w:rsidR="00810E54" w:rsidRDefault="006065F1">
      <w:pPr>
        <w:pStyle w:val="2"/>
      </w:pPr>
      <w:bookmarkStart w:id="247" w:name="_ref_1671731"/>
      <w:r>
        <w:t>Члены комиссии имеют право:</w:t>
      </w:r>
      <w:bookmarkEnd w:id="247"/>
    </w:p>
    <w:p w:rsidR="00810E54" w:rsidRDefault="006065F1">
      <w:r>
        <w:t>- проходить во все здания и помещения, занимаемые объектом инвентаризации, с учетом ограничений, установленных законодательством;</w:t>
      </w:r>
    </w:p>
    <w:p w:rsidR="00810E54" w:rsidRDefault="006065F1">
      <w:r>
        <w:t>- ходатайствовать перед председателем комиссии о предоставлении им необходимых для проверки документов и сведений (информации).</w:t>
      </w:r>
    </w:p>
    <w:p w:rsidR="00810E54" w:rsidRDefault="006065F1">
      <w:pPr>
        <w:pStyle w:val="2"/>
      </w:pPr>
      <w:bookmarkStart w:id="248" w:name="_ref_1671732"/>
      <w:r>
        <w:t>Руководитель и проверяемые должностные лица в процессе контрольных мероприятий обязаны:</w:t>
      </w:r>
      <w:bookmarkEnd w:id="248"/>
    </w:p>
    <w:p w:rsidR="00810E54" w:rsidRDefault="006065F1">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810E54" w:rsidRDefault="006065F1">
      <w:r>
        <w:t>- оказывать содействие в проведении инвентаризации;</w:t>
      </w:r>
    </w:p>
    <w:p w:rsidR="00810E54" w:rsidRDefault="006065F1">
      <w:r>
        <w:t>- представлять по требованию председателя комиссии и в установленные им сроки документы, необходимые для проверки;</w:t>
      </w:r>
    </w:p>
    <w:p w:rsidR="00810E54" w:rsidRDefault="006065F1">
      <w:r>
        <w:t>- давать справки и объяснения в устной и письменной форме по вопросам, возникающим в ходе проведения инвентаризации.</w:t>
      </w:r>
    </w:p>
    <w:p w:rsidR="00810E54" w:rsidRDefault="006065F1">
      <w:pPr>
        <w:pStyle w:val="2"/>
      </w:pPr>
      <w:bookmarkStart w:id="249" w:name="_ref_1671733"/>
      <w:r>
        <w:t>Инвентаризационная комиссия несет ответственность за качественное проведение инвентаризации в соответствии с законодательством РФ.</w:t>
      </w:r>
      <w:bookmarkEnd w:id="249"/>
    </w:p>
    <w:p w:rsidR="00810E54" w:rsidRDefault="006065F1">
      <w:pPr>
        <w:pStyle w:val="2"/>
      </w:pPr>
      <w:bookmarkStart w:id="250" w:name="_ref_167173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50"/>
    </w:p>
    <w:p w:rsidR="00810E54" w:rsidRDefault="006065F1">
      <w:pPr>
        <w:pStyle w:val="heading1normal"/>
      </w:pPr>
      <w:bookmarkStart w:id="251" w:name="_ref_1680419"/>
      <w:r>
        <w:rPr>
          <w:b/>
        </w:rPr>
        <w:t>Имущество и обязательства, подлежащие инвентаризации</w:t>
      </w:r>
      <w:bookmarkEnd w:id="251"/>
    </w:p>
    <w:p w:rsidR="00810E54" w:rsidRDefault="006065F1">
      <w:pPr>
        <w:pStyle w:val="2"/>
      </w:pPr>
      <w:bookmarkStart w:id="252" w:name="_ref_1680420"/>
      <w:r>
        <w:t>Инвентаризации подлежит все имущество независимо от его местонахождения, а также все виды обязательств, в том числе:</w:t>
      </w:r>
      <w:bookmarkEnd w:id="252"/>
    </w:p>
    <w:p w:rsidR="00810E54" w:rsidRDefault="006065F1">
      <w:r>
        <w:t>- имущество и обязательства, учтенные на балансовых счетах;</w:t>
      </w:r>
    </w:p>
    <w:p w:rsidR="00810E54" w:rsidRDefault="006065F1">
      <w:r>
        <w:t xml:space="preserve">- имущество, учтенное на </w:t>
      </w:r>
      <w:proofErr w:type="spellStart"/>
      <w:r>
        <w:t>забалансовых</w:t>
      </w:r>
      <w:proofErr w:type="spellEnd"/>
      <w:r>
        <w:t xml:space="preserve"> счетах;</w:t>
      </w:r>
    </w:p>
    <w:p w:rsidR="00810E54" w:rsidRDefault="006065F1">
      <w:r>
        <w:t>- другое имущество и обязательства в соответствии с распоряжением об инвентаризации.</w:t>
      </w:r>
    </w:p>
    <w:p w:rsidR="00810E54" w:rsidRDefault="006065F1">
      <w:r>
        <w:t>Фактически наличествующее имущество, не учтенное по каким-либо причинам, подлежит принятию к учету.</w:t>
      </w:r>
    </w:p>
    <w:p w:rsidR="00810E54" w:rsidRDefault="006065F1">
      <w:pPr>
        <w:pStyle w:val="heading1normal"/>
      </w:pPr>
      <w:bookmarkStart w:id="253" w:name="_ref_1689153"/>
      <w:r>
        <w:rPr>
          <w:b/>
        </w:rPr>
        <w:t>Оформление результатов инвентаризации и регулирование выявленных расхождений</w:t>
      </w:r>
      <w:bookmarkEnd w:id="253"/>
    </w:p>
    <w:p w:rsidR="00810E54" w:rsidRDefault="006065F1">
      <w:pPr>
        <w:pStyle w:val="2"/>
      </w:pPr>
      <w:bookmarkStart w:id="254" w:name="_ref_169782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23" w:history="1">
        <w:r>
          <w:rPr>
            <w:rStyle w:val="afc"/>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254"/>
    </w:p>
    <w:p w:rsidR="00810E54" w:rsidRDefault="006065F1">
      <w:pPr>
        <w:pStyle w:val="2"/>
      </w:pPr>
      <w:bookmarkStart w:id="255" w:name="_ref_1697827"/>
      <w: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55"/>
    </w:p>
    <w:p w:rsidR="00810E54" w:rsidRDefault="006065F1">
      <w:pPr>
        <w:pStyle w:val="2"/>
      </w:pPr>
      <w:bookmarkStart w:id="256" w:name="_ref_1697828"/>
      <w:r>
        <w:t>По результатам инвентаризации председатель инвентаризационной комиссии готовит для руководителя предложения:</w:t>
      </w:r>
      <w:bookmarkEnd w:id="256"/>
    </w:p>
    <w:p w:rsidR="00810E54" w:rsidRDefault="006065F1">
      <w:r>
        <w:t>- по отнесению недостач имущества, а также имущества, пришедшего в негодность, за счет виновных лиц либо по списанию;</w:t>
      </w:r>
    </w:p>
    <w:p w:rsidR="00810E54" w:rsidRDefault="006065F1">
      <w:r>
        <w:t>- оприходованию излишков;</w:t>
      </w:r>
    </w:p>
    <w:p w:rsidR="00810E54" w:rsidRDefault="006065F1">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810E54" w:rsidRDefault="006065F1">
      <w:r>
        <w:t>- списанию невостребованной кредиторской задолженности;</w:t>
      </w:r>
    </w:p>
    <w:p w:rsidR="00810E54" w:rsidRDefault="006065F1">
      <w:r>
        <w:t>- оптимизации приема, хранения и отпуска материальных ценностей;</w:t>
      </w:r>
    </w:p>
    <w:p w:rsidR="00810E54" w:rsidRDefault="006065F1">
      <w:r>
        <w:t>- иные предложения.</w:t>
      </w:r>
    </w:p>
    <w:p w:rsidR="00810E54" w:rsidRDefault="006065F1">
      <w:pPr>
        <w:pStyle w:val="2"/>
      </w:pPr>
      <w:bookmarkStart w:id="257" w:name="_ref_1697829"/>
      <w:r>
        <w:t xml:space="preserve">На основании инвентаризационных описей комиссия составляет Акт о результатах инвентаризации </w:t>
      </w:r>
      <w:hyperlink r:id="rId324"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25" w:history="1">
        <w:r>
          <w:rPr>
            <w:rStyle w:val="afc"/>
          </w:rPr>
          <w:t>(ф. 0504092)</w:t>
        </w:r>
      </w:hyperlink>
      <w:r>
        <w:t>.</w:t>
      </w:r>
      <w:bookmarkEnd w:id="257"/>
    </w:p>
    <w:p w:rsidR="00810E54" w:rsidRDefault="006065F1">
      <w:pPr>
        <w:pStyle w:val="2"/>
      </w:pPr>
      <w:bookmarkStart w:id="258" w:name="_ref_1697830"/>
      <w:r>
        <w:t>По результатам инвентаризации руководитель издает распорядительный акт.</w:t>
      </w:r>
      <w:bookmarkStart w:id="259" w:name="_docEnd_8"/>
      <w:bookmarkEnd w:id="258"/>
      <w:bookmarkEnd w:id="259"/>
    </w:p>
    <w:p w:rsidR="00810E54" w:rsidRDefault="00810E54">
      <w:pPr>
        <w:sectPr w:rsidR="00810E54">
          <w:headerReference w:type="default" r:id="rId326"/>
          <w:footerReference w:type="default" r:id="rId327"/>
          <w:footerReference w:type="first" r:id="rId328"/>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t xml:space="preserve">Приложение № </w:t>
      </w:r>
      <w:r w:rsidR="00437443">
        <w:fldChar w:fldCharType="begin" w:fldLock="1"/>
      </w:r>
      <w:r>
        <w:instrText xml:space="preserve"> REF _ref_1194896 \h \n \! </w:instrText>
      </w:r>
      <w:r w:rsidR="00437443">
        <w:fldChar w:fldCharType="separate"/>
      </w:r>
      <w:r>
        <w:t>7</w:t>
      </w:r>
      <w:r w:rsidR="00437443">
        <w:fldChar w:fldCharType="end"/>
      </w:r>
      <w:r>
        <w:br/>
        <w:t>к Учетной политике</w:t>
      </w:r>
      <w:r>
        <w:br/>
        <w:t>для целей бюджетного учета</w:t>
      </w:r>
    </w:p>
    <w:p w:rsidR="00810E54" w:rsidRDefault="006065F1">
      <w:pPr>
        <w:pStyle w:val="a4"/>
      </w:pPr>
      <w:bookmarkStart w:id="260" w:name="_docStart_9"/>
      <w:bookmarkStart w:id="261" w:name="_title_9"/>
      <w:bookmarkStart w:id="262" w:name="_ref_1194896"/>
      <w:bookmarkEnd w:id="260"/>
      <w:r>
        <w:t>Порядок передачи документов бухгалтерского учета и дел при смене руководителя</w:t>
      </w:r>
      <w:bookmarkEnd w:id="261"/>
      <w:bookmarkEnd w:id="262"/>
    </w:p>
    <w:p w:rsidR="00810E54" w:rsidRDefault="006065F1">
      <w:pPr>
        <w:pStyle w:val="heading1normal"/>
        <w:numPr>
          <w:ilvl w:val="0"/>
          <w:numId w:val="27"/>
        </w:numPr>
      </w:pPr>
      <w:bookmarkStart w:id="263" w:name="_ref_1406095"/>
      <w:r>
        <w:rPr>
          <w:b/>
        </w:rPr>
        <w:t>Организация передачи документов и дел</w:t>
      </w:r>
      <w:bookmarkEnd w:id="263"/>
    </w:p>
    <w:p w:rsidR="00810E54" w:rsidRDefault="006065F1">
      <w:pPr>
        <w:pStyle w:val="2"/>
      </w:pPr>
      <w:bookmarkStart w:id="264" w:name="_ref_1211593"/>
      <w:r>
        <w:t>Основанием для передачи документов и дел является прекращение полномочий руководителя.</w:t>
      </w:r>
      <w:bookmarkEnd w:id="264"/>
    </w:p>
    <w:p w:rsidR="00810E54" w:rsidRDefault="006065F1">
      <w:pPr>
        <w:pStyle w:val="2"/>
      </w:pPr>
      <w:bookmarkStart w:id="265" w:name="_ref_1211594"/>
      <w:r>
        <w:t xml:space="preserve">При возникновении основания, названного в п. 1.1, издается </w:t>
      </w:r>
      <w:r w:rsidR="00A05C69">
        <w:rPr>
          <w:u w:val="single"/>
        </w:rPr>
        <w:t xml:space="preserve">приказ  </w:t>
      </w:r>
      <w:r>
        <w:t>о передаче документов и дел. В нем указываются:</w:t>
      </w:r>
      <w:bookmarkEnd w:id="265"/>
    </w:p>
    <w:p w:rsidR="00810E54" w:rsidRDefault="006065F1">
      <w:r>
        <w:t>а) лицо, передающее документы и дела;</w:t>
      </w:r>
    </w:p>
    <w:p w:rsidR="00810E54" w:rsidRDefault="006065F1">
      <w:r>
        <w:t>б) лицо, которому передаются документы и дела;</w:t>
      </w:r>
    </w:p>
    <w:p w:rsidR="00810E54" w:rsidRDefault="006065F1">
      <w:r>
        <w:t>в) дата передачи документов и дел и время начала и предельный срок такой передачи;</w:t>
      </w:r>
    </w:p>
    <w:p w:rsidR="00810E54" w:rsidRDefault="006065F1">
      <w:r>
        <w:t>г) состав комиссии, создаваемой для передачи документов и дел (далее - комиссия);</w:t>
      </w:r>
    </w:p>
    <w:p w:rsidR="00810E54" w:rsidRDefault="006065F1">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810E54" w:rsidRDefault="006065F1">
      <w:pPr>
        <w:pStyle w:val="2"/>
      </w:pPr>
      <w:bookmarkStart w:id="266" w:name="_ref_1219929"/>
      <w:r>
        <w:t>В состав комиссии при смене руководителя включается представитель органа, осуществляющего функции и полномочия учредителя.</w:t>
      </w:r>
      <w:bookmarkEnd w:id="266"/>
    </w:p>
    <w:p w:rsidR="00810E54" w:rsidRDefault="006065F1">
      <w:pPr>
        <w:pStyle w:val="2"/>
      </w:pPr>
      <w:bookmarkStart w:id="267" w:name="_ref_1228264"/>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приказе</w:t>
      </w:r>
      <w:r>
        <w:t xml:space="preserve"> о передаче документов и дел.</w:t>
      </w:r>
      <w:bookmarkEnd w:id="267"/>
    </w:p>
    <w:p w:rsidR="00810E54" w:rsidRDefault="006065F1">
      <w:pPr>
        <w:pStyle w:val="heading1normal"/>
      </w:pPr>
      <w:bookmarkStart w:id="268" w:name="_ref_1406096"/>
      <w:r>
        <w:rPr>
          <w:b/>
        </w:rPr>
        <w:t>Порядок передачи документов и дел</w:t>
      </w:r>
      <w:bookmarkEnd w:id="268"/>
    </w:p>
    <w:p w:rsidR="00810E54" w:rsidRDefault="006065F1">
      <w:pPr>
        <w:pStyle w:val="2"/>
      </w:pPr>
      <w:bookmarkStart w:id="269" w:name="_ref_1245096"/>
      <w:r>
        <w:t>Передача документов и дел начинается с проведения инвентаризации.</w:t>
      </w:r>
      <w:bookmarkEnd w:id="269"/>
    </w:p>
    <w:p w:rsidR="00810E54" w:rsidRDefault="006065F1">
      <w:pPr>
        <w:pStyle w:val="2"/>
      </w:pPr>
      <w:bookmarkStart w:id="270" w:name="_ref_1253449"/>
      <w:r>
        <w:t>Инвентаризации подлежит все имущество, которое закреплено за лицом, передающим дела и документы.</w:t>
      </w:r>
      <w:bookmarkEnd w:id="270"/>
    </w:p>
    <w:p w:rsidR="00810E54" w:rsidRDefault="006065F1">
      <w:pPr>
        <w:pStyle w:val="2"/>
      </w:pPr>
      <w:bookmarkStart w:id="271" w:name="_ref_1261802"/>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437443">
        <w:fldChar w:fldCharType="begin" w:fldLock="1"/>
      </w:r>
      <w:r>
        <w:instrText xml:space="preserve"> REF _ref_590961 \h \n \! </w:instrText>
      </w:r>
      <w:r w:rsidR="00437443">
        <w:fldChar w:fldCharType="separate"/>
      </w:r>
      <w:r>
        <w:t>6</w:t>
      </w:r>
      <w:r w:rsidR="00437443">
        <w:fldChar w:fldCharType="end"/>
      </w:r>
      <w:r>
        <w:t xml:space="preserve"> к Учетной политике.</w:t>
      </w:r>
      <w:bookmarkEnd w:id="271"/>
    </w:p>
    <w:p w:rsidR="00810E54" w:rsidRDefault="006065F1">
      <w:pPr>
        <w:pStyle w:val="2"/>
      </w:pPr>
      <w:bookmarkStart w:id="272" w:name="_ref_1270191"/>
      <w:r>
        <w:t>Непосредственно при передаче дел и документов осуществляются следующие действия:</w:t>
      </w:r>
      <w:bookmarkEnd w:id="272"/>
    </w:p>
    <w:p w:rsidR="00810E54" w:rsidRDefault="006065F1">
      <w:r>
        <w:t>а) передающее лицо в присутствии всех членов комиссии демонстрирует принимающему лицу все передаваемые документы, в том числе:</w:t>
      </w:r>
    </w:p>
    <w:p w:rsidR="00810E54" w:rsidRDefault="006065F1">
      <w:r>
        <w:t>- учредительные, регистрационные и иные документы;</w:t>
      </w:r>
    </w:p>
    <w:p w:rsidR="00810E54" w:rsidRDefault="006065F1">
      <w:r>
        <w:t>- лицензии, свидетельства, патенты и пр.;</w:t>
      </w:r>
    </w:p>
    <w:p w:rsidR="00810E54" w:rsidRDefault="006065F1">
      <w:r>
        <w:t>- документы учетной политики;</w:t>
      </w:r>
    </w:p>
    <w:p w:rsidR="00810E54" w:rsidRDefault="006065F1">
      <w:r>
        <w:t>- бюджетную и налоговую отчетность;</w:t>
      </w:r>
    </w:p>
    <w:p w:rsidR="00810E54" w:rsidRDefault="006065F1">
      <w:r>
        <w:t>- документы, подтверждающие регистрацию прав на недвижимое имущество, документы о регистрации (постановке на учет) транспортных средств;</w:t>
      </w:r>
    </w:p>
    <w:p w:rsidR="00810E54" w:rsidRDefault="006065F1">
      <w:r>
        <w:t>- акты ревизий и проверок;</w:t>
      </w:r>
    </w:p>
    <w:p w:rsidR="00810E54" w:rsidRDefault="006065F1">
      <w:r>
        <w:t>- план-график закупок;</w:t>
      </w:r>
    </w:p>
    <w:p w:rsidR="00810E54" w:rsidRDefault="006065F1">
      <w:r>
        <w:t>- бланки строгой отчетности;</w:t>
      </w:r>
    </w:p>
    <w:p w:rsidR="00810E54" w:rsidRDefault="006065F1">
      <w:r>
        <w:t>- материалы о недостачах и хищениях, переданные и не переданные в правоохранительные органы;</w:t>
      </w:r>
    </w:p>
    <w:p w:rsidR="00810E54" w:rsidRDefault="006065F1">
      <w:r>
        <w:t>- иные документы;</w:t>
      </w:r>
    </w:p>
    <w:p w:rsidR="00810E54" w:rsidRDefault="006065F1">
      <w:r>
        <w:t>б)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810E54" w:rsidRDefault="006065F1">
      <w:r>
        <w:t>в) передающее лицо в присутствии всех членов комиссии передает принимающему лицу ключи от сейфов, печати и штампы, чековые книжки и т.п.;</w:t>
      </w:r>
    </w:p>
    <w:p w:rsidR="00810E54" w:rsidRDefault="006065F1">
      <w:r>
        <w:t>г)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810E54" w:rsidRDefault="006065F1">
      <w:r>
        <w:t>д)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810E54" w:rsidRDefault="006065F1">
      <w:pPr>
        <w:pStyle w:val="2"/>
      </w:pPr>
      <w:bookmarkStart w:id="273" w:name="_ref_1312449"/>
      <w:r>
        <w:t>По результатам передачи дел и документов составляется акт по форме, приведенной в приложении к настоящему Порядку.</w:t>
      </w:r>
      <w:bookmarkEnd w:id="273"/>
    </w:p>
    <w:p w:rsidR="00810E54" w:rsidRDefault="006065F1">
      <w:pPr>
        <w:pStyle w:val="2"/>
      </w:pPr>
      <w:bookmarkStart w:id="274" w:name="_ref_1304010"/>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74"/>
    </w:p>
    <w:p w:rsidR="00810E54" w:rsidRDefault="006065F1">
      <w:pPr>
        <w:pStyle w:val="2"/>
      </w:pPr>
      <w:bookmarkStart w:id="275" w:name="_ref_1312450"/>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75"/>
    </w:p>
    <w:p w:rsidR="00810E54" w:rsidRDefault="006065F1">
      <w:pPr>
        <w:pStyle w:val="2"/>
      </w:pPr>
      <w:bookmarkStart w:id="276" w:name="_ref_132088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76"/>
    </w:p>
    <w:p w:rsidR="00810E54" w:rsidRDefault="006065F1">
      <w:pPr>
        <w:pStyle w:val="2"/>
      </w:pPr>
      <w:bookmarkStart w:id="277" w:name="_ref_1329328"/>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77"/>
    </w:p>
    <w:p w:rsidR="00810E54" w:rsidRDefault="006065F1">
      <w:pPr>
        <w:keepNext/>
        <w:keepLines/>
        <w:jc w:val="right"/>
      </w:pPr>
      <w:r>
        <w:t>Приложение 1 к Порядку передачи документов бухгалтерского учета и дел</w:t>
      </w:r>
    </w:p>
    <w:p w:rsidR="00810E54" w:rsidRDefault="006065F1">
      <w:pPr>
        <w:jc w:val="center"/>
      </w:pPr>
      <w:r>
        <w:rPr>
          <w:u w:val="single"/>
        </w:rPr>
        <w:t>      (наименование организации)      </w:t>
      </w:r>
    </w:p>
    <w:p w:rsidR="00810E54" w:rsidRDefault="006065F1">
      <w:pPr>
        <w:jc w:val="center"/>
      </w:pPr>
      <w:r>
        <w:t>АКТ</w:t>
      </w:r>
    </w:p>
    <w:p w:rsidR="00810E54" w:rsidRDefault="006065F1">
      <w:pPr>
        <w:jc w:val="center"/>
      </w:pPr>
      <w: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5"/>
        <w:gridCol w:w="3287"/>
      </w:tblGrid>
      <w:tr w:rsidR="00810E54">
        <w:tc>
          <w:tcPr>
            <w:tcW w:w="3250" w:type="pct"/>
            <w:tcBorders>
              <w:top w:val="nil"/>
              <w:left w:val="nil"/>
              <w:bottom w:val="nil"/>
              <w:right w:val="nil"/>
            </w:tcBorders>
          </w:tcPr>
          <w:p w:rsidR="00810E54" w:rsidRDefault="006065F1">
            <w:pPr>
              <w:pStyle w:val="Normalunindented"/>
              <w:keepNext/>
              <w:jc w:val="left"/>
            </w:pPr>
            <w:r>
              <w:rPr>
                <w:u w:val="single"/>
              </w:rPr>
              <w:t>        (место подписания акта)        </w:t>
            </w:r>
          </w:p>
        </w:tc>
        <w:tc>
          <w:tcPr>
            <w:tcW w:w="1700" w:type="pct"/>
            <w:tcBorders>
              <w:top w:val="nil"/>
              <w:left w:val="nil"/>
              <w:bottom w:val="nil"/>
              <w:right w:val="nil"/>
            </w:tcBorders>
          </w:tcPr>
          <w:p w:rsidR="00810E54" w:rsidRDefault="006065F1">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810E54" w:rsidRDefault="006065F1">
      <w:r>
        <w:t>Мы, нижеподписавшиеся:</w:t>
      </w:r>
    </w:p>
    <w:p w:rsidR="00810E54" w:rsidRDefault="006065F1">
      <w:r>
        <w:rPr>
          <w:u w:val="single"/>
        </w:rPr>
        <w:t>            (должность, Ф.И.О.)            </w:t>
      </w:r>
      <w:r>
        <w:t> - сдающий документы и дела,</w:t>
      </w:r>
    </w:p>
    <w:p w:rsidR="00810E54" w:rsidRDefault="006065F1">
      <w:r>
        <w:rPr>
          <w:u w:val="single"/>
        </w:rPr>
        <w:t>            (должность, Ф.И.О.)            </w:t>
      </w:r>
      <w:r>
        <w:t> - принимающий документы и дела,</w:t>
      </w:r>
    </w:p>
    <w:p w:rsidR="00810E54" w:rsidRDefault="006065F1">
      <w:proofErr w:type="gramStart"/>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roofErr w:type="gramEnd"/>
    </w:p>
    <w:p w:rsidR="00810E54" w:rsidRDefault="006065F1">
      <w:r>
        <w:rPr>
          <w:u w:val="single"/>
        </w:rPr>
        <w:t>            (должность, Ф.И.О.)            </w:t>
      </w:r>
      <w:r>
        <w:t> - председатель комиссии,</w:t>
      </w:r>
    </w:p>
    <w:p w:rsidR="00810E54" w:rsidRDefault="006065F1">
      <w:r>
        <w:rPr>
          <w:u w:val="single"/>
        </w:rPr>
        <w:t>            (должность, Ф.И.О.)            </w:t>
      </w:r>
      <w:r>
        <w:t> - член комиссии,</w:t>
      </w:r>
    </w:p>
    <w:p w:rsidR="00810E54" w:rsidRDefault="006065F1">
      <w:r>
        <w:rPr>
          <w:u w:val="single"/>
        </w:rPr>
        <w:t>            (должность, Ф.И.О.)            </w:t>
      </w:r>
      <w:r>
        <w:t> - член комиссии,</w:t>
      </w:r>
    </w:p>
    <w:p w:rsidR="00810E54" w:rsidRDefault="006065F1">
      <w:r>
        <w:t xml:space="preserve">представитель органа, осуществляющего функции и полномочия учредителя </w:t>
      </w:r>
      <w:r>
        <w:rPr>
          <w:u w:val="single"/>
        </w:rPr>
        <w:t>            (должность, Ф.И.О.)            </w:t>
      </w:r>
    </w:p>
    <w:p w:rsidR="00810E54" w:rsidRDefault="006065F1">
      <w:r>
        <w:t>составили настоящий акт о том, что</w:t>
      </w:r>
    </w:p>
    <w:p w:rsidR="00810E54" w:rsidRDefault="006065F1">
      <w:r>
        <w:rPr>
          <w:u w:val="single"/>
        </w:rPr>
        <w:t>    (должность, фамилия, инициалы сдающего в творительном падеже)    </w:t>
      </w:r>
    </w:p>
    <w:p w:rsidR="00810E54" w:rsidRDefault="006065F1">
      <w:r>
        <w:rPr>
          <w:u w:val="single"/>
        </w:rPr>
        <w:t>    (должность, фамилия, инициалы принимающего в дательном падеже)    </w:t>
      </w:r>
    </w:p>
    <w:p w:rsidR="00810E54" w:rsidRDefault="006065F1">
      <w:r>
        <w:t>переданы:</w:t>
      </w:r>
    </w:p>
    <w:p w:rsidR="00810E54" w:rsidRDefault="006065F1">
      <w: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810E54">
        <w:tc>
          <w:tcPr>
            <w:tcW w:w="400" w:type="pct"/>
          </w:tcPr>
          <w:p w:rsidR="00810E54" w:rsidRDefault="006065F1">
            <w:pPr>
              <w:pStyle w:val="Normalunindented"/>
              <w:keepNext/>
              <w:jc w:val="center"/>
            </w:pPr>
            <w:r>
              <w:rPr>
                <w:b/>
              </w:rPr>
              <w:t>№ п/п</w:t>
            </w:r>
          </w:p>
        </w:tc>
        <w:tc>
          <w:tcPr>
            <w:tcW w:w="2750" w:type="pct"/>
          </w:tcPr>
          <w:p w:rsidR="00810E54" w:rsidRDefault="006065F1">
            <w:pPr>
              <w:pStyle w:val="Normalunindented"/>
              <w:keepNext/>
              <w:jc w:val="center"/>
            </w:pPr>
            <w:r>
              <w:rPr>
                <w:b/>
              </w:rPr>
              <w:t>Описание переданных документов и сведений</w:t>
            </w:r>
          </w:p>
        </w:tc>
        <w:tc>
          <w:tcPr>
            <w:tcW w:w="1800" w:type="pct"/>
          </w:tcPr>
          <w:p w:rsidR="00810E54" w:rsidRDefault="006065F1">
            <w:pPr>
              <w:pStyle w:val="Normalunindented"/>
              <w:keepNext/>
              <w:jc w:val="center"/>
            </w:pPr>
            <w:r>
              <w:rPr>
                <w:b/>
              </w:rPr>
              <w:t>Количество</w:t>
            </w:r>
          </w:p>
        </w:tc>
      </w:tr>
      <w:tr w:rsidR="00810E54">
        <w:tc>
          <w:tcPr>
            <w:tcW w:w="400" w:type="pct"/>
          </w:tcPr>
          <w:p w:rsidR="00810E54" w:rsidRDefault="006065F1">
            <w:pPr>
              <w:pStyle w:val="Normalunindented"/>
              <w:keepNext/>
              <w:jc w:val="left"/>
            </w:pPr>
            <w:r>
              <w:t>1</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2</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3</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w:t>
            </w:r>
          </w:p>
        </w:tc>
        <w:tc>
          <w:tcPr>
            <w:tcW w:w="2750" w:type="pct"/>
          </w:tcPr>
          <w:p w:rsidR="00810E54" w:rsidRDefault="00810E54">
            <w:pPr>
              <w:keepNext/>
              <w:jc w:val="left"/>
            </w:pPr>
          </w:p>
        </w:tc>
        <w:tc>
          <w:tcPr>
            <w:tcW w:w="1800" w:type="pct"/>
          </w:tcPr>
          <w:p w:rsidR="00810E54" w:rsidRDefault="00810E54">
            <w:pPr>
              <w:keepNext/>
              <w:jc w:val="left"/>
            </w:pPr>
          </w:p>
        </w:tc>
      </w:tr>
    </w:tbl>
    <w:p w:rsidR="00810E54" w:rsidRDefault="006065F1">
      <w:r>
        <w:t>2.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810E54">
        <w:tc>
          <w:tcPr>
            <w:tcW w:w="400" w:type="pct"/>
          </w:tcPr>
          <w:p w:rsidR="00810E54" w:rsidRDefault="006065F1">
            <w:pPr>
              <w:pStyle w:val="Normalunindented"/>
              <w:keepNext/>
              <w:jc w:val="center"/>
            </w:pPr>
            <w:r>
              <w:rPr>
                <w:b/>
              </w:rPr>
              <w:t>№ п/п</w:t>
            </w:r>
          </w:p>
        </w:tc>
        <w:tc>
          <w:tcPr>
            <w:tcW w:w="2750" w:type="pct"/>
          </w:tcPr>
          <w:p w:rsidR="00810E54" w:rsidRDefault="006065F1">
            <w:pPr>
              <w:pStyle w:val="Normalunindented"/>
              <w:keepNext/>
              <w:jc w:val="center"/>
            </w:pPr>
            <w:r>
              <w:rPr>
                <w:b/>
              </w:rPr>
              <w:t>Описание электронных носителей</w:t>
            </w:r>
          </w:p>
        </w:tc>
        <w:tc>
          <w:tcPr>
            <w:tcW w:w="1800" w:type="pct"/>
          </w:tcPr>
          <w:p w:rsidR="00810E54" w:rsidRDefault="006065F1">
            <w:pPr>
              <w:pStyle w:val="Normalunindented"/>
              <w:keepNext/>
              <w:jc w:val="center"/>
            </w:pPr>
            <w:r>
              <w:rPr>
                <w:b/>
              </w:rPr>
              <w:t>Количество</w:t>
            </w:r>
          </w:p>
        </w:tc>
      </w:tr>
      <w:tr w:rsidR="00810E54">
        <w:tc>
          <w:tcPr>
            <w:tcW w:w="400" w:type="pct"/>
          </w:tcPr>
          <w:p w:rsidR="00810E54" w:rsidRDefault="006065F1">
            <w:pPr>
              <w:pStyle w:val="Normalunindented"/>
              <w:keepNext/>
              <w:jc w:val="left"/>
            </w:pPr>
            <w:r>
              <w:t>1</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2</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3</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w:t>
            </w:r>
          </w:p>
        </w:tc>
        <w:tc>
          <w:tcPr>
            <w:tcW w:w="2750" w:type="pct"/>
          </w:tcPr>
          <w:p w:rsidR="00810E54" w:rsidRDefault="00810E54">
            <w:pPr>
              <w:keepNext/>
              <w:jc w:val="left"/>
            </w:pPr>
          </w:p>
        </w:tc>
        <w:tc>
          <w:tcPr>
            <w:tcW w:w="1800" w:type="pct"/>
          </w:tcPr>
          <w:p w:rsidR="00810E54" w:rsidRDefault="00810E54">
            <w:pPr>
              <w:keepNext/>
              <w:jc w:val="left"/>
            </w:pPr>
          </w:p>
        </w:tc>
      </w:tr>
    </w:tbl>
    <w:p w:rsidR="00810E54" w:rsidRDefault="006065F1">
      <w:r>
        <w:t xml:space="preserve">3. Ключи от сейфов: </w:t>
      </w:r>
      <w:r>
        <w:rPr>
          <w:u w:val="single"/>
        </w:rPr>
        <w:t>    (точное описание сейфов и мест их расположения)</w:t>
      </w:r>
      <w:proofErr w:type="gramStart"/>
      <w:r>
        <w:rPr>
          <w:u w:val="single"/>
        </w:rPr>
        <w:t xml:space="preserve">    </w:t>
      </w:r>
      <w:r>
        <w:t>.</w:t>
      </w:r>
      <w:proofErr w:type="gramEnd"/>
    </w:p>
    <w:p w:rsidR="00810E54" w:rsidRDefault="006065F1">
      <w:r>
        <w:t>4.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810E54">
        <w:tc>
          <w:tcPr>
            <w:tcW w:w="400" w:type="pct"/>
          </w:tcPr>
          <w:p w:rsidR="00810E54" w:rsidRDefault="006065F1">
            <w:pPr>
              <w:pStyle w:val="Normalunindented"/>
              <w:keepNext/>
              <w:jc w:val="center"/>
            </w:pPr>
            <w:r>
              <w:rPr>
                <w:b/>
              </w:rPr>
              <w:t>№ п/п</w:t>
            </w:r>
          </w:p>
        </w:tc>
        <w:tc>
          <w:tcPr>
            <w:tcW w:w="2750" w:type="pct"/>
          </w:tcPr>
          <w:p w:rsidR="00810E54" w:rsidRDefault="006065F1">
            <w:pPr>
              <w:pStyle w:val="Normalunindented"/>
              <w:keepNext/>
              <w:jc w:val="center"/>
            </w:pPr>
            <w:r>
              <w:rPr>
                <w:b/>
              </w:rPr>
              <w:t>Описание печатей и штампов</w:t>
            </w:r>
          </w:p>
        </w:tc>
        <w:tc>
          <w:tcPr>
            <w:tcW w:w="1800" w:type="pct"/>
          </w:tcPr>
          <w:p w:rsidR="00810E54" w:rsidRDefault="006065F1">
            <w:pPr>
              <w:pStyle w:val="Normalunindented"/>
              <w:keepNext/>
              <w:jc w:val="center"/>
            </w:pPr>
            <w:r>
              <w:rPr>
                <w:b/>
              </w:rPr>
              <w:t>Количество</w:t>
            </w:r>
          </w:p>
        </w:tc>
      </w:tr>
      <w:tr w:rsidR="00810E54">
        <w:tc>
          <w:tcPr>
            <w:tcW w:w="400" w:type="pct"/>
          </w:tcPr>
          <w:p w:rsidR="00810E54" w:rsidRDefault="006065F1">
            <w:pPr>
              <w:pStyle w:val="Normalunindented"/>
              <w:keepNext/>
              <w:jc w:val="left"/>
            </w:pPr>
            <w:r>
              <w:t>1</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2</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3</w:t>
            </w:r>
          </w:p>
        </w:tc>
        <w:tc>
          <w:tcPr>
            <w:tcW w:w="2750" w:type="pct"/>
          </w:tcPr>
          <w:p w:rsidR="00810E54" w:rsidRDefault="00810E54">
            <w:pPr>
              <w:keepNext/>
              <w:jc w:val="left"/>
            </w:pPr>
          </w:p>
        </w:tc>
        <w:tc>
          <w:tcPr>
            <w:tcW w:w="1800" w:type="pct"/>
          </w:tcPr>
          <w:p w:rsidR="00810E54" w:rsidRDefault="00810E54">
            <w:pPr>
              <w:keepNext/>
              <w:jc w:val="left"/>
            </w:pPr>
          </w:p>
        </w:tc>
      </w:tr>
      <w:tr w:rsidR="00810E54">
        <w:tc>
          <w:tcPr>
            <w:tcW w:w="400" w:type="pct"/>
          </w:tcPr>
          <w:p w:rsidR="00810E54" w:rsidRDefault="006065F1">
            <w:pPr>
              <w:pStyle w:val="Normalunindented"/>
              <w:keepNext/>
              <w:jc w:val="left"/>
            </w:pPr>
            <w:r>
              <w:t>…</w:t>
            </w:r>
          </w:p>
        </w:tc>
        <w:tc>
          <w:tcPr>
            <w:tcW w:w="2750" w:type="pct"/>
          </w:tcPr>
          <w:p w:rsidR="00810E54" w:rsidRDefault="00810E54">
            <w:pPr>
              <w:keepNext/>
              <w:jc w:val="left"/>
            </w:pPr>
          </w:p>
        </w:tc>
        <w:tc>
          <w:tcPr>
            <w:tcW w:w="1800" w:type="pct"/>
          </w:tcPr>
          <w:p w:rsidR="00810E54" w:rsidRDefault="00810E54">
            <w:pPr>
              <w:keepNext/>
              <w:jc w:val="left"/>
            </w:pPr>
          </w:p>
        </w:tc>
      </w:tr>
    </w:tbl>
    <w:p w:rsidR="00810E54" w:rsidRDefault="006065F1">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810E54" w:rsidRDefault="006065F1">
      <w:r>
        <w:rPr>
          <w:u w:val="single"/>
        </w:rPr>
        <w:t>                                                                                                                                                                                                                                                                                                                                                                                                                                                                                                       </w:t>
      </w:r>
      <w:r>
        <w:t>.</w:t>
      </w:r>
    </w:p>
    <w:p w:rsidR="00810E54" w:rsidRDefault="006065F1">
      <w:r>
        <w:t>В процессе передачи документов и дел выявлены следующие существенные недостатки и нарушения в организации работы по ведению учета:</w:t>
      </w:r>
    </w:p>
    <w:p w:rsidR="00810E54" w:rsidRDefault="006065F1">
      <w:r>
        <w:rPr>
          <w:u w:val="single"/>
        </w:rPr>
        <w:t>                                                                                                                                                                                                                                                                                                                                                                                                                                                                                                         </w:t>
      </w:r>
      <w:r>
        <w:t>.</w:t>
      </w:r>
    </w:p>
    <w:p w:rsidR="00810E54" w:rsidRDefault="006065F1">
      <w:r>
        <w:t>Передающим лицом даны следующие пояснения:</w:t>
      </w:r>
    </w:p>
    <w:p w:rsidR="00810E54" w:rsidRDefault="006065F1">
      <w:r>
        <w:rPr>
          <w:u w:val="single"/>
        </w:rPr>
        <w:t>                                                                                                                                                                                                                                                                                                                                                                                                                                                                                                         </w:t>
      </w:r>
      <w:r>
        <w:t>.</w:t>
      </w:r>
    </w:p>
    <w:p w:rsidR="00810E54" w:rsidRDefault="006065F1">
      <w:r>
        <w:t>Дополнения (примечания, рекомендации, предложения):</w:t>
      </w:r>
    </w:p>
    <w:p w:rsidR="00810E54" w:rsidRDefault="006065F1">
      <w:r>
        <w:rPr>
          <w:u w:val="single"/>
        </w:rPr>
        <w:t>                                                                                                                                                                                                                                                                                                                                                                                                                                                                                                                                                                                                                                                                 </w:t>
      </w:r>
      <w:r>
        <w:t>.</w:t>
      </w:r>
    </w:p>
    <w:p w:rsidR="00810E54" w:rsidRDefault="006065F1">
      <w:r>
        <w:t>Приложения к акту:</w:t>
      </w:r>
    </w:p>
    <w:p w:rsidR="00810E54" w:rsidRDefault="006065F1">
      <w:r>
        <w:t xml:space="preserve">1. </w:t>
      </w:r>
      <w:r>
        <w:rPr>
          <w:u w:val="single"/>
        </w:rPr>
        <w:t>                                                                                                                                   </w:t>
      </w:r>
    </w:p>
    <w:p w:rsidR="00810E54" w:rsidRDefault="006065F1">
      <w:r>
        <w:t xml:space="preserve">2. </w:t>
      </w:r>
      <w:r>
        <w:rPr>
          <w:u w:val="single"/>
        </w:rPr>
        <w:t>                                                                                                                                   </w:t>
      </w:r>
    </w:p>
    <w:p w:rsidR="00810E54" w:rsidRDefault="006065F1">
      <w:r>
        <w:t xml:space="preserve">3. </w:t>
      </w:r>
      <w:r>
        <w:rPr>
          <w:u w:val="single"/>
        </w:rPr>
        <w:t>                                                                                                                                   </w:t>
      </w:r>
    </w:p>
    <w:p w:rsidR="00810E54" w:rsidRDefault="006065F1">
      <w:r>
        <w:t>Подписи лиц, составивших акт:</w:t>
      </w:r>
    </w:p>
    <w:p w:rsidR="00810E54" w:rsidRDefault="006065F1">
      <w:r>
        <w:t>Передал:</w:t>
      </w:r>
    </w:p>
    <w:p w:rsidR="00810E54" w:rsidRDefault="006065F1">
      <w:r>
        <w:rPr>
          <w:u w:val="single"/>
        </w:rPr>
        <w:t>      (должность)        </w:t>
      </w:r>
      <w:r>
        <w:t> </w:t>
      </w:r>
      <w:r>
        <w:rPr>
          <w:u w:val="single"/>
        </w:rPr>
        <w:t>        (подпись)          </w:t>
      </w:r>
      <w:r>
        <w:t> </w:t>
      </w:r>
      <w:r>
        <w:rPr>
          <w:u w:val="single"/>
        </w:rPr>
        <w:t>    (фамилия, инициалы)    </w:t>
      </w:r>
    </w:p>
    <w:p w:rsidR="00810E54" w:rsidRDefault="006065F1">
      <w:r>
        <w:t>Принял:</w:t>
      </w:r>
    </w:p>
    <w:p w:rsidR="00810E54" w:rsidRDefault="006065F1">
      <w:r>
        <w:rPr>
          <w:u w:val="single"/>
        </w:rPr>
        <w:t>      (должность)        </w:t>
      </w:r>
      <w:r>
        <w:t xml:space="preserve"> </w:t>
      </w:r>
      <w:r>
        <w:rPr>
          <w:u w:val="single"/>
        </w:rPr>
        <w:t>        (подпись)          </w:t>
      </w:r>
      <w:r>
        <w:t> </w:t>
      </w:r>
      <w:r>
        <w:rPr>
          <w:u w:val="single"/>
        </w:rPr>
        <w:t>    (фамилия, инициалы)    </w:t>
      </w:r>
    </w:p>
    <w:p w:rsidR="00810E54" w:rsidRDefault="006065F1">
      <w:r>
        <w:t>Председатель комиссии:</w:t>
      </w:r>
    </w:p>
    <w:p w:rsidR="00810E54" w:rsidRDefault="006065F1">
      <w:r>
        <w:rPr>
          <w:u w:val="single"/>
        </w:rPr>
        <w:t>      (должность)        </w:t>
      </w:r>
      <w:r>
        <w:t xml:space="preserve"> </w:t>
      </w:r>
      <w:r>
        <w:rPr>
          <w:u w:val="single"/>
        </w:rPr>
        <w:t>        (подпись)          </w:t>
      </w:r>
      <w:r>
        <w:t> </w:t>
      </w:r>
      <w:r>
        <w:rPr>
          <w:u w:val="single"/>
        </w:rPr>
        <w:t>    (фамилия, инициалы)    </w:t>
      </w:r>
    </w:p>
    <w:p w:rsidR="00810E54" w:rsidRDefault="006065F1">
      <w:r>
        <w:t>Члены комиссии:</w:t>
      </w:r>
    </w:p>
    <w:p w:rsidR="00810E54" w:rsidRDefault="006065F1">
      <w:r>
        <w:rPr>
          <w:u w:val="single"/>
        </w:rPr>
        <w:t>      (должность)        </w:t>
      </w:r>
      <w:r>
        <w:t xml:space="preserve"> </w:t>
      </w:r>
      <w:r>
        <w:rPr>
          <w:u w:val="single"/>
        </w:rPr>
        <w:t>        (подпись)          </w:t>
      </w:r>
      <w:r>
        <w:t> </w:t>
      </w:r>
      <w:r>
        <w:rPr>
          <w:u w:val="single"/>
        </w:rPr>
        <w:t>    (фамилия, инициалы)    </w:t>
      </w:r>
    </w:p>
    <w:p w:rsidR="00810E54" w:rsidRDefault="006065F1">
      <w:r>
        <w:rPr>
          <w:u w:val="single"/>
        </w:rPr>
        <w:t>      (должность)        </w:t>
      </w:r>
      <w:r>
        <w:t xml:space="preserve"> </w:t>
      </w:r>
      <w:r>
        <w:rPr>
          <w:u w:val="single"/>
        </w:rPr>
        <w:t>        (подпись)          </w:t>
      </w:r>
      <w:r>
        <w:t> </w:t>
      </w:r>
      <w:r>
        <w:rPr>
          <w:u w:val="single"/>
        </w:rPr>
        <w:t>    (фамилия, инициалы)    </w:t>
      </w:r>
    </w:p>
    <w:p w:rsidR="00810E54" w:rsidRDefault="006065F1">
      <w:r>
        <w:t>Представитель органа, осуществляющего функции и полномочия учредителя:</w:t>
      </w:r>
    </w:p>
    <w:p w:rsidR="00810E54" w:rsidRDefault="006065F1">
      <w:r>
        <w:rPr>
          <w:u w:val="single"/>
        </w:rPr>
        <w:t>      (должность)        </w:t>
      </w:r>
      <w:r>
        <w:t xml:space="preserve"> </w:t>
      </w:r>
      <w:r>
        <w:rPr>
          <w:u w:val="single"/>
        </w:rPr>
        <w:t>        (подпись)          </w:t>
      </w:r>
      <w:r>
        <w:t> </w:t>
      </w:r>
      <w:r>
        <w:rPr>
          <w:u w:val="single"/>
        </w:rPr>
        <w:t>    (фамилия, инициалы)    </w:t>
      </w:r>
    </w:p>
    <w:p w:rsidR="00810E54" w:rsidRDefault="006065F1">
      <w:pPr>
        <w:jc w:val="center"/>
      </w:pPr>
      <w:r>
        <w:t>Оборот последнего листа</w:t>
      </w:r>
    </w:p>
    <w:p w:rsidR="00810E54" w:rsidRDefault="006065F1">
      <w:r>
        <w:t xml:space="preserve">В настоящем акте пронумеровано, прошнуровано и заверено печатью </w:t>
      </w:r>
      <w:r>
        <w:rPr>
          <w:u w:val="single"/>
        </w:rPr>
        <w:t>                    </w:t>
      </w:r>
      <w:r>
        <w:t xml:space="preserve"> листов.</w:t>
      </w:r>
    </w:p>
    <w:p w:rsidR="00810E54" w:rsidRDefault="006065F1">
      <w:r>
        <w:rPr>
          <w:u w:val="single"/>
        </w:rPr>
        <w:t>    (должность председателя комиссии)    </w:t>
      </w:r>
      <w:r>
        <w:t> </w:t>
      </w:r>
      <w:r>
        <w:rPr>
          <w:i/>
          <w:u w:val="single"/>
        </w:rPr>
        <w:t>        (подпись)          </w:t>
      </w:r>
      <w:r>
        <w:rPr>
          <w:i/>
        </w:rPr>
        <w:t> </w:t>
      </w:r>
      <w:r>
        <w:rPr>
          <w:u w:val="single"/>
        </w:rPr>
        <w:t>    (фамилия, инициалы)    </w:t>
      </w:r>
    </w:p>
    <w:p w:rsidR="00810E54" w:rsidRDefault="006065F1">
      <w:r>
        <w:t>"</w:t>
      </w:r>
      <w:r>
        <w:rPr>
          <w:u w:val="single"/>
        </w:rPr>
        <w:t>        </w:t>
      </w:r>
      <w:r>
        <w:t xml:space="preserve">" </w:t>
      </w:r>
      <w:r>
        <w:rPr>
          <w:u w:val="single"/>
        </w:rPr>
        <w:t>                      </w:t>
      </w:r>
      <w:r>
        <w:t xml:space="preserve"> 20</w:t>
      </w:r>
      <w:r>
        <w:rPr>
          <w:u w:val="single"/>
        </w:rPr>
        <w:t>        </w:t>
      </w:r>
      <w:r>
        <w:t>г.</w:t>
      </w:r>
    </w:p>
    <w:p w:rsidR="00810E54" w:rsidRDefault="006065F1">
      <w:r>
        <w:t>М.П.</w:t>
      </w:r>
      <w:bookmarkStart w:id="278" w:name="_docEnd_9"/>
      <w:bookmarkEnd w:id="278"/>
    </w:p>
    <w:p w:rsidR="00810E54" w:rsidRDefault="00810E54">
      <w:pPr>
        <w:sectPr w:rsidR="00810E54">
          <w:headerReference w:type="default" r:id="rId329"/>
          <w:footerReference w:type="default" r:id="rId330"/>
          <w:footerReference w:type="first" r:id="rId331"/>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t xml:space="preserve">Приложение № </w:t>
      </w:r>
      <w:r w:rsidR="00437443">
        <w:fldChar w:fldCharType="begin" w:fldLock="1"/>
      </w:r>
      <w:r>
        <w:instrText xml:space="preserve"> REF _ref_597263 \h \n \! </w:instrText>
      </w:r>
      <w:r w:rsidR="00437443">
        <w:fldChar w:fldCharType="separate"/>
      </w:r>
      <w:r>
        <w:t>8</w:t>
      </w:r>
      <w:r w:rsidR="00437443">
        <w:fldChar w:fldCharType="end"/>
      </w:r>
      <w:r>
        <w:br/>
        <w:t>к Учетной политике</w:t>
      </w:r>
      <w:r>
        <w:br/>
        <w:t>для целей бюджетного учета</w:t>
      </w:r>
    </w:p>
    <w:p w:rsidR="00810E54" w:rsidRDefault="006065F1">
      <w:pPr>
        <w:pStyle w:val="a4"/>
      </w:pPr>
      <w:bookmarkStart w:id="279" w:name="_docStart_10"/>
      <w:bookmarkStart w:id="280" w:name="_title_10"/>
      <w:bookmarkStart w:id="281" w:name="_ref_597263"/>
      <w:bookmarkEnd w:id="279"/>
      <w:r>
        <w:t>Порядок выдачи под отчет денежных средств, составления и представления отчетов подотчетными лицами</w:t>
      </w:r>
      <w:bookmarkEnd w:id="280"/>
      <w:bookmarkEnd w:id="281"/>
    </w:p>
    <w:p w:rsidR="00810E54" w:rsidRDefault="006065F1">
      <w:pPr>
        <w:pStyle w:val="heading1normal"/>
        <w:numPr>
          <w:ilvl w:val="0"/>
          <w:numId w:val="28"/>
        </w:numPr>
      </w:pPr>
      <w:bookmarkStart w:id="282" w:name="_ref_1706528"/>
      <w:r>
        <w:rPr>
          <w:b/>
        </w:rPr>
        <w:t>Общие положения</w:t>
      </w:r>
      <w:bookmarkEnd w:id="282"/>
    </w:p>
    <w:p w:rsidR="00810E54" w:rsidRDefault="006065F1">
      <w:pPr>
        <w:pStyle w:val="2"/>
      </w:pPr>
      <w:bookmarkStart w:id="283" w:name="_ref_1706529"/>
      <w:r>
        <w:t>Порядок устанавливает единые правила расчетов с подотчетными лицами.</w:t>
      </w:r>
      <w:bookmarkEnd w:id="283"/>
    </w:p>
    <w:p w:rsidR="00810E54" w:rsidRDefault="006065F1">
      <w:pPr>
        <w:pStyle w:val="2"/>
      </w:pPr>
      <w:bookmarkStart w:id="284" w:name="_ref_1706530"/>
      <w:r>
        <w:t>Основными нормативными правовыми актами, использованными при разработке настоящего Порядка, являются:</w:t>
      </w:r>
      <w:bookmarkEnd w:id="284"/>
    </w:p>
    <w:p w:rsidR="00810E54" w:rsidRDefault="006065F1">
      <w:r>
        <w:t xml:space="preserve">- </w:t>
      </w:r>
      <w:hyperlink r:id="rId332" w:history="1">
        <w:r>
          <w:rPr>
            <w:rStyle w:val="afc"/>
          </w:rPr>
          <w:t>Указание</w:t>
        </w:r>
      </w:hyperlink>
      <w:r>
        <w:t> № 3210-У;</w:t>
      </w:r>
    </w:p>
    <w:p w:rsidR="00810E54" w:rsidRDefault="006065F1">
      <w:r>
        <w:t xml:space="preserve">- </w:t>
      </w:r>
      <w:hyperlink r:id="rId333" w:history="1">
        <w:r>
          <w:rPr>
            <w:rStyle w:val="afc"/>
          </w:rPr>
          <w:t>Инструкция</w:t>
        </w:r>
      </w:hyperlink>
      <w:r>
        <w:t> № 157н;</w:t>
      </w:r>
    </w:p>
    <w:p w:rsidR="00810E54" w:rsidRDefault="006065F1">
      <w:r>
        <w:t xml:space="preserve">- </w:t>
      </w:r>
      <w:hyperlink r:id="rId334" w:history="1">
        <w:r>
          <w:rPr>
            <w:rStyle w:val="afc"/>
          </w:rPr>
          <w:t>Приказ</w:t>
        </w:r>
      </w:hyperlink>
      <w:r>
        <w:t xml:space="preserve"> Минфина России № 52н;</w:t>
      </w:r>
    </w:p>
    <w:p w:rsidR="00810E54" w:rsidRDefault="006065F1">
      <w:r>
        <w:t xml:space="preserve">- </w:t>
      </w:r>
      <w:hyperlink r:id="rId335"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810E54" w:rsidRDefault="006065F1">
      <w:pPr>
        <w:pStyle w:val="heading1normal"/>
      </w:pPr>
      <w:bookmarkStart w:id="285" w:name="_ref_1715371"/>
      <w:r>
        <w:rPr>
          <w:b/>
        </w:rPr>
        <w:t>Порядок выдачи денежных средств под отчет</w:t>
      </w:r>
      <w:bookmarkEnd w:id="285"/>
    </w:p>
    <w:p w:rsidR="00810E54" w:rsidRDefault="006065F1">
      <w:pPr>
        <w:pStyle w:val="2"/>
      </w:pPr>
      <w:bookmarkStart w:id="286" w:name="_ref_1724044"/>
      <w:r>
        <w:t>Денежные средства выдаются (перечисляются) под отчет:</w:t>
      </w:r>
      <w:bookmarkEnd w:id="286"/>
    </w:p>
    <w:p w:rsidR="00810E54" w:rsidRDefault="006065F1">
      <w:r>
        <w:t>- на административно-хозяйственные нужды;</w:t>
      </w:r>
    </w:p>
    <w:p w:rsidR="00810E54" w:rsidRDefault="006065F1">
      <w:r>
        <w:t>- покрытие (возмещение) затрат, связанных со служебными командировками.</w:t>
      </w:r>
    </w:p>
    <w:p w:rsidR="00810E54" w:rsidRDefault="006065F1">
      <w:pPr>
        <w:pStyle w:val="2"/>
      </w:pPr>
      <w:bookmarkStart w:id="287" w:name="_ref_17240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87"/>
    </w:p>
    <w:p w:rsidR="00810E54" w:rsidRDefault="006065F1">
      <w:pPr>
        <w:pStyle w:val="2"/>
      </w:pPr>
      <w:bookmarkStart w:id="288" w:name="_ref_1724046"/>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88"/>
    </w:p>
    <w:p w:rsidR="00810E54" w:rsidRDefault="006065F1">
      <w:pPr>
        <w:pStyle w:val="2"/>
      </w:pPr>
      <w:bookmarkStart w:id="289" w:name="_ref_1724047"/>
      <w:r>
        <w:t>Денежные средства под отчет на административно-хозяйственные нужды</w:t>
      </w:r>
      <w:r w:rsidR="00C76509">
        <w:t xml:space="preserve"> по заявлению</w:t>
      </w:r>
      <w:r>
        <w:t>:</w:t>
      </w:r>
      <w:bookmarkEnd w:id="289"/>
    </w:p>
    <w:p w:rsidR="00810E54" w:rsidRDefault="006065F1">
      <w:pPr>
        <w:pStyle w:val="ab"/>
        <w:numPr>
          <w:ilvl w:val="0"/>
          <w:numId w:val="29"/>
        </w:numPr>
        <w:spacing w:after="0"/>
        <w:ind w:left="482"/>
        <w:jc w:val="both"/>
      </w:pPr>
      <w:r>
        <w:t>выдаются из кассы наличными денежными средствами;</w:t>
      </w:r>
    </w:p>
    <w:p w:rsidR="00810E54" w:rsidRDefault="006065F1">
      <w:pPr>
        <w:pStyle w:val="ab"/>
        <w:numPr>
          <w:ilvl w:val="0"/>
          <w:numId w:val="29"/>
        </w:numPr>
        <w:spacing w:after="0"/>
        <w:ind w:left="482"/>
        <w:jc w:val="both"/>
      </w:pPr>
      <w:r>
        <w:t>перечисляются на банковские дебетовые карты сотрудников;</w:t>
      </w:r>
    </w:p>
    <w:p w:rsidR="00810E54" w:rsidRDefault="006065F1">
      <w:pPr>
        <w:pStyle w:val="ab"/>
        <w:numPr>
          <w:ilvl w:val="0"/>
          <w:numId w:val="29"/>
        </w:numPr>
        <w:spacing w:after="0"/>
        <w:ind w:left="482"/>
        <w:jc w:val="both"/>
      </w:pPr>
      <w:r>
        <w:t>перечисляются на корпоративную карту.</w:t>
      </w:r>
    </w:p>
    <w:p w:rsidR="00810E54" w:rsidRDefault="006065F1">
      <w:pPr>
        <w:pStyle w:val="2"/>
      </w:pPr>
      <w:bookmarkStart w:id="290" w:name="_ref_1724048"/>
      <w:r>
        <w:t>Максимальный срок выдачи денежных средств под отчет на административно-хозяйственные нужды составляет 10 календарных дней.</w:t>
      </w:r>
      <w:bookmarkEnd w:id="290"/>
    </w:p>
    <w:p w:rsidR="00810E54" w:rsidRDefault="006065F1">
      <w:pPr>
        <w:pStyle w:val="2"/>
      </w:pPr>
      <w:bookmarkStart w:id="291" w:name="_ref_1724049"/>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91"/>
    </w:p>
    <w:p w:rsidR="00810E54" w:rsidRDefault="006065F1">
      <w:pPr>
        <w:pStyle w:val="2"/>
      </w:pPr>
      <w:bookmarkStart w:id="292" w:name="_ref_1724050"/>
      <w:r>
        <w:t>Авансы на расходы, связанные со служебными командировками</w:t>
      </w:r>
      <w:r w:rsidR="00C76509">
        <w:t xml:space="preserve"> по заявлению</w:t>
      </w:r>
      <w:r>
        <w:t>:</w:t>
      </w:r>
      <w:bookmarkEnd w:id="292"/>
    </w:p>
    <w:p w:rsidR="00810E54" w:rsidRDefault="006065F1">
      <w:pPr>
        <w:pStyle w:val="ab"/>
        <w:numPr>
          <w:ilvl w:val="0"/>
          <w:numId w:val="30"/>
        </w:numPr>
        <w:spacing w:after="0"/>
        <w:ind w:left="482"/>
        <w:jc w:val="both"/>
      </w:pPr>
      <w:r>
        <w:t>выдаются из кассы наличными денежными средствами;</w:t>
      </w:r>
    </w:p>
    <w:p w:rsidR="00810E54" w:rsidRDefault="006065F1">
      <w:pPr>
        <w:pStyle w:val="ab"/>
        <w:numPr>
          <w:ilvl w:val="0"/>
          <w:numId w:val="30"/>
        </w:numPr>
        <w:spacing w:after="0"/>
        <w:ind w:left="482"/>
        <w:jc w:val="both"/>
      </w:pPr>
      <w:r>
        <w:t>перечисляются на банковские дебетовые карты сотрудников;</w:t>
      </w:r>
    </w:p>
    <w:p w:rsidR="00810E54" w:rsidRDefault="006065F1">
      <w:pPr>
        <w:pStyle w:val="ab"/>
        <w:numPr>
          <w:ilvl w:val="0"/>
          <w:numId w:val="30"/>
        </w:numPr>
        <w:spacing w:after="0"/>
        <w:ind w:left="482"/>
        <w:jc w:val="both"/>
      </w:pPr>
      <w:r>
        <w:t>перечисляются на корпоративную карту.</w:t>
      </w:r>
    </w:p>
    <w:p w:rsidR="00810E54" w:rsidRDefault="006065F1">
      <w:pPr>
        <w:pStyle w:val="2"/>
      </w:pPr>
      <w:bookmarkStart w:id="293" w:name="_ref_1724051"/>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293"/>
    </w:p>
    <w:p w:rsidR="00810E54" w:rsidRDefault="006065F1">
      <w:pPr>
        <w:pStyle w:val="2"/>
      </w:pPr>
      <w:bookmarkStart w:id="294" w:name="_ref_1724052"/>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94"/>
    </w:p>
    <w:p w:rsidR="00810E54" w:rsidRDefault="006065F1">
      <w:pPr>
        <w:pStyle w:val="2"/>
      </w:pPr>
      <w:bookmarkStart w:id="295" w:name="_ref_1724053"/>
      <w: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95"/>
    </w:p>
    <w:p w:rsidR="00810E54" w:rsidRDefault="006065F1">
      <w:pPr>
        <w:pStyle w:val="2"/>
      </w:pPr>
      <w:bookmarkStart w:id="296" w:name="_ref_1724054"/>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36" w:history="1">
        <w:r>
          <w:rPr>
            <w:rStyle w:val="afc"/>
          </w:rPr>
          <w:t>(ф. 0504505)</w:t>
        </w:r>
      </w:hyperlink>
      <w:r>
        <w:t>.</w:t>
      </w:r>
      <w:bookmarkEnd w:id="296"/>
    </w:p>
    <w:p w:rsidR="00810E54" w:rsidRDefault="006065F1">
      <w:pPr>
        <w:pStyle w:val="2"/>
      </w:pPr>
      <w:bookmarkStart w:id="297" w:name="_ref_1724055"/>
      <w:r>
        <w:t>Передача выданных (перечисленных) под отчет денежных средств одним лицом другому запрещается.</w:t>
      </w:r>
      <w:bookmarkEnd w:id="297"/>
    </w:p>
    <w:p w:rsidR="00810E54" w:rsidRDefault="006065F1">
      <w:pPr>
        <w:pStyle w:val="2"/>
      </w:pPr>
      <w:bookmarkStart w:id="298" w:name="_ref_1724056"/>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98"/>
    </w:p>
    <w:p w:rsidR="00810E54" w:rsidRDefault="006065F1">
      <w:pPr>
        <w:pStyle w:val="heading1normal"/>
      </w:pPr>
      <w:bookmarkStart w:id="299" w:name="_ref_1732807"/>
      <w:r>
        <w:rPr>
          <w:b/>
        </w:rPr>
        <w:t>Порядок представления отчетности подотчетными лицами</w:t>
      </w:r>
      <w:bookmarkEnd w:id="299"/>
    </w:p>
    <w:p w:rsidR="00810E54" w:rsidRDefault="006065F1">
      <w:pPr>
        <w:pStyle w:val="2"/>
      </w:pPr>
      <w:bookmarkStart w:id="300" w:name="_ref_1732808"/>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00"/>
    </w:p>
    <w:p w:rsidR="00810E54" w:rsidRDefault="006065F1">
      <w:pPr>
        <w:pStyle w:val="2"/>
      </w:pPr>
      <w:bookmarkStart w:id="301" w:name="_ref_1732809"/>
      <w:r>
        <w:t xml:space="preserve">Авансовый отчет </w:t>
      </w:r>
      <w:hyperlink r:id="rId337"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301"/>
    </w:p>
    <w:p w:rsidR="00810E54" w:rsidRDefault="006065F1">
      <w:pPr>
        <w:pStyle w:val="2"/>
      </w:pPr>
      <w:bookmarkStart w:id="302" w:name="_ref_1732810"/>
      <w:r>
        <w:t xml:space="preserve">Авансовый отчет </w:t>
      </w:r>
      <w:hyperlink r:id="rId338"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302"/>
    </w:p>
    <w:p w:rsidR="00810E54" w:rsidRDefault="006065F1">
      <w:pPr>
        <w:pStyle w:val="2"/>
      </w:pPr>
      <w:bookmarkStart w:id="303" w:name="_ref_1732811"/>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39" w:history="1">
        <w:r>
          <w:rPr>
            <w:rStyle w:val="afc"/>
          </w:rPr>
          <w:t>(ф. 0504505)</w:t>
        </w:r>
      </w:hyperlink>
      <w:r>
        <w:t>, наличие документов, подтверждающих произведенные расходы, обоснованность расходования средств.</w:t>
      </w:r>
      <w:bookmarkEnd w:id="303"/>
    </w:p>
    <w:p w:rsidR="00810E54" w:rsidRDefault="006065F1">
      <w:pPr>
        <w:pStyle w:val="2"/>
      </w:pPr>
      <w:bookmarkStart w:id="304" w:name="_ref_1732812"/>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04"/>
    </w:p>
    <w:p w:rsidR="00810E54" w:rsidRDefault="006065F1">
      <w:pPr>
        <w:pStyle w:val="2"/>
      </w:pPr>
      <w:bookmarkStart w:id="305" w:name="_ref_1732813"/>
      <w:r>
        <w:t xml:space="preserve">Проверенный Авансовый отчет </w:t>
      </w:r>
      <w:hyperlink r:id="rId340" w:history="1">
        <w:r>
          <w:rPr>
            <w:rStyle w:val="afc"/>
          </w:rPr>
          <w:t>(ф. 0504505)</w:t>
        </w:r>
      </w:hyperlink>
      <w:r>
        <w:t xml:space="preserve"> утверждает руководитель. После этого отчет принимается к учету.</w:t>
      </w:r>
      <w:bookmarkEnd w:id="305"/>
    </w:p>
    <w:p w:rsidR="00810E54" w:rsidRDefault="006065F1">
      <w:pPr>
        <w:pStyle w:val="2"/>
      </w:pPr>
      <w:bookmarkStart w:id="306" w:name="_ref_1732814"/>
      <w:r>
        <w:t>Проверка и утверждение авансового отчета осуществляются в течение трех рабочих дней со дня его представления подотчетным лицом.</w:t>
      </w:r>
      <w:bookmarkEnd w:id="306"/>
    </w:p>
    <w:p w:rsidR="00810E54" w:rsidRDefault="006065F1">
      <w:pPr>
        <w:pStyle w:val="2"/>
      </w:pPr>
      <w:bookmarkStart w:id="307" w:name="_ref_1732815"/>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w:t>
      </w:r>
      <w:r w:rsidR="00C76509">
        <w:t xml:space="preserve"> по заявлению</w:t>
      </w:r>
      <w:r>
        <w:t>:</w:t>
      </w:r>
      <w:bookmarkEnd w:id="307"/>
    </w:p>
    <w:p w:rsidR="00810E54" w:rsidRDefault="006065F1">
      <w:pPr>
        <w:pStyle w:val="ab"/>
        <w:numPr>
          <w:ilvl w:val="0"/>
          <w:numId w:val="31"/>
        </w:numPr>
        <w:spacing w:after="0"/>
        <w:ind w:left="482"/>
        <w:jc w:val="both"/>
      </w:pPr>
      <w:r>
        <w:t>выдаются из кассы наличными денежными средствами;</w:t>
      </w:r>
    </w:p>
    <w:p w:rsidR="00810E54" w:rsidRDefault="006065F1">
      <w:pPr>
        <w:pStyle w:val="ab"/>
        <w:numPr>
          <w:ilvl w:val="0"/>
          <w:numId w:val="31"/>
        </w:numPr>
        <w:spacing w:after="0"/>
        <w:ind w:left="482"/>
        <w:jc w:val="both"/>
      </w:pPr>
      <w:r>
        <w:t>перечисляются на банковские дебетовые карты сотрудников;</w:t>
      </w:r>
    </w:p>
    <w:p w:rsidR="00810E54" w:rsidRDefault="006065F1">
      <w:pPr>
        <w:pStyle w:val="ab"/>
        <w:numPr>
          <w:ilvl w:val="0"/>
          <w:numId w:val="31"/>
        </w:numPr>
        <w:spacing w:after="0"/>
        <w:ind w:left="482"/>
        <w:jc w:val="both"/>
      </w:pPr>
      <w:r>
        <w:t>перечисляются на корпоративную карту.</w:t>
      </w:r>
    </w:p>
    <w:p w:rsidR="00810E54" w:rsidRDefault="006065F1">
      <w:pPr>
        <w:pStyle w:val="2"/>
      </w:pPr>
      <w:bookmarkStart w:id="308" w:name="_ref_1732816"/>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41" w:history="1">
        <w:r>
          <w:rPr>
            <w:rStyle w:val="afc"/>
          </w:rPr>
          <w:t>(ф. 0504505)</w:t>
        </w:r>
      </w:hyperlink>
      <w:r>
        <w:t>.</w:t>
      </w:r>
      <w:bookmarkEnd w:id="308"/>
    </w:p>
    <w:p w:rsidR="00810E54" w:rsidRDefault="006065F1">
      <w:pPr>
        <w:pStyle w:val="2"/>
      </w:pPr>
      <w:bookmarkStart w:id="309" w:name="_ref_1732817"/>
      <w:r>
        <w:t xml:space="preserve">Если работник в установленный срок не представил Авансовый отчет </w:t>
      </w:r>
      <w:hyperlink r:id="rId342"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43" w:history="1">
        <w:r>
          <w:rPr>
            <w:rStyle w:val="afc"/>
          </w:rPr>
          <w:t>ст. ст. 137</w:t>
        </w:r>
      </w:hyperlink>
      <w:r>
        <w:t xml:space="preserve"> и </w:t>
      </w:r>
      <w:hyperlink r:id="rId344" w:history="1">
        <w:r>
          <w:rPr>
            <w:rStyle w:val="afc"/>
          </w:rPr>
          <w:t>138</w:t>
        </w:r>
      </w:hyperlink>
      <w:r>
        <w:t xml:space="preserve"> ТК РФ.</w:t>
      </w:r>
      <w:bookmarkEnd w:id="309"/>
    </w:p>
    <w:p w:rsidR="00810E54" w:rsidRDefault="006065F1">
      <w:pPr>
        <w:pStyle w:val="2"/>
      </w:pPr>
      <w:bookmarkStart w:id="310" w:name="_ref_1732818"/>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310"/>
    </w:p>
    <w:p w:rsidR="00810E54" w:rsidRDefault="00810E54">
      <w:pPr>
        <w:sectPr w:rsidR="00810E54">
          <w:headerReference w:type="default" r:id="rId345"/>
          <w:footerReference w:type="default" r:id="rId346"/>
          <w:footerReference w:type="first" r:id="rId347"/>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t>Приложение № 1 к Порядку выдачи под отчет денежных средств</w:t>
      </w:r>
      <w:r>
        <w:br/>
      </w:r>
      <w:r>
        <w:br/>
      </w:r>
      <w:r>
        <w:rPr>
          <w:u w:val="single"/>
        </w:rPr>
        <w:t>                                                               </w:t>
      </w:r>
      <w:r>
        <w:br/>
      </w:r>
      <w:r>
        <w:rPr>
          <w:u w:val="single"/>
        </w:rPr>
        <w:t>    (должность, фамилия, инициалы руководителя)    </w:t>
      </w:r>
      <w:r>
        <w:br/>
        <w:t xml:space="preserve">от </w:t>
      </w:r>
      <w:r>
        <w:rPr>
          <w:u w:val="single"/>
        </w:rPr>
        <w:t>                                                         </w:t>
      </w:r>
      <w:r>
        <w:br/>
      </w:r>
      <w:r>
        <w:rPr>
          <w:u w:val="single"/>
        </w:rPr>
        <w:t>    (должность, фамилия, инициалы работника)    </w:t>
      </w:r>
    </w:p>
    <w:p w:rsidR="00810E54" w:rsidRDefault="006065F1">
      <w:pPr>
        <w:jc w:val="center"/>
      </w:pPr>
      <w:r>
        <w:rPr>
          <w:b/>
        </w:rPr>
        <w:t>Заявление</w:t>
      </w:r>
    </w:p>
    <w:p w:rsidR="00810E54" w:rsidRDefault="006065F1">
      <w:pPr>
        <w:jc w:val="center"/>
      </w:pPr>
      <w:r>
        <w:rPr>
          <w:b/>
        </w:rPr>
        <w:t>о выдаче денежных средств под отчет</w:t>
      </w:r>
    </w:p>
    <w:p w:rsidR="00810E54" w:rsidRDefault="006065F1">
      <w:pPr>
        <w:jc w:val="center"/>
      </w:pPr>
      <w:r>
        <w:t>Прошу выдать мне под отчет денежные средства в размере</w:t>
      </w:r>
    </w:p>
    <w:p w:rsidR="00810E54" w:rsidRDefault="006065F1">
      <w:pPr>
        <w:jc w:val="center"/>
      </w:pPr>
      <w:r>
        <w:rPr>
          <w:u w:val="single"/>
        </w:rPr>
        <w:t>                                                                                                                                         </w:t>
      </w:r>
      <w:r>
        <w:t xml:space="preserve"> руб.</w:t>
      </w:r>
    </w:p>
    <w:p w:rsidR="00810E54" w:rsidRDefault="006065F1">
      <w:pPr>
        <w:jc w:val="center"/>
      </w:pPr>
      <w:r>
        <w:t xml:space="preserve">на </w:t>
      </w:r>
      <w:r>
        <w:rPr>
          <w:u w:val="single"/>
        </w:rPr>
        <w:t>                                            (указать назначение аванса)                                              </w:t>
      </w:r>
    </w:p>
    <w:p w:rsidR="00810E54" w:rsidRDefault="006065F1">
      <w:pPr>
        <w:jc w:val="center"/>
      </w:pPr>
      <w:r>
        <w:t>Расчет (обоснование) суммы аванса:</w:t>
      </w:r>
    </w:p>
    <w:p w:rsidR="00810E54" w:rsidRDefault="006065F1">
      <w:r>
        <w:rPr>
          <w:u w:val="single"/>
        </w:rPr>
        <w:t>                                                                                                                                                                                                                                                                                                                                                                                                                                                               </w:t>
      </w:r>
    </w:p>
    <w:p w:rsidR="00810E54" w:rsidRDefault="006065F1">
      <w:pPr>
        <w:jc w:val="center"/>
      </w:pPr>
      <w:r>
        <w:t>на срок до "</w:t>
      </w:r>
      <w:r>
        <w:rPr>
          <w:u w:val="single"/>
        </w:rPr>
        <w:t>       </w:t>
      </w:r>
      <w:r>
        <w:t xml:space="preserve">" </w:t>
      </w:r>
      <w:r>
        <w:rPr>
          <w:u w:val="single"/>
        </w:rPr>
        <w:t>                       </w:t>
      </w:r>
      <w:r>
        <w:t xml:space="preserve"> 20</w:t>
      </w:r>
      <w:r>
        <w:rPr>
          <w:u w:val="single"/>
        </w:rPr>
        <w:t>       </w:t>
      </w:r>
      <w:r>
        <w:t xml:space="preserve"> г.</w:t>
      </w:r>
    </w:p>
    <w:p w:rsidR="00810E54" w:rsidRDefault="006065F1">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52"/>
        <w:gridCol w:w="7252"/>
      </w:tblGrid>
      <w:tr w:rsidR="00810E54">
        <w:tc>
          <w:tcPr>
            <w:tcW w:w="2500" w:type="pct"/>
            <w:tcBorders>
              <w:top w:val="single" w:sz="0" w:space="0" w:color="auto"/>
              <w:left w:val="single" w:sz="0" w:space="0" w:color="auto"/>
              <w:bottom w:val="nil"/>
              <w:right w:val="single" w:sz="0" w:space="0" w:color="auto"/>
            </w:tcBorders>
          </w:tcPr>
          <w:p w:rsidR="00810E54" w:rsidRDefault="006065F1">
            <w:pPr>
              <w:pStyle w:val="Normalunindented"/>
              <w:keepNext/>
              <w:jc w:val="center"/>
            </w:pPr>
            <w:r>
              <w:rPr>
                <w:b/>
              </w:rPr>
              <w:t>Отметка о наличии задолженности работника по ранее полученным авансам</w:t>
            </w:r>
          </w:p>
          <w:p w:rsidR="00810E54" w:rsidRDefault="006065F1">
            <w:pPr>
              <w:pStyle w:val="Normalunindented"/>
              <w:keepNext/>
              <w:jc w:val="left"/>
            </w:pPr>
            <w:r>
              <w:t xml:space="preserve">Задолженность (имеется/отсутствует) </w:t>
            </w:r>
            <w:r>
              <w:rPr>
                <w:u w:val="single"/>
              </w:rPr>
              <w:t>                               </w:t>
            </w:r>
          </w:p>
          <w:p w:rsidR="00810E54" w:rsidRDefault="006065F1">
            <w:pPr>
              <w:pStyle w:val="Normalunindented"/>
              <w:keepNext/>
              <w:jc w:val="left"/>
            </w:pPr>
            <w:r>
              <w:t xml:space="preserve">Сумма задолженности (при наличии) </w:t>
            </w:r>
            <w:r>
              <w:rPr>
                <w:u w:val="single"/>
              </w:rPr>
              <w:t>                             </w:t>
            </w:r>
            <w:r>
              <w:t xml:space="preserve"> руб.</w:t>
            </w:r>
          </w:p>
          <w:p w:rsidR="00810E54" w:rsidRDefault="006065F1">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bottom w:val="nil"/>
              <w:right w:val="single" w:sz="0" w:space="0" w:color="auto"/>
            </w:tcBorders>
          </w:tcPr>
          <w:p w:rsidR="00810E54" w:rsidRDefault="006065F1">
            <w:pPr>
              <w:pStyle w:val="Normalunindented"/>
              <w:keepNext/>
              <w:jc w:val="center"/>
            </w:pPr>
            <w:r>
              <w:rPr>
                <w:b/>
              </w:rPr>
              <w:t>Решение руководителя о выдаче денежных средств под отчет</w:t>
            </w:r>
          </w:p>
          <w:p w:rsidR="00810E54" w:rsidRDefault="006065F1">
            <w:pPr>
              <w:pStyle w:val="Normalunindented"/>
              <w:keepNext/>
              <w:jc w:val="left"/>
            </w:pPr>
            <w:r>
              <w:t xml:space="preserve">Выдать </w:t>
            </w:r>
            <w:r>
              <w:rPr>
                <w:u w:val="single"/>
              </w:rPr>
              <w:t>                                                                           </w:t>
            </w:r>
            <w:r>
              <w:t xml:space="preserve"> руб.</w:t>
            </w:r>
          </w:p>
          <w:p w:rsidR="00810E54" w:rsidRDefault="006065F1">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810E54">
        <w:tc>
          <w:tcPr>
            <w:tcW w:w="2500" w:type="pct"/>
            <w:tcBorders>
              <w:top w:val="nil"/>
              <w:left w:val="single" w:sz="0" w:space="0" w:color="auto"/>
              <w:bottom w:val="single" w:sz="0" w:space="0" w:color="auto"/>
              <w:right w:val="single" w:sz="0" w:space="0" w:color="auto"/>
            </w:tcBorders>
          </w:tcPr>
          <w:p w:rsidR="00810E54" w:rsidRDefault="006065F1">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810E54" w:rsidRDefault="006065F1">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top w:val="nil"/>
              <w:left w:val="single" w:sz="0" w:space="0" w:color="auto"/>
              <w:bottom w:val="single" w:sz="0" w:space="0" w:color="auto"/>
              <w:right w:val="single" w:sz="0" w:space="0" w:color="auto"/>
            </w:tcBorders>
          </w:tcPr>
          <w:p w:rsidR="00810E54" w:rsidRDefault="006065F1">
            <w:pPr>
              <w:pStyle w:val="Normalunindented"/>
              <w:keepNext/>
              <w:jc w:val="center"/>
            </w:pPr>
            <w:r>
              <w:rPr>
                <w:u w:val="single"/>
              </w:rPr>
              <w:t>            (подпись)              </w:t>
            </w:r>
            <w:r>
              <w:t xml:space="preserve">/ </w:t>
            </w:r>
            <w:r>
              <w:rPr>
                <w:u w:val="single"/>
              </w:rPr>
              <w:t>      (фамилия, инициалы)      </w:t>
            </w:r>
          </w:p>
          <w:p w:rsidR="00810E54" w:rsidRDefault="006065F1">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810E54" w:rsidRDefault="00810E54">
      <w:pPr>
        <w:sectPr w:rsidR="00810E54">
          <w:pgSz w:w="16839" w:h="11907" w:orient="landscape" w:code="9"/>
          <w:pgMar w:top="1134" w:right="850" w:bottom="1134" w:left="1701" w:header="720" w:footer="720" w:gutter="0"/>
          <w:cols w:space="720"/>
        </w:sectPr>
      </w:pPr>
      <w:bookmarkStart w:id="311" w:name="_docEnd_10"/>
      <w:bookmarkEnd w:id="311"/>
    </w:p>
    <w:p w:rsidR="00810E54" w:rsidRDefault="00810E54"/>
    <w:p w:rsidR="00810E54" w:rsidRDefault="006065F1">
      <w:pPr>
        <w:keepNext/>
        <w:keepLines/>
        <w:jc w:val="right"/>
      </w:pPr>
      <w:r>
        <w:t xml:space="preserve">Приложение № </w:t>
      </w:r>
      <w:r w:rsidR="00437443">
        <w:fldChar w:fldCharType="begin" w:fldLock="1"/>
      </w:r>
      <w:r>
        <w:instrText xml:space="preserve"> REF _ref_603567 \h \n \! </w:instrText>
      </w:r>
      <w:r w:rsidR="00437443">
        <w:fldChar w:fldCharType="separate"/>
      </w:r>
      <w:r>
        <w:t>9</w:t>
      </w:r>
      <w:r w:rsidR="00437443">
        <w:fldChar w:fldCharType="end"/>
      </w:r>
      <w:r>
        <w:br/>
        <w:t>к Учетной политике</w:t>
      </w:r>
      <w:r>
        <w:br/>
        <w:t>для целей бюджетного учета</w:t>
      </w:r>
    </w:p>
    <w:p w:rsidR="00810E54" w:rsidRDefault="006065F1">
      <w:pPr>
        <w:pStyle w:val="a4"/>
      </w:pPr>
      <w:bookmarkStart w:id="312" w:name="_docStart_11"/>
      <w:bookmarkStart w:id="313" w:name="_title_11"/>
      <w:bookmarkStart w:id="314" w:name="_ref_603567"/>
      <w:bookmarkEnd w:id="312"/>
      <w:r>
        <w:t>Порядок выдачи под отчет денежных документов, составления и представления отчетов подотчетными лицами</w:t>
      </w:r>
      <w:bookmarkEnd w:id="313"/>
      <w:bookmarkEnd w:id="314"/>
    </w:p>
    <w:p w:rsidR="00810E54" w:rsidRDefault="006065F1">
      <w:pPr>
        <w:pStyle w:val="heading1normal"/>
        <w:numPr>
          <w:ilvl w:val="0"/>
          <w:numId w:val="32"/>
        </w:numPr>
      </w:pPr>
      <w:bookmarkStart w:id="315" w:name="_ref_1741409"/>
      <w:r>
        <w:rPr>
          <w:b/>
        </w:rPr>
        <w:t>Общие положения</w:t>
      </w:r>
      <w:bookmarkEnd w:id="315"/>
    </w:p>
    <w:p w:rsidR="00810E54" w:rsidRDefault="006065F1">
      <w:pPr>
        <w:pStyle w:val="2"/>
      </w:pPr>
      <w:bookmarkStart w:id="316" w:name="_ref_1749988"/>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316"/>
    </w:p>
    <w:p w:rsidR="00810E54" w:rsidRDefault="006065F1">
      <w:pPr>
        <w:pStyle w:val="heading1normal"/>
      </w:pPr>
      <w:bookmarkStart w:id="317" w:name="_ref_1758675"/>
      <w:r>
        <w:rPr>
          <w:b/>
        </w:rPr>
        <w:t>Порядок выдачи денежных документов под отчет</w:t>
      </w:r>
      <w:bookmarkEnd w:id="317"/>
    </w:p>
    <w:p w:rsidR="00810E54" w:rsidRDefault="006065F1">
      <w:r>
        <w:rPr>
          <w:b/>
          <w:i/>
        </w:rPr>
        <w:t>Денежные документы в бумажном виде</w:t>
      </w:r>
    </w:p>
    <w:p w:rsidR="00810E54" w:rsidRDefault="006065F1">
      <w:pPr>
        <w:pStyle w:val="2"/>
      </w:pPr>
      <w:bookmarkStart w:id="318" w:name="_ref_1767254"/>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18"/>
    </w:p>
    <w:p w:rsidR="00810E54" w:rsidRDefault="006065F1">
      <w:pPr>
        <w:pStyle w:val="2"/>
      </w:pPr>
      <w:bookmarkStart w:id="319" w:name="_ref_1767255"/>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19"/>
    </w:p>
    <w:p w:rsidR="00810E54" w:rsidRDefault="006065F1">
      <w:pPr>
        <w:pStyle w:val="2"/>
      </w:pPr>
      <w:bookmarkStart w:id="320" w:name="_ref_1775834"/>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320"/>
    </w:p>
    <w:p w:rsidR="00810E54" w:rsidRDefault="006065F1">
      <w:pPr>
        <w:pStyle w:val="2"/>
      </w:pPr>
      <w:bookmarkStart w:id="321" w:name="_ref_1775835"/>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21"/>
    </w:p>
    <w:p w:rsidR="00810E54" w:rsidRDefault="006065F1">
      <w:pPr>
        <w:pStyle w:val="2"/>
      </w:pPr>
      <w:bookmarkStart w:id="322" w:name="_ref_1775836"/>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22"/>
    </w:p>
    <w:p w:rsidR="00810E54" w:rsidRDefault="006065F1">
      <w:pPr>
        <w:pStyle w:val="2"/>
      </w:pPr>
      <w:bookmarkStart w:id="323" w:name="_ref_1775837"/>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48" w:history="1">
        <w:r>
          <w:rPr>
            <w:rStyle w:val="afc"/>
          </w:rPr>
          <w:t>(ф. 0504505)</w:t>
        </w:r>
      </w:hyperlink>
      <w:r>
        <w:t>.</w:t>
      </w:r>
      <w:bookmarkEnd w:id="323"/>
    </w:p>
    <w:p w:rsidR="00810E54" w:rsidRDefault="006065F1">
      <w:pPr>
        <w:pStyle w:val="2"/>
      </w:pPr>
      <w:bookmarkStart w:id="324" w:name="_ref_1775838"/>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324"/>
    </w:p>
    <w:p w:rsidR="00810E54" w:rsidRDefault="006065F1">
      <w:r>
        <w:rPr>
          <w:b/>
          <w:i/>
        </w:rPr>
        <w:t>Электронные билеты</w:t>
      </w:r>
    </w:p>
    <w:p w:rsidR="00810E54" w:rsidRDefault="006065F1">
      <w:pPr>
        <w:pStyle w:val="2"/>
      </w:pPr>
      <w:bookmarkStart w:id="325" w:name="_ref_1784429"/>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325"/>
    </w:p>
    <w:p w:rsidR="00810E54" w:rsidRDefault="006065F1">
      <w:pPr>
        <w:pStyle w:val="heading1normal"/>
      </w:pPr>
      <w:bookmarkStart w:id="326" w:name="_ref_1793128"/>
      <w:r>
        <w:rPr>
          <w:b/>
        </w:rPr>
        <w:t>Составление, представление отчетности подотчетными лицами</w:t>
      </w:r>
      <w:bookmarkEnd w:id="326"/>
    </w:p>
    <w:p w:rsidR="00810E54" w:rsidRDefault="006065F1">
      <w:pPr>
        <w:pStyle w:val="2"/>
      </w:pPr>
      <w:bookmarkStart w:id="327" w:name="_ref_1801707"/>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27"/>
    </w:p>
    <w:p w:rsidR="00810E54" w:rsidRDefault="006065F1">
      <w:pPr>
        <w:pStyle w:val="2"/>
      </w:pPr>
      <w:bookmarkStart w:id="328" w:name="_ref_1801708"/>
      <w: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328"/>
    </w:p>
    <w:p w:rsidR="00810E54" w:rsidRDefault="006065F1">
      <w:pPr>
        <w:pStyle w:val="2"/>
      </w:pPr>
      <w:bookmarkStart w:id="329" w:name="_ref_1801709"/>
      <w:r>
        <w:t xml:space="preserve">По проездным билетам для проезда в городском пассажирском транспорте в качестве подтверждающих документов к Авансовому отчету </w:t>
      </w:r>
      <w:hyperlink r:id="rId349" w:history="1">
        <w:r>
          <w:rPr>
            <w:rStyle w:val="afc"/>
          </w:rPr>
          <w:t>(ф. 0504505)</w:t>
        </w:r>
      </w:hyperlink>
      <w:r>
        <w:t xml:space="preserve"> прилагаются использованные проездные билеты.</w:t>
      </w:r>
      <w:bookmarkEnd w:id="329"/>
    </w:p>
    <w:p w:rsidR="00810E54" w:rsidRDefault="006065F1">
      <w:pPr>
        <w:pStyle w:val="2"/>
      </w:pPr>
      <w:bookmarkStart w:id="330" w:name="_ref_1801710"/>
      <w:r>
        <w:t xml:space="preserve">Авансовый отчет </w:t>
      </w:r>
      <w:hyperlink r:id="rId350"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30"/>
    </w:p>
    <w:p w:rsidR="00810E54" w:rsidRDefault="006065F1">
      <w:pPr>
        <w:pStyle w:val="2"/>
      </w:pPr>
      <w:bookmarkStart w:id="331" w:name="_ref_1801711"/>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51" w:history="1">
        <w:r>
          <w:rPr>
            <w:rStyle w:val="afc"/>
          </w:rPr>
          <w:t>(ф. 0504505)</w:t>
        </w:r>
      </w:hyperlink>
      <w:r>
        <w:t>, наличие документов, подтверждающих использование денежных документов.</w:t>
      </w:r>
      <w:bookmarkEnd w:id="331"/>
    </w:p>
    <w:p w:rsidR="00810E54" w:rsidRDefault="006065F1">
      <w:pPr>
        <w:pStyle w:val="2"/>
      </w:pPr>
      <w:bookmarkStart w:id="332" w:name="_ref_1801712"/>
      <w:r>
        <w:t xml:space="preserve">Проверенный Авансовый отчет </w:t>
      </w:r>
      <w:hyperlink r:id="rId352" w:history="1">
        <w:r>
          <w:rPr>
            <w:rStyle w:val="afc"/>
          </w:rPr>
          <w:t>(ф. 0504505)</w:t>
        </w:r>
      </w:hyperlink>
      <w:r>
        <w:t xml:space="preserve"> утверждается руководителем, после чего принимается к учету.</w:t>
      </w:r>
      <w:bookmarkEnd w:id="332"/>
    </w:p>
    <w:p w:rsidR="00810E54" w:rsidRDefault="006065F1">
      <w:pPr>
        <w:pStyle w:val="2"/>
      </w:pPr>
      <w:bookmarkStart w:id="333" w:name="_ref_1801713"/>
      <w:r>
        <w:t>Проверка и утверждение отчета осуществляются в течение трех рабочих дней со дня представления его подотчетным лицом.</w:t>
      </w:r>
      <w:bookmarkEnd w:id="333"/>
    </w:p>
    <w:p w:rsidR="00810E54" w:rsidRDefault="006065F1">
      <w:pPr>
        <w:pStyle w:val="2"/>
      </w:pPr>
      <w:bookmarkStart w:id="334" w:name="_ref_1801714"/>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353" w:history="1">
        <w:r>
          <w:rPr>
            <w:rStyle w:val="afc"/>
          </w:rPr>
          <w:t>(ф. 0504505)</w:t>
        </w:r>
      </w:hyperlink>
      <w:r>
        <w:t>.</w:t>
      </w:r>
      <w:bookmarkEnd w:id="334"/>
    </w:p>
    <w:p w:rsidR="00810E54" w:rsidRDefault="006065F1">
      <w:pPr>
        <w:pStyle w:val="2"/>
      </w:pPr>
      <w:bookmarkStart w:id="335" w:name="_ref_1801715"/>
      <w:r>
        <w:t xml:space="preserve">Если подотчетным лицом не представлен в установленный срок Авансовый отчет </w:t>
      </w:r>
      <w:hyperlink r:id="rId354"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55" w:history="1">
        <w:r>
          <w:rPr>
            <w:rStyle w:val="afc"/>
          </w:rPr>
          <w:t>ст. ст. 137</w:t>
        </w:r>
      </w:hyperlink>
      <w:r>
        <w:t xml:space="preserve"> и </w:t>
      </w:r>
      <w:hyperlink r:id="rId356" w:history="1">
        <w:r>
          <w:rPr>
            <w:rStyle w:val="afc"/>
          </w:rPr>
          <w:t>138</w:t>
        </w:r>
      </w:hyperlink>
      <w:r>
        <w:t xml:space="preserve"> ТК РФ.</w:t>
      </w:r>
      <w:bookmarkEnd w:id="335"/>
    </w:p>
    <w:p w:rsidR="00810E54" w:rsidRDefault="006065F1">
      <w:pPr>
        <w:pStyle w:val="2"/>
      </w:pPr>
      <w:bookmarkStart w:id="336" w:name="_ref_1801716"/>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36"/>
    </w:p>
    <w:p w:rsidR="00810E54" w:rsidRDefault="00810E54">
      <w:pPr>
        <w:sectPr w:rsidR="00810E54">
          <w:headerReference w:type="default" r:id="rId357"/>
          <w:footerReference w:type="default" r:id="rId358"/>
          <w:footerReference w:type="first" r:id="rId359"/>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t>Приложение № 1 к Порядку выдачи под отчет денежных документов</w:t>
      </w:r>
      <w:r>
        <w:br/>
      </w:r>
      <w:r>
        <w:br/>
      </w:r>
      <w:r>
        <w:rPr>
          <w:u w:val="single"/>
        </w:rPr>
        <w:t>                                     </w:t>
      </w:r>
      <w:r>
        <w:br/>
      </w:r>
      <w:r>
        <w:rPr>
          <w:u w:val="single"/>
        </w:rPr>
        <w:t>    (должность, фамилия, инициалы руководителя)    </w:t>
      </w:r>
      <w:r>
        <w:br/>
      </w:r>
      <w:r>
        <w:br/>
        <w:t xml:space="preserve">от </w:t>
      </w:r>
      <w:r>
        <w:rPr>
          <w:u w:val="single"/>
        </w:rPr>
        <w:t>                                                         </w:t>
      </w:r>
      <w:r>
        <w:br/>
      </w:r>
      <w:r>
        <w:rPr>
          <w:u w:val="single"/>
        </w:rPr>
        <w:t>    (должность, фамилия, инициалы работника)    </w:t>
      </w:r>
    </w:p>
    <w:p w:rsidR="00810E54" w:rsidRDefault="006065F1">
      <w:pPr>
        <w:jc w:val="center"/>
      </w:pPr>
      <w:r>
        <w:rPr>
          <w:b/>
        </w:rPr>
        <w:t>Заявление</w:t>
      </w:r>
    </w:p>
    <w:p w:rsidR="00810E54" w:rsidRDefault="006065F1">
      <w:pPr>
        <w:jc w:val="center"/>
      </w:pPr>
      <w:r>
        <w:rPr>
          <w:b/>
        </w:rPr>
        <w:t>о выдаче денежных документов под отчет</w:t>
      </w:r>
    </w:p>
    <w:p w:rsidR="00810E54" w:rsidRDefault="006065F1">
      <w:pPr>
        <w:jc w:val="center"/>
      </w:pPr>
      <w:r>
        <w:t xml:space="preserve">Прошу выдать мне под отчет денежные документы </w:t>
      </w:r>
      <w:r>
        <w:rPr>
          <w:u w:val="single"/>
        </w:rPr>
        <w:t>    (указать наименование)    </w:t>
      </w:r>
    </w:p>
    <w:p w:rsidR="00810E54" w:rsidRDefault="006065F1">
      <w:pPr>
        <w:jc w:val="center"/>
      </w:pPr>
      <w:r>
        <w:t xml:space="preserve">в количестве </w:t>
      </w:r>
      <w:r>
        <w:rPr>
          <w:u w:val="single"/>
        </w:rPr>
        <w:t>       </w:t>
      </w:r>
      <w:r>
        <w:t xml:space="preserve"> на </w:t>
      </w:r>
      <w:r>
        <w:rPr>
          <w:u w:val="single"/>
        </w:rPr>
        <w:t>                                  (указать цель)                                    </w:t>
      </w:r>
    </w:p>
    <w:p w:rsidR="00810E54" w:rsidRDefault="006065F1">
      <w:pPr>
        <w:jc w:val="center"/>
      </w:pPr>
      <w:r>
        <w:t>на срок до "</w:t>
      </w:r>
      <w:r>
        <w:rPr>
          <w:u w:val="single"/>
        </w:rPr>
        <w:t>       </w:t>
      </w:r>
      <w:r>
        <w:t xml:space="preserve">" </w:t>
      </w:r>
      <w:r>
        <w:rPr>
          <w:u w:val="single"/>
        </w:rPr>
        <w:t>                       </w:t>
      </w:r>
      <w:r>
        <w:t xml:space="preserve"> 20</w:t>
      </w:r>
      <w:r>
        <w:rPr>
          <w:u w:val="single"/>
        </w:rPr>
        <w:t>       </w:t>
      </w:r>
      <w:r>
        <w:t xml:space="preserve"> г.</w:t>
      </w:r>
    </w:p>
    <w:p w:rsidR="00810E54" w:rsidRDefault="006065F1">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72"/>
        <w:gridCol w:w="7032"/>
      </w:tblGrid>
      <w:tr w:rsidR="00810E54">
        <w:tc>
          <w:tcPr>
            <w:tcW w:w="2550" w:type="pct"/>
            <w:tcBorders>
              <w:top w:val="single" w:sz="0" w:space="0" w:color="auto"/>
              <w:left w:val="single" w:sz="0" w:space="0" w:color="auto"/>
              <w:bottom w:val="nil"/>
              <w:right w:val="single" w:sz="0" w:space="0" w:color="auto"/>
            </w:tcBorders>
          </w:tcPr>
          <w:p w:rsidR="00810E54" w:rsidRDefault="006065F1">
            <w:pPr>
              <w:pStyle w:val="Normalunindented"/>
              <w:keepNext/>
              <w:jc w:val="left"/>
            </w:pPr>
            <w:r>
              <w:rPr>
                <w:b/>
              </w:rPr>
              <w:t>Отметка о наличии задолженности по ранее полученным денежным документам</w:t>
            </w:r>
            <w:r>
              <w:br/>
              <w:t xml:space="preserve">Задолженность (имеется/отсутствует) </w:t>
            </w:r>
            <w:r>
              <w:rPr>
                <w:u w:val="single"/>
              </w:rPr>
              <w:t>                               </w:t>
            </w:r>
            <w:r>
              <w:br/>
              <w:t xml:space="preserve">При наличии задолженности указать документы (наименование/количество) </w:t>
            </w:r>
            <w:r>
              <w:rPr>
                <w:u w:val="single"/>
              </w:rPr>
              <w:t>                                                   </w:t>
            </w:r>
            <w:r>
              <w:br/>
            </w:r>
            <w:r>
              <w:rPr>
                <w:u w:val="single"/>
              </w:rP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bottom w:val="nil"/>
              <w:right w:val="single" w:sz="0" w:space="0" w:color="auto"/>
            </w:tcBorders>
          </w:tcPr>
          <w:p w:rsidR="00810E54" w:rsidRDefault="006065F1">
            <w:pPr>
              <w:pStyle w:val="Normalunindented"/>
              <w:keepNext/>
              <w:jc w:val="left"/>
            </w:pPr>
            <w:r>
              <w:rPr>
                <w:b/>
              </w:rPr>
              <w:t>Решение руководителя о выдаче денежных документов под отчет</w:t>
            </w:r>
            <w:r>
              <w:br/>
              <w:t xml:space="preserve">Выдать </w:t>
            </w:r>
            <w:r>
              <w:rPr>
                <w:u w:val="single"/>
              </w:rPr>
              <w:t>                                                                           </w:t>
            </w:r>
            <w:r>
              <w:br/>
              <w:t xml:space="preserve">в количестве </w:t>
            </w:r>
            <w:r>
              <w:rPr>
                <w:u w:val="single"/>
              </w:rPr>
              <w:t>                                                             </w:t>
            </w:r>
            <w:r>
              <w:t xml:space="preserve"> шт.</w:t>
            </w:r>
          </w:p>
        </w:tc>
      </w:tr>
      <w:tr w:rsidR="00810E54">
        <w:tc>
          <w:tcPr>
            <w:tcW w:w="2550" w:type="pct"/>
            <w:tcBorders>
              <w:top w:val="nil"/>
              <w:left w:val="single" w:sz="0" w:space="0" w:color="auto"/>
              <w:bottom w:val="single" w:sz="0" w:space="0" w:color="auto"/>
              <w:right w:val="single" w:sz="0" w:space="0" w:color="auto"/>
            </w:tcBorders>
          </w:tcPr>
          <w:p w:rsidR="00810E54" w:rsidRDefault="006065F1">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810E54" w:rsidRDefault="006065F1">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top w:val="nil"/>
              <w:left w:val="single" w:sz="0" w:space="0" w:color="auto"/>
              <w:bottom w:val="single" w:sz="0" w:space="0" w:color="auto"/>
              <w:right w:val="single" w:sz="0" w:space="0" w:color="auto"/>
            </w:tcBorders>
          </w:tcPr>
          <w:p w:rsidR="00810E54" w:rsidRDefault="006065F1">
            <w:pPr>
              <w:pStyle w:val="Normalunindented"/>
              <w:keepNext/>
              <w:jc w:val="left"/>
            </w:pPr>
            <w:r>
              <w:rPr>
                <w:u w:val="single"/>
              </w:rPr>
              <w:t>            (подпись)              </w:t>
            </w:r>
            <w:r>
              <w:t xml:space="preserve">/ </w:t>
            </w:r>
            <w:r>
              <w:rPr>
                <w:u w:val="single"/>
              </w:rPr>
              <w:t>      (фамилия, инициалы)      </w:t>
            </w:r>
          </w:p>
          <w:p w:rsidR="00810E54" w:rsidRDefault="006065F1">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810E54" w:rsidRDefault="00810E54">
      <w:pPr>
        <w:sectPr w:rsidR="00810E54">
          <w:pgSz w:w="16839" w:h="11907" w:orient="landscape" w:code="9"/>
          <w:pgMar w:top="1134" w:right="850" w:bottom="1134" w:left="1701" w:header="720" w:footer="720" w:gutter="0"/>
          <w:cols w:space="720"/>
        </w:sectPr>
      </w:pPr>
      <w:bookmarkStart w:id="337" w:name="_docEnd_11"/>
      <w:bookmarkEnd w:id="337"/>
    </w:p>
    <w:p w:rsidR="00810E54" w:rsidRDefault="00810E54"/>
    <w:p w:rsidR="00810E54" w:rsidRDefault="006065F1">
      <w:pPr>
        <w:keepNext/>
        <w:keepLines/>
        <w:jc w:val="right"/>
      </w:pPr>
      <w:r>
        <w:t xml:space="preserve">Приложение № </w:t>
      </w:r>
      <w:r w:rsidR="00437443">
        <w:fldChar w:fldCharType="begin" w:fldLock="1"/>
      </w:r>
      <w:r>
        <w:instrText xml:space="preserve"> REF _ref_609886 \h \n \! </w:instrText>
      </w:r>
      <w:r w:rsidR="00437443">
        <w:fldChar w:fldCharType="separate"/>
      </w:r>
      <w:r>
        <w:t>10</w:t>
      </w:r>
      <w:r w:rsidR="00437443">
        <w:fldChar w:fldCharType="end"/>
      </w:r>
      <w:r>
        <w:br/>
        <w:t>к Учетной политике</w:t>
      </w:r>
      <w:r>
        <w:br/>
        <w:t>для целей бюджетного учета</w:t>
      </w:r>
    </w:p>
    <w:p w:rsidR="00810E54" w:rsidRDefault="006065F1">
      <w:pPr>
        <w:pStyle w:val="a4"/>
      </w:pPr>
      <w:bookmarkStart w:id="338" w:name="_docStart_12"/>
      <w:bookmarkStart w:id="339" w:name="_title_12"/>
      <w:bookmarkStart w:id="340" w:name="_ref_609886"/>
      <w:bookmarkEnd w:id="338"/>
      <w:r>
        <w:t>Порядок приемки, хранения, выдачи и списания бланков строгой отчетности</w:t>
      </w:r>
      <w:bookmarkEnd w:id="339"/>
      <w:bookmarkEnd w:id="340"/>
    </w:p>
    <w:p w:rsidR="00810E54" w:rsidRDefault="006065F1">
      <w:pPr>
        <w:pStyle w:val="heading1normal"/>
        <w:numPr>
          <w:ilvl w:val="0"/>
          <w:numId w:val="33"/>
        </w:numPr>
      </w:pPr>
      <w:bookmarkStart w:id="341" w:name="_ref_1810386"/>
      <w:r>
        <w:t>Настоящий порядок устанавливает правила приемки, хранения, выдачи и списания бланков строгой отчетности.</w:t>
      </w:r>
      <w:bookmarkEnd w:id="341"/>
    </w:p>
    <w:p w:rsidR="00810E54" w:rsidRDefault="006065F1">
      <w:pPr>
        <w:pStyle w:val="heading1normal"/>
      </w:pPr>
      <w:bookmarkStart w:id="342" w:name="_ref_1810385"/>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42"/>
    </w:p>
    <w:p w:rsidR="00810E54" w:rsidRDefault="006065F1">
      <w:pPr>
        <w:pStyle w:val="heading1normal"/>
      </w:pPr>
      <w:bookmarkStart w:id="343" w:name="_ref_1810384"/>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43"/>
    </w:p>
    <w:p w:rsidR="00810E54" w:rsidRDefault="006065F1">
      <w:pPr>
        <w:pStyle w:val="heading1normal"/>
      </w:pPr>
      <w:bookmarkStart w:id="344" w:name="_ref_1810383"/>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344"/>
    </w:p>
    <w:p w:rsidR="00810E54" w:rsidRDefault="006065F1">
      <w:pPr>
        <w:pStyle w:val="heading1normal"/>
      </w:pPr>
      <w:bookmarkStart w:id="345" w:name="_ref_1810382"/>
      <w:r>
        <w:t xml:space="preserve">Аналитический учет бланков строгой отчетности ведется в Книге учета бланков строгой отчетности </w:t>
      </w:r>
      <w:hyperlink r:id="rId360"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45"/>
    </w:p>
    <w:p w:rsidR="00810E54" w:rsidRDefault="006065F1">
      <w:r>
        <w:t>Книга должна быть прошнурована и опечатана. Количество листов в книге заверяется руководителем и уполномоченным должностным лицом.</w:t>
      </w:r>
    </w:p>
    <w:p w:rsidR="00810E54" w:rsidRDefault="006065F1">
      <w:pPr>
        <w:pStyle w:val="heading1normal"/>
      </w:pPr>
      <w:bookmarkStart w:id="346" w:name="_ref_1810381"/>
      <w:r>
        <w:t>Бланки строгой отчетности хранятся в металлических шкафах и (или) сейфах. По окончании рабочего дня места хранения бланков опечатываются.</w:t>
      </w:r>
      <w:bookmarkEnd w:id="346"/>
    </w:p>
    <w:p w:rsidR="00810E54" w:rsidRDefault="006065F1">
      <w:pPr>
        <w:pStyle w:val="heading1normal"/>
      </w:pPr>
      <w:bookmarkStart w:id="347" w:name="_ref_1810380"/>
      <w:r>
        <w:t xml:space="preserve">Внутреннее перемещение бланков строгой отчетности оформляется Требованием-накладной </w:t>
      </w:r>
      <w:hyperlink r:id="rId361" w:history="1">
        <w:r>
          <w:rPr>
            <w:rStyle w:val="afc"/>
          </w:rPr>
          <w:t>(ф. 0504204)</w:t>
        </w:r>
      </w:hyperlink>
      <w:r>
        <w:t>.</w:t>
      </w:r>
      <w:bookmarkEnd w:id="347"/>
    </w:p>
    <w:p w:rsidR="00810E54" w:rsidRDefault="006065F1">
      <w:pPr>
        <w:pStyle w:val="heading1normal"/>
      </w:pPr>
      <w:bookmarkStart w:id="348" w:name="_ref_1810379"/>
      <w:r>
        <w:t xml:space="preserve">Списание (в том числе испорченных бланков строгой отчетности) производится по Акту о списании бланков строгой отчетности </w:t>
      </w:r>
      <w:hyperlink r:id="rId362" w:history="1">
        <w:r>
          <w:rPr>
            <w:rStyle w:val="afc"/>
          </w:rPr>
          <w:t>(ф. 0504816)</w:t>
        </w:r>
      </w:hyperlink>
      <w:r>
        <w:t>.</w:t>
      </w:r>
      <w:bookmarkEnd w:id="348"/>
    </w:p>
    <w:p w:rsidR="00810E54" w:rsidRDefault="00810E54">
      <w:pPr>
        <w:sectPr w:rsidR="00810E54">
          <w:headerReference w:type="default" r:id="rId363"/>
          <w:footerReference w:type="default" r:id="rId364"/>
          <w:footerReference w:type="first" r:id="rId365"/>
          <w:footnotePr>
            <w:numRestart w:val="eachSect"/>
          </w:footnotePr>
          <w:pgSz w:w="11907" w:h="16839" w:code="9"/>
          <w:pgMar w:top="1134" w:right="850" w:bottom="1134" w:left="1701" w:header="720" w:footer="720" w:gutter="0"/>
          <w:pgNumType w:start="1"/>
          <w:cols w:space="720"/>
          <w:titlePg/>
        </w:sectPr>
      </w:pPr>
    </w:p>
    <w:p w:rsidR="00810E54" w:rsidRDefault="006065F1">
      <w:pPr>
        <w:keepNext/>
        <w:keepLines/>
        <w:jc w:val="right"/>
      </w:pPr>
      <w:r>
        <w:t>Приложение № 1 к Порядку приемки, хранения, выдачи и списания</w:t>
      </w:r>
      <w:r>
        <w:br/>
        <w:t>бланков строгой отчетности</w:t>
      </w:r>
      <w:r>
        <w:br/>
      </w:r>
      <w:r>
        <w:br/>
        <w:t>УТВЕРЖДАЮ</w:t>
      </w:r>
      <w:r>
        <w:br/>
      </w:r>
      <w:r>
        <w:br/>
      </w:r>
      <w:r>
        <w:rPr>
          <w:u w:val="single"/>
        </w:rPr>
        <w:t xml:space="preserve">(должность, фамилия, инициалы руководителя) </w:t>
      </w:r>
    </w:p>
    <w:p w:rsidR="00810E54" w:rsidRDefault="006065F1">
      <w:pPr>
        <w:jc w:val="center"/>
      </w:pPr>
      <w:r>
        <w:rPr>
          <w:b/>
        </w:rPr>
        <w:t>АКТ</w:t>
      </w:r>
    </w:p>
    <w:p w:rsidR="00810E54" w:rsidRDefault="006065F1">
      <w:pPr>
        <w:jc w:val="center"/>
      </w:pPr>
      <w:r>
        <w:rPr>
          <w:b/>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91"/>
        <w:gridCol w:w="1613"/>
      </w:tblGrid>
      <w:tr w:rsidR="00810E54">
        <w:tc>
          <w:tcPr>
            <w:tcW w:w="4400" w:type="pct"/>
            <w:tcBorders>
              <w:top w:val="nil"/>
              <w:left w:val="nil"/>
              <w:bottom w:val="nil"/>
              <w:right w:val="nil"/>
            </w:tcBorders>
          </w:tcPr>
          <w:p w:rsidR="00810E54" w:rsidRDefault="006065F1">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Borders>
              <w:top w:val="nil"/>
              <w:left w:val="nil"/>
              <w:bottom w:val="nil"/>
              <w:right w:val="nil"/>
            </w:tcBorders>
          </w:tcPr>
          <w:p w:rsidR="00810E54" w:rsidRDefault="006065F1">
            <w:pPr>
              <w:pStyle w:val="Normalunindented"/>
              <w:keepNext/>
              <w:jc w:val="right"/>
            </w:pPr>
            <w:r>
              <w:t>№ </w:t>
            </w:r>
            <w:r>
              <w:rPr>
                <w:u w:val="single"/>
              </w:rPr>
              <w:t>         </w:t>
            </w:r>
          </w:p>
        </w:tc>
      </w:tr>
    </w:tbl>
    <w:p w:rsidR="00810E54" w:rsidRDefault="006065F1">
      <w:r>
        <w:t>Комиссия в составе:</w:t>
      </w:r>
    </w:p>
    <w:p w:rsidR="00810E54" w:rsidRDefault="006065F1">
      <w:r>
        <w:t xml:space="preserve">Председатель </w:t>
      </w:r>
      <w:r>
        <w:rPr>
          <w:u w:val="single"/>
        </w:rPr>
        <w:t>                                (должность, фамилия, инициалы)                                </w:t>
      </w:r>
    </w:p>
    <w:p w:rsidR="00810E54" w:rsidRDefault="006065F1">
      <w:r>
        <w:t>Члены комиссии:</w:t>
      </w:r>
    </w:p>
    <w:p w:rsidR="00810E54" w:rsidRDefault="006065F1">
      <w:r>
        <w:rPr>
          <w:u w:val="single"/>
        </w:rPr>
        <w:t>                            (должность, фамилия, инициалы)                              </w:t>
      </w:r>
    </w:p>
    <w:p w:rsidR="00810E54" w:rsidRDefault="006065F1">
      <w:r>
        <w:rPr>
          <w:u w:val="single"/>
        </w:rPr>
        <w:t>                            (должность, фамилия, инициалы)                              </w:t>
      </w:r>
    </w:p>
    <w:p w:rsidR="00810E54" w:rsidRDefault="006065F1">
      <w:r>
        <w:rPr>
          <w:u w:val="single"/>
        </w:rPr>
        <w:t>                            (должность, фамилия, инициалы)</w:t>
      </w:r>
      <w:proofErr w:type="gramStart"/>
      <w:r>
        <w:rPr>
          <w:u w:val="single"/>
        </w:rPr>
        <w:t xml:space="preserve">                            </w:t>
      </w:r>
      <w:r>
        <w:t>,</w:t>
      </w:r>
      <w:proofErr w:type="gramEnd"/>
    </w:p>
    <w:p w:rsidR="00810E54" w:rsidRDefault="006065F1">
      <w:proofErr w:type="gramStart"/>
      <w:r>
        <w:t>назначенная</w:t>
      </w:r>
      <w:proofErr w:type="gramEnd"/>
      <w:r>
        <w:t> </w:t>
      </w:r>
      <w:r>
        <w:rPr>
          <w:u w:val="single"/>
        </w:rPr>
        <w:t>    (распорядительный акт руководителя)    </w:t>
      </w:r>
    </w:p>
    <w:p w:rsidR="00810E54" w:rsidRDefault="006065F1">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810E54" w:rsidRDefault="006065F1">
      <w:r>
        <w:t>произвела проверку фактического наличия бланков строгой отчетности,</w:t>
      </w:r>
    </w:p>
    <w:p w:rsidR="00810E54" w:rsidRDefault="006065F1">
      <w:r>
        <w:t>полученных от</w:t>
      </w:r>
      <w:proofErr w:type="gramStart"/>
      <w:r>
        <w:t xml:space="preserve"> </w:t>
      </w:r>
      <w:r>
        <w:rPr>
          <w:u w:val="single"/>
        </w:rPr>
        <w:t>                                                                                                                       </w:t>
      </w:r>
      <w:r>
        <w:t>,</w:t>
      </w:r>
      <w:proofErr w:type="gramEnd"/>
    </w:p>
    <w:p w:rsidR="00810E54" w:rsidRDefault="006065F1">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810E54" w:rsidRDefault="006065F1">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810E54" w:rsidRDefault="006065F1">
      <w:r>
        <w:t>В результате проверки выявлено:</w:t>
      </w:r>
    </w:p>
    <w:p w:rsidR="00810E54" w:rsidRDefault="006065F1">
      <w:r>
        <w:t xml:space="preserve">1. Состояние упаковки </w:t>
      </w:r>
      <w:r>
        <w:rPr>
          <w:u w:val="single"/>
        </w:rPr>
        <w:t>                                                                                                                                 </w:t>
      </w:r>
    </w:p>
    <w:p w:rsidR="00810E54" w:rsidRDefault="006065F1">
      <w:r>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114"/>
        <w:gridCol w:w="1661"/>
        <w:gridCol w:w="1964"/>
        <w:gridCol w:w="1210"/>
        <w:gridCol w:w="1360"/>
        <w:gridCol w:w="1360"/>
        <w:gridCol w:w="1511"/>
        <w:gridCol w:w="1511"/>
        <w:gridCol w:w="1813"/>
      </w:tblGrid>
      <w:tr w:rsidR="00810E54">
        <w:tc>
          <w:tcPr>
            <w:tcW w:w="700" w:type="pct"/>
            <w:vMerge w:val="restar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 формы</w:t>
            </w:r>
          </w:p>
        </w:tc>
        <w:tc>
          <w:tcPr>
            <w:tcW w:w="450" w:type="pct"/>
            <w:vMerge w:val="restar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Брак</w:t>
            </w:r>
          </w:p>
          <w:p w:rsidR="00810E54" w:rsidRDefault="006065F1">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На общую сумму, руб.</w:t>
            </w:r>
          </w:p>
        </w:tc>
      </w:tr>
      <w:tr w:rsidR="00810E54">
        <w:tc>
          <w:tcPr>
            <w:tcW w:w="700" w:type="pct"/>
            <w:vMerge/>
            <w:tcBorders>
              <w:left w:val="single" w:sz="0" w:space="0" w:color="auto"/>
              <w:bottom w:val="single" w:sz="0" w:space="0" w:color="auto"/>
              <w:right w:val="single" w:sz="0" w:space="0" w:color="auto"/>
            </w:tcBorders>
          </w:tcPr>
          <w:p w:rsidR="00810E54" w:rsidRDefault="00810E54"/>
        </w:tc>
        <w:tc>
          <w:tcPr>
            <w:tcW w:w="5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по накладной</w:t>
            </w:r>
          </w:p>
        </w:tc>
        <w:tc>
          <w:tcPr>
            <w:tcW w:w="6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фактическое</w:t>
            </w:r>
          </w:p>
        </w:tc>
        <w:tc>
          <w:tcPr>
            <w:tcW w:w="400" w:type="pct"/>
            <w:vMerge/>
            <w:tcBorders>
              <w:left w:val="single" w:sz="0" w:space="0" w:color="auto"/>
              <w:bottom w:val="single" w:sz="0" w:space="0" w:color="auto"/>
              <w:right w:val="single" w:sz="0" w:space="0" w:color="auto"/>
            </w:tcBorders>
          </w:tcPr>
          <w:p w:rsidR="00810E54" w:rsidRDefault="00810E54"/>
        </w:tc>
        <w:tc>
          <w:tcPr>
            <w:tcW w:w="450" w:type="pct"/>
            <w:vMerge/>
            <w:tcBorders>
              <w:left w:val="single" w:sz="0" w:space="0" w:color="auto"/>
              <w:bottom w:val="single" w:sz="0" w:space="0" w:color="auto"/>
              <w:right w:val="single" w:sz="0" w:space="0" w:color="auto"/>
            </w:tcBorders>
          </w:tcPr>
          <w:p w:rsidR="00810E54" w:rsidRDefault="00810E54"/>
        </w:tc>
        <w:tc>
          <w:tcPr>
            <w:tcW w:w="450" w:type="pct"/>
            <w:vMerge/>
            <w:tcBorders>
              <w:left w:val="single" w:sz="0" w:space="0" w:color="auto"/>
              <w:bottom w:val="single" w:sz="0" w:space="0" w:color="auto"/>
              <w:right w:val="single" w:sz="0" w:space="0" w:color="auto"/>
            </w:tcBorders>
          </w:tcPr>
          <w:p w:rsidR="00810E54" w:rsidRDefault="00810E54"/>
        </w:tc>
        <w:tc>
          <w:tcPr>
            <w:tcW w:w="500" w:type="pct"/>
            <w:vMerge/>
            <w:tcBorders>
              <w:left w:val="single" w:sz="0" w:space="0" w:color="auto"/>
              <w:bottom w:val="single" w:sz="0" w:space="0" w:color="auto"/>
              <w:right w:val="single" w:sz="0" w:space="0" w:color="auto"/>
            </w:tcBorders>
          </w:tcPr>
          <w:p w:rsidR="00810E54" w:rsidRDefault="00810E54"/>
        </w:tc>
        <w:tc>
          <w:tcPr>
            <w:tcW w:w="500" w:type="pct"/>
            <w:vMerge/>
            <w:tcBorders>
              <w:left w:val="single" w:sz="0" w:space="0" w:color="auto"/>
              <w:bottom w:val="single" w:sz="0" w:space="0" w:color="auto"/>
              <w:right w:val="single" w:sz="0" w:space="0" w:color="auto"/>
            </w:tcBorders>
          </w:tcPr>
          <w:p w:rsidR="00810E54" w:rsidRDefault="00810E54"/>
        </w:tc>
        <w:tc>
          <w:tcPr>
            <w:tcW w:w="600" w:type="pct"/>
            <w:vMerge/>
            <w:tcBorders>
              <w:left w:val="single" w:sz="0" w:space="0" w:color="auto"/>
              <w:bottom w:val="single" w:sz="0" w:space="0" w:color="auto"/>
              <w:right w:val="single" w:sz="0" w:space="0" w:color="auto"/>
            </w:tcBorders>
          </w:tcPr>
          <w:p w:rsidR="00810E54" w:rsidRDefault="00810E54"/>
        </w:tc>
      </w:tr>
      <w:tr w:rsidR="00810E54">
        <w:tc>
          <w:tcPr>
            <w:tcW w:w="7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2</w:t>
            </w:r>
          </w:p>
        </w:tc>
        <w:tc>
          <w:tcPr>
            <w:tcW w:w="6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3</w:t>
            </w:r>
          </w:p>
        </w:tc>
        <w:tc>
          <w:tcPr>
            <w:tcW w:w="4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4</w:t>
            </w:r>
          </w:p>
        </w:tc>
        <w:tc>
          <w:tcPr>
            <w:tcW w:w="4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9</w:t>
            </w:r>
          </w:p>
        </w:tc>
      </w:tr>
      <w:tr w:rsidR="00810E54">
        <w:tc>
          <w:tcPr>
            <w:tcW w:w="7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r>
      <w:tr w:rsidR="00810E54">
        <w:tc>
          <w:tcPr>
            <w:tcW w:w="7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r>
      <w:tr w:rsidR="00810E54">
        <w:tc>
          <w:tcPr>
            <w:tcW w:w="7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r>
      <w:tr w:rsidR="00810E54">
        <w:tc>
          <w:tcPr>
            <w:tcW w:w="7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4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5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6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r>
    </w:tbl>
    <w:p w:rsidR="00810E54" w:rsidRDefault="006065F1">
      <w:r>
        <w:t>Подписи членов комиссии:</w:t>
      </w:r>
    </w:p>
    <w:p w:rsidR="00810E54" w:rsidRDefault="006065F1">
      <w:r>
        <w:t xml:space="preserve">Председатель </w:t>
      </w:r>
      <w:r>
        <w:rPr>
          <w:u w:val="single"/>
        </w:rPr>
        <w:t>    (должность)      </w:t>
      </w:r>
      <w:r>
        <w:t>/</w:t>
      </w:r>
      <w:r>
        <w:rPr>
          <w:u w:val="single"/>
        </w:rPr>
        <w:t>            (подпись)            </w:t>
      </w:r>
      <w:r>
        <w:t>/</w:t>
      </w:r>
      <w:r>
        <w:rPr>
          <w:u w:val="single"/>
        </w:rPr>
        <w:t>          (расшифровка)          </w:t>
      </w:r>
    </w:p>
    <w:p w:rsidR="00810E54" w:rsidRDefault="006065F1">
      <w:r>
        <w:t xml:space="preserve">Члены комиссии: </w:t>
      </w:r>
      <w:r>
        <w:rPr>
          <w:u w:val="single"/>
        </w:rPr>
        <w:t>    (должность)      </w:t>
      </w:r>
      <w:r>
        <w:t>/</w:t>
      </w:r>
      <w:r>
        <w:rPr>
          <w:u w:val="single"/>
        </w:rPr>
        <w:t>            (подпись)            </w:t>
      </w:r>
      <w:r>
        <w:t>/</w:t>
      </w:r>
      <w:r>
        <w:rPr>
          <w:u w:val="single"/>
        </w:rPr>
        <w:t>          (расшифровка)          </w:t>
      </w:r>
    </w:p>
    <w:p w:rsidR="00810E54" w:rsidRDefault="006065F1">
      <w:r>
        <w:rPr>
          <w:u w:val="single"/>
        </w:rPr>
        <w:t>    (должность)      </w:t>
      </w:r>
      <w:r>
        <w:t>/</w:t>
      </w:r>
      <w:r>
        <w:rPr>
          <w:u w:val="single"/>
        </w:rPr>
        <w:t>            (подпись)            </w:t>
      </w:r>
      <w:r>
        <w:t>/</w:t>
      </w:r>
      <w:r>
        <w:rPr>
          <w:u w:val="single"/>
        </w:rPr>
        <w:t>          (расшифровка)          </w:t>
      </w:r>
    </w:p>
    <w:p w:rsidR="00810E54" w:rsidRDefault="006065F1">
      <w:r>
        <w:rPr>
          <w:u w:val="single"/>
        </w:rPr>
        <w:t>    (должность)      </w:t>
      </w:r>
      <w:r>
        <w:t>/</w:t>
      </w:r>
      <w:r>
        <w:rPr>
          <w:u w:val="single"/>
        </w:rPr>
        <w:t>            (подпись)            </w:t>
      </w:r>
      <w:r>
        <w:t>/</w:t>
      </w:r>
      <w:r>
        <w:rPr>
          <w:u w:val="single"/>
        </w:rPr>
        <w:t>          (расшифровка)          </w:t>
      </w:r>
    </w:p>
    <w:p w:rsidR="00810E54" w:rsidRDefault="006065F1">
      <w:r>
        <w:t>Указанные в настоящем акте бланки строгой отчетности принял на</w:t>
      </w:r>
    </w:p>
    <w:p w:rsidR="00810E54" w:rsidRDefault="006065F1">
      <w:r>
        <w:t xml:space="preserve">ответственное хранение и оприходовал в </w:t>
      </w:r>
      <w:r>
        <w:rPr>
          <w:u w:val="single"/>
        </w:rPr>
        <w:t>            (наименование документа)            </w:t>
      </w:r>
    </w:p>
    <w:p w:rsidR="00810E54" w:rsidRDefault="006065F1">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810E54" w:rsidRDefault="006065F1">
      <w:r>
        <w:rPr>
          <w:u w:val="single"/>
        </w:rPr>
        <w:t>    (должность)    </w:t>
      </w:r>
      <w:r>
        <w:t>/</w:t>
      </w:r>
      <w:r>
        <w:rPr>
          <w:u w:val="single"/>
        </w:rPr>
        <w:t>    (фамилия, инициалы)    </w:t>
      </w:r>
      <w:r>
        <w:t>/</w:t>
      </w:r>
      <w:r>
        <w:rPr>
          <w:u w:val="single"/>
        </w:rPr>
        <w:t>        (подпись)        </w:t>
      </w:r>
      <w:bookmarkStart w:id="349" w:name="_docEnd_12"/>
      <w:bookmarkEnd w:id="349"/>
    </w:p>
    <w:p w:rsidR="00810E54" w:rsidRDefault="00810E54">
      <w:pPr>
        <w:sectPr w:rsidR="00810E54">
          <w:pgSz w:w="16839" w:h="11907" w:orient="landscape" w:code="9"/>
          <w:pgMar w:top="1134" w:right="850" w:bottom="1134" w:left="1701" w:header="720" w:footer="720" w:gutter="0"/>
          <w:cols w:space="720"/>
        </w:sectPr>
      </w:pPr>
    </w:p>
    <w:p w:rsidR="00810E54" w:rsidRDefault="00810E54"/>
    <w:p w:rsidR="00810E54" w:rsidRDefault="006065F1">
      <w:pPr>
        <w:keepNext/>
        <w:keepLines/>
        <w:jc w:val="right"/>
      </w:pPr>
      <w:r>
        <w:t xml:space="preserve">Приложение № </w:t>
      </w:r>
      <w:r w:rsidR="00437443">
        <w:fldChar w:fldCharType="begin" w:fldLock="1"/>
      </w:r>
      <w:r>
        <w:instrText xml:space="preserve"> REF _ref_628573 \h \n \! </w:instrText>
      </w:r>
      <w:r w:rsidR="00437443">
        <w:fldChar w:fldCharType="separate"/>
      </w:r>
      <w:r>
        <w:t>11</w:t>
      </w:r>
      <w:r w:rsidR="00437443">
        <w:fldChar w:fldCharType="end"/>
      </w:r>
      <w:r>
        <w:br/>
        <w:t>к Учетной политике</w:t>
      </w:r>
      <w:r>
        <w:br/>
        <w:t>для целей бюджетного учета</w:t>
      </w:r>
    </w:p>
    <w:p w:rsidR="00810E54" w:rsidRDefault="006065F1">
      <w:pPr>
        <w:pStyle w:val="a4"/>
      </w:pPr>
      <w:bookmarkStart w:id="350" w:name="_docStart_13"/>
      <w:bookmarkStart w:id="351" w:name="_title_13"/>
      <w:bookmarkStart w:id="352" w:name="_ref_628573"/>
      <w:bookmarkEnd w:id="350"/>
      <w:r>
        <w:t>Порядок формирования и использования резервов предстоящих расходов</w:t>
      </w:r>
      <w:bookmarkEnd w:id="351"/>
      <w:bookmarkEnd w:id="352"/>
    </w:p>
    <w:p w:rsidR="00810E54" w:rsidRDefault="006065F1">
      <w:pPr>
        <w:pStyle w:val="heading1normal"/>
        <w:numPr>
          <w:ilvl w:val="0"/>
          <w:numId w:val="34"/>
        </w:numPr>
      </w:pPr>
      <w:bookmarkStart w:id="353" w:name="_ref_634930"/>
      <w:r>
        <w:rPr>
          <w:b/>
        </w:rPr>
        <w:t>Общие положения</w:t>
      </w:r>
      <w:bookmarkEnd w:id="353"/>
    </w:p>
    <w:p w:rsidR="00810E54" w:rsidRDefault="006065F1">
      <w:pPr>
        <w:pStyle w:val="2"/>
      </w:pPr>
      <w:bookmarkStart w:id="354" w:name="_ref_641220"/>
      <w:r>
        <w:t>В учете формируются следующие резервы:</w:t>
      </w:r>
      <w:bookmarkEnd w:id="354"/>
    </w:p>
    <w:p w:rsidR="00810E54" w:rsidRDefault="006065F1">
      <w:pPr>
        <w:pStyle w:val="ab"/>
        <w:numPr>
          <w:ilvl w:val="0"/>
          <w:numId w:val="35"/>
        </w:numPr>
        <w:spacing w:after="0"/>
        <w:ind w:left="482"/>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810E54" w:rsidRDefault="006065F1">
      <w:pPr>
        <w:pStyle w:val="2"/>
      </w:pPr>
      <w:bookmarkStart w:id="355" w:name="_ref_647462"/>
      <w:r>
        <w:t>Каждый резерв используется только на покрытие тех расходов, в отношении которых он был создан.</w:t>
      </w:r>
      <w:bookmarkEnd w:id="355"/>
    </w:p>
    <w:p w:rsidR="00810E54" w:rsidRDefault="006065F1">
      <w:pPr>
        <w:pStyle w:val="2"/>
      </w:pPr>
      <w:bookmarkStart w:id="356" w:name="_ref_647463"/>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56"/>
    </w:p>
    <w:p w:rsidR="00810E54" w:rsidRDefault="006065F1">
      <w:pPr>
        <w:pStyle w:val="2"/>
      </w:pPr>
      <w:bookmarkStart w:id="357" w:name="_ref_647464"/>
      <w:r>
        <w:t>Для отражения конкретных резервов на счете 0 401 60 000 вводятся аналитические коды в порядке, определенном Рабочим планом счетов.</w:t>
      </w:r>
      <w:bookmarkEnd w:id="357"/>
    </w:p>
    <w:p w:rsidR="00810E54" w:rsidRDefault="006065F1">
      <w:pPr>
        <w:pStyle w:val="heading1normal"/>
      </w:pPr>
      <w:bookmarkStart w:id="358" w:name="_ref_653823"/>
      <w:r>
        <w:rPr>
          <w:b/>
        </w:rPr>
        <w:t>Резерв для оплаты отпусков</w:t>
      </w:r>
      <w:bookmarkEnd w:id="358"/>
    </w:p>
    <w:p w:rsidR="00810E54" w:rsidRDefault="006065F1">
      <w:pPr>
        <w:pStyle w:val="2"/>
      </w:pPr>
      <w:bookmarkStart w:id="359" w:name="_ref_660062"/>
      <w:r>
        <w:t xml:space="preserve">В целях расчета резерва для оплаты отпусков осуществляется оценка обязательств по состоянию на конец каждого </w:t>
      </w:r>
      <w:r w:rsidR="00C76509">
        <w:rPr>
          <w:u w:val="single"/>
        </w:rPr>
        <w:t>квартала</w:t>
      </w:r>
      <w:r>
        <w:t>.</w:t>
      </w:r>
      <w:bookmarkEnd w:id="359"/>
    </w:p>
    <w:p w:rsidR="00810E54" w:rsidRDefault="006065F1">
      <w:pPr>
        <w:pStyle w:val="2"/>
      </w:pPr>
      <w:bookmarkStart w:id="360" w:name="_ref_660063"/>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60"/>
    </w:p>
    <w:p w:rsidR="00810E54" w:rsidRDefault="006065F1">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810E54" w:rsidRDefault="006065F1">
      <w:pPr>
        <w:pStyle w:val="2"/>
      </w:pPr>
      <w:bookmarkStart w:id="361" w:name="_ref_660064"/>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61"/>
    </w:p>
    <w:p w:rsidR="00810E54" w:rsidRDefault="006065F1">
      <w:pPr>
        <w:pStyle w:val="2"/>
      </w:pPr>
      <w:bookmarkStart w:id="362" w:name="_ref_660065"/>
      <w:r>
        <w:t>Резерв для оплаты отпусков состоит из определяемых отдельно обязательств:</w:t>
      </w:r>
      <w:bookmarkEnd w:id="362"/>
    </w:p>
    <w:p w:rsidR="00810E54" w:rsidRDefault="006065F1">
      <w:r>
        <w:t>- на оплату отпусков работникам;</w:t>
      </w:r>
    </w:p>
    <w:p w:rsidR="00810E54" w:rsidRDefault="006065F1">
      <w:r>
        <w:t>- на уплату страховых взносов.</w:t>
      </w:r>
    </w:p>
    <w:p w:rsidR="00810E54" w:rsidRDefault="006065F1">
      <w:pPr>
        <w:pStyle w:val="2"/>
      </w:pPr>
      <w:bookmarkStart w:id="363" w:name="_ref_660066"/>
      <w:r>
        <w:t>Расчет оценки обязательства на оплату отпусков производится в целом по формуле:</w:t>
      </w:r>
      <w:bookmarkEnd w:id="363"/>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6"/>
        <w:gridCol w:w="5861"/>
        <w:gridCol w:w="1855"/>
      </w:tblGrid>
      <w:tr w:rsidR="00810E54">
        <w:tc>
          <w:tcPr>
            <w:tcW w:w="950" w:type="pct"/>
            <w:tcBorders>
              <w:top w:val="nil"/>
              <w:left w:val="nil"/>
              <w:bottom w:val="nil"/>
              <w:right w:val="nil"/>
            </w:tcBorders>
          </w:tcPr>
          <w:p w:rsidR="00810E54" w:rsidRDefault="00810E54">
            <w:pPr>
              <w:keepNext/>
              <w:jc w:val="left"/>
            </w:pPr>
          </w:p>
        </w:tc>
        <w:tc>
          <w:tcPr>
            <w:tcW w:w="3000" w:type="pct"/>
            <w:tcBorders>
              <w:top w:val="nil"/>
              <w:left w:val="nil"/>
              <w:bottom w:val="nil"/>
              <w:right w:val="nil"/>
            </w:tcBorders>
          </w:tcPr>
          <w:p w:rsidR="00810E54" w:rsidRDefault="006065F1">
            <w:pPr>
              <w:pStyle w:val="Normalunindented"/>
              <w:keepNext/>
              <w:jc w:val="left"/>
            </w:pPr>
            <w:r>
              <w:t>Обязательство на оплату отпусков = ∑(</w:t>
            </w:r>
            <w:proofErr w:type="spellStart"/>
            <w:r>
              <w:t>К</w:t>
            </w:r>
            <w:r>
              <w:rPr>
                <w:vertAlign w:val="subscript"/>
              </w:rPr>
              <w:t>n</w:t>
            </w:r>
            <w:proofErr w:type="spellEnd"/>
            <w:r>
              <w:rPr>
                <w:vertAlign w:val="subscript"/>
              </w:rPr>
              <w:t xml:space="preserve"> </w:t>
            </w:r>
            <w:proofErr w:type="spellStart"/>
            <w:r>
              <w:t>х</w:t>
            </w:r>
            <w:proofErr w:type="spellEnd"/>
            <w:r>
              <w:t xml:space="preserve"> </w:t>
            </w:r>
            <w:proofErr w:type="spellStart"/>
            <w:r>
              <w:t>СЗП</w:t>
            </w:r>
            <w:r>
              <w:rPr>
                <w:vertAlign w:val="subscript"/>
              </w:rPr>
              <w:t>n</w:t>
            </w:r>
            <w:proofErr w:type="spellEnd"/>
            <w:r>
              <w:t>),</w:t>
            </w:r>
          </w:p>
        </w:tc>
        <w:tc>
          <w:tcPr>
            <w:tcW w:w="950" w:type="pct"/>
            <w:tcBorders>
              <w:top w:val="nil"/>
              <w:left w:val="nil"/>
              <w:bottom w:val="nil"/>
              <w:right w:val="nil"/>
            </w:tcBorders>
          </w:tcPr>
          <w:p w:rsidR="00810E54" w:rsidRDefault="00810E54">
            <w:pPr>
              <w:keepNext/>
              <w:jc w:val="left"/>
            </w:pPr>
          </w:p>
        </w:tc>
      </w:tr>
    </w:tbl>
    <w:p w:rsidR="00810E54" w:rsidRDefault="006065F1">
      <w:r>
        <w:t xml:space="preserve">где </w:t>
      </w:r>
      <w:proofErr w:type="spellStart"/>
      <w:r>
        <w:t>К</w:t>
      </w:r>
      <w:r>
        <w:rPr>
          <w:vertAlign w:val="subscript"/>
        </w:rPr>
        <w:t>n</w:t>
      </w:r>
      <w:proofErr w:type="spellEnd"/>
      <w:r>
        <w:t xml:space="preserve"> - количество неиспользованных n-м сотрудником дней отпуска по состоянию на конец расчетного периода;</w:t>
      </w:r>
    </w:p>
    <w:p w:rsidR="00810E54" w:rsidRDefault="006065F1">
      <w:proofErr w:type="spellStart"/>
      <w:r>
        <w:t>СЗП</w:t>
      </w:r>
      <w:r>
        <w:rPr>
          <w:vertAlign w:val="subscript"/>
        </w:rPr>
        <w:t>n</w:t>
      </w:r>
      <w:proofErr w:type="spellEnd"/>
      <w:r>
        <w:t xml:space="preserve"> - средний дневной заработок n-го работника, определяемый по состоянию на конец расчетного периода в соответствии с </w:t>
      </w:r>
      <w:hyperlink r:id="rId366"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810E54" w:rsidRDefault="006065F1">
      <w:r>
        <w:t>n - число работников, имеющих право на оплачиваемые отпуска по состоянию на конец соответствующего периода.</w:t>
      </w:r>
    </w:p>
    <w:p w:rsidR="00810E54" w:rsidRDefault="006065F1">
      <w:pPr>
        <w:pStyle w:val="2"/>
      </w:pPr>
      <w:bookmarkStart w:id="364" w:name="_ref_660067"/>
      <w:r>
        <w:t>Оценка обязательств по сумме страховых взносов рассчитывается в среднем по формуле:</w:t>
      </w:r>
      <w:bookmarkEnd w:id="364"/>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8"/>
        <w:gridCol w:w="8596"/>
        <w:gridCol w:w="488"/>
      </w:tblGrid>
      <w:tr w:rsidR="00810E54">
        <w:tc>
          <w:tcPr>
            <w:tcW w:w="250" w:type="pct"/>
            <w:tcBorders>
              <w:top w:val="nil"/>
              <w:left w:val="nil"/>
              <w:bottom w:val="nil"/>
              <w:right w:val="nil"/>
            </w:tcBorders>
          </w:tcPr>
          <w:p w:rsidR="00810E54" w:rsidRDefault="00810E54">
            <w:pPr>
              <w:keepNext/>
              <w:jc w:val="left"/>
            </w:pPr>
          </w:p>
        </w:tc>
        <w:tc>
          <w:tcPr>
            <w:tcW w:w="4400" w:type="pct"/>
            <w:tcBorders>
              <w:top w:val="nil"/>
              <w:left w:val="nil"/>
              <w:bottom w:val="nil"/>
              <w:right w:val="nil"/>
            </w:tcBorders>
          </w:tcPr>
          <w:p w:rsidR="00810E54" w:rsidRDefault="006065F1">
            <w:pPr>
              <w:pStyle w:val="Normalunindented"/>
              <w:keepNext/>
              <w:jc w:val="left"/>
            </w:pPr>
            <w:r>
              <w:t>Обязательство на уплату страховых взносов = Обязательство на оплату отпусков x С,</w:t>
            </w:r>
          </w:p>
        </w:tc>
        <w:tc>
          <w:tcPr>
            <w:tcW w:w="250" w:type="pct"/>
            <w:tcBorders>
              <w:top w:val="nil"/>
              <w:left w:val="nil"/>
              <w:bottom w:val="nil"/>
              <w:right w:val="nil"/>
            </w:tcBorders>
          </w:tcPr>
          <w:p w:rsidR="00810E54" w:rsidRDefault="00810E54">
            <w:pPr>
              <w:keepNext/>
              <w:jc w:val="left"/>
            </w:pPr>
          </w:p>
        </w:tc>
      </w:tr>
    </w:tbl>
    <w:p w:rsidR="00810E54" w:rsidRDefault="006065F1">
      <w:r>
        <w:t>где С - средневзвешенная ставка страховых взносов за последний месяц соответствующего периода.</w:t>
      </w:r>
    </w:p>
    <w:p w:rsidR="00810E54" w:rsidRDefault="006065F1">
      <w:pPr>
        <w:pStyle w:val="2"/>
      </w:pPr>
      <w:bookmarkStart w:id="365" w:name="_ref_660068"/>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65"/>
    </w:p>
    <w:p w:rsidR="00810E54" w:rsidRDefault="006065F1">
      <w:pPr>
        <w:pStyle w:val="2"/>
      </w:pPr>
      <w:bookmarkStart w:id="366" w:name="_ref_660069"/>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66"/>
    </w:p>
    <w:p w:rsidR="00810E54" w:rsidRDefault="006065F1">
      <w:pPr>
        <w:pStyle w:val="2"/>
      </w:pPr>
      <w:bookmarkStart w:id="367" w:name="_ref_660070"/>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67"/>
    </w:p>
    <w:p w:rsidR="00810E54" w:rsidRDefault="006065F1">
      <w:pPr>
        <w:pStyle w:val="2"/>
      </w:pPr>
      <w:bookmarkStart w:id="368" w:name="_ref_660071"/>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68"/>
    </w:p>
    <w:p w:rsidR="00810E54" w:rsidRDefault="006065F1">
      <w:pPr>
        <w:keepNext/>
        <w:keepLines/>
        <w:jc w:val="right"/>
      </w:pPr>
      <w:r>
        <w:t>Приложение № 1 к Порядку</w:t>
      </w:r>
    </w:p>
    <w:p w:rsidR="00810E54" w:rsidRDefault="006065F1">
      <w:pPr>
        <w:jc w:val="center"/>
      </w:pPr>
      <w:r>
        <w:rPr>
          <w:b/>
        </w:rPr>
        <w:t>Сведения о количестве неиспользованных дней отпуска</w:t>
      </w:r>
    </w:p>
    <w:p w:rsidR="00810E54" w:rsidRDefault="006065F1">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343"/>
        <w:gridCol w:w="2638"/>
        <w:gridCol w:w="4005"/>
      </w:tblGrid>
      <w:tr w:rsidR="00810E54">
        <w:tc>
          <w:tcPr>
            <w:tcW w:w="3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Ф.И.О.</w:t>
            </w:r>
          </w:p>
        </w:tc>
        <w:tc>
          <w:tcPr>
            <w:tcW w:w="2050" w:type="pct"/>
            <w:tcBorders>
              <w:top w:val="single" w:sz="0" w:space="0" w:color="auto"/>
              <w:left w:val="single" w:sz="0" w:space="0" w:color="auto"/>
              <w:bottom w:val="single" w:sz="0" w:space="0" w:color="auto"/>
              <w:right w:val="single" w:sz="0" w:space="0" w:color="auto"/>
            </w:tcBorders>
          </w:tcPr>
          <w:p w:rsidR="00810E54" w:rsidRDefault="006065F1">
            <w:pPr>
              <w:pStyle w:val="Normalunindented"/>
              <w:keepNext/>
              <w:jc w:val="center"/>
            </w:pPr>
            <w:r>
              <w:t>Количество неиспользованных дней отпуска за фактически отработанное время</w:t>
            </w:r>
          </w:p>
        </w:tc>
      </w:tr>
      <w:tr w:rsidR="00810E54">
        <w:tc>
          <w:tcPr>
            <w:tcW w:w="3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120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13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c>
          <w:tcPr>
            <w:tcW w:w="2050" w:type="pct"/>
            <w:tcBorders>
              <w:top w:val="single" w:sz="0" w:space="0" w:color="auto"/>
              <w:left w:val="single" w:sz="0" w:space="0" w:color="auto"/>
              <w:bottom w:val="single" w:sz="0" w:space="0" w:color="auto"/>
              <w:right w:val="single" w:sz="0" w:space="0" w:color="auto"/>
            </w:tcBorders>
          </w:tcPr>
          <w:p w:rsidR="00810E54" w:rsidRDefault="00810E54">
            <w:pPr>
              <w:keepNext/>
              <w:jc w:val="left"/>
            </w:pPr>
          </w:p>
        </w:tc>
      </w:tr>
    </w:tbl>
    <w:p w:rsidR="00810E54" w:rsidRDefault="00810E54"/>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270"/>
        <w:gridCol w:w="1830"/>
        <w:gridCol w:w="2745"/>
      </w:tblGrid>
      <w:tr w:rsidR="00810E54">
        <w:tc>
          <w:tcPr>
            <w:tcW w:w="3270" w:type="dxa"/>
            <w:tcBorders>
              <w:top w:val="nil"/>
              <w:left w:val="nil"/>
              <w:bottom w:val="nil"/>
              <w:right w:val="nil"/>
            </w:tcBorders>
          </w:tcPr>
          <w:p w:rsidR="00810E54" w:rsidRDefault="006065F1">
            <w:pPr>
              <w:pStyle w:val="Normalunindented"/>
              <w:keepNext/>
              <w:jc w:val="left"/>
            </w:pPr>
            <w:r>
              <w:t xml:space="preserve">Исполнитель </w:t>
            </w:r>
            <w:r>
              <w:rPr>
                <w:u w:val="single"/>
              </w:rPr>
              <w:t>    (должность)    </w:t>
            </w:r>
          </w:p>
        </w:tc>
        <w:tc>
          <w:tcPr>
            <w:tcW w:w="1830" w:type="dxa"/>
            <w:tcBorders>
              <w:top w:val="nil"/>
              <w:left w:val="nil"/>
              <w:bottom w:val="nil"/>
              <w:right w:val="nil"/>
            </w:tcBorders>
          </w:tcPr>
          <w:p w:rsidR="00810E54" w:rsidRDefault="006065F1">
            <w:pPr>
              <w:pStyle w:val="Normalunindented"/>
              <w:keepNext/>
              <w:jc w:val="center"/>
            </w:pPr>
            <w:r>
              <w:rPr>
                <w:u w:val="single"/>
              </w:rPr>
              <w:t>      (подпись)      </w:t>
            </w:r>
          </w:p>
        </w:tc>
        <w:tc>
          <w:tcPr>
            <w:tcW w:w="2745" w:type="dxa"/>
            <w:tcBorders>
              <w:top w:val="nil"/>
              <w:left w:val="nil"/>
              <w:bottom w:val="nil"/>
              <w:right w:val="nil"/>
            </w:tcBorders>
          </w:tcPr>
          <w:p w:rsidR="00810E54" w:rsidRDefault="006065F1">
            <w:pPr>
              <w:pStyle w:val="Normalunindented"/>
              <w:keepNext/>
              <w:jc w:val="center"/>
            </w:pPr>
            <w:r>
              <w:t>(</w:t>
            </w:r>
            <w:r>
              <w:rPr>
                <w:u w:val="single"/>
              </w:rPr>
              <w:t>        (расшифровка)        </w:t>
            </w:r>
            <w:r>
              <w:t>)</w:t>
            </w:r>
          </w:p>
        </w:tc>
      </w:tr>
    </w:tbl>
    <w:p w:rsidR="006065F1" w:rsidRDefault="006065F1">
      <w:r>
        <w:t>"</w:t>
      </w:r>
      <w:r>
        <w:rPr>
          <w:u w:val="single"/>
        </w:rPr>
        <w:t>       </w:t>
      </w:r>
      <w:r>
        <w:t xml:space="preserve">" </w:t>
      </w:r>
      <w:r>
        <w:rPr>
          <w:u w:val="single"/>
        </w:rPr>
        <w:t>                         </w:t>
      </w:r>
      <w:r>
        <w:t xml:space="preserve"> 20</w:t>
      </w:r>
      <w:r>
        <w:rPr>
          <w:u w:val="single"/>
        </w:rPr>
        <w:t>       </w:t>
      </w:r>
      <w:r>
        <w:t xml:space="preserve"> г.</w:t>
      </w:r>
      <w:bookmarkStart w:id="369" w:name="_docEnd_13"/>
      <w:bookmarkEnd w:id="369"/>
    </w:p>
    <w:p w:rsidR="00C76509" w:rsidRDefault="00C76509"/>
    <w:p w:rsidR="00C76509" w:rsidRDefault="00C76509"/>
    <w:p w:rsidR="00C76509" w:rsidRDefault="00C76509"/>
    <w:p w:rsidR="00C76509" w:rsidRDefault="00C76509"/>
    <w:p w:rsidR="00C76509" w:rsidRDefault="00C76509"/>
    <w:p w:rsidR="00C76509" w:rsidRDefault="00C76509"/>
    <w:p w:rsidR="00C76509" w:rsidRDefault="00C76509"/>
    <w:p w:rsidR="00C76509" w:rsidRDefault="00C76509"/>
    <w:p w:rsidR="00C76509" w:rsidRDefault="00C76509"/>
    <w:p w:rsidR="00C76509" w:rsidRDefault="00C76509"/>
    <w:p w:rsidR="00C76509" w:rsidRDefault="00C76509"/>
    <w:p w:rsidR="00C76509" w:rsidRPr="00B26ADD" w:rsidRDefault="00C76509" w:rsidP="00C76509">
      <w:pPr>
        <w:pStyle w:val="aa"/>
        <w:jc w:val="right"/>
        <w:rPr>
          <w:sz w:val="24"/>
          <w:szCs w:val="24"/>
        </w:rPr>
      </w:pPr>
      <w:bookmarkStart w:id="370" w:name="_Hlk533750754"/>
      <w:r w:rsidRPr="00B26ADD">
        <w:rPr>
          <w:sz w:val="24"/>
          <w:szCs w:val="24"/>
        </w:rPr>
        <w:t xml:space="preserve">Приложение </w:t>
      </w:r>
      <w:r>
        <w:rPr>
          <w:sz w:val="24"/>
          <w:szCs w:val="24"/>
        </w:rPr>
        <w:t xml:space="preserve">2 </w:t>
      </w:r>
      <w:r w:rsidRPr="00B26ADD">
        <w:rPr>
          <w:sz w:val="24"/>
          <w:szCs w:val="24"/>
        </w:rPr>
        <w:t xml:space="preserve">к </w:t>
      </w:r>
      <w:r w:rsidR="00445E94">
        <w:rPr>
          <w:sz w:val="24"/>
          <w:szCs w:val="24"/>
        </w:rPr>
        <w:t>Приказу</w:t>
      </w:r>
      <w:r w:rsidRPr="00B26ADD">
        <w:rPr>
          <w:sz w:val="24"/>
          <w:szCs w:val="24"/>
        </w:rPr>
        <w:br/>
        <w:t xml:space="preserve">об утверждении Учетной политики </w:t>
      </w:r>
    </w:p>
    <w:p w:rsidR="00C76509" w:rsidRDefault="00C76509" w:rsidP="00C76509">
      <w:pPr>
        <w:jc w:val="right"/>
        <w:rPr>
          <w:sz w:val="24"/>
          <w:szCs w:val="24"/>
        </w:rPr>
      </w:pPr>
      <w:r w:rsidRPr="00B26ADD">
        <w:rPr>
          <w:sz w:val="24"/>
          <w:szCs w:val="24"/>
        </w:rPr>
        <w:t>для целей </w:t>
      </w:r>
      <w:r>
        <w:rPr>
          <w:sz w:val="24"/>
          <w:szCs w:val="24"/>
        </w:rPr>
        <w:t>налогообложения</w:t>
      </w:r>
    </w:p>
    <w:p w:rsidR="00C76509" w:rsidRDefault="00C76509" w:rsidP="00C76509">
      <w:pPr>
        <w:jc w:val="right"/>
        <w:rPr>
          <w:sz w:val="24"/>
          <w:szCs w:val="24"/>
          <w:u w:val="single"/>
        </w:rPr>
      </w:pPr>
      <w:r w:rsidRPr="00B26ADD">
        <w:rPr>
          <w:sz w:val="24"/>
          <w:szCs w:val="24"/>
        </w:rPr>
        <w:t xml:space="preserve">от </w:t>
      </w:r>
      <w:r w:rsidRPr="00B26ADD">
        <w:rPr>
          <w:sz w:val="24"/>
          <w:szCs w:val="24"/>
          <w:u w:val="single"/>
        </w:rPr>
        <w:t>                     </w:t>
      </w:r>
      <w:r w:rsidRPr="00B26ADD">
        <w:rPr>
          <w:sz w:val="24"/>
          <w:szCs w:val="24"/>
        </w:rPr>
        <w:t xml:space="preserve"> № </w:t>
      </w:r>
      <w:r w:rsidRPr="00B26ADD">
        <w:rPr>
          <w:sz w:val="24"/>
          <w:szCs w:val="24"/>
          <w:u w:val="single"/>
        </w:rPr>
        <w:t>             </w:t>
      </w:r>
    </w:p>
    <w:p w:rsidR="00C76509" w:rsidRDefault="00C76509" w:rsidP="00C76509">
      <w:pPr>
        <w:jc w:val="right"/>
        <w:rPr>
          <w:sz w:val="24"/>
          <w:szCs w:val="24"/>
        </w:rPr>
      </w:pPr>
    </w:p>
    <w:p w:rsidR="00C76509" w:rsidRDefault="00C76509" w:rsidP="00C76509">
      <w:pPr>
        <w:pStyle w:val="a4"/>
      </w:pPr>
      <w:bookmarkStart w:id="371" w:name="_ref_7039"/>
      <w:r>
        <w:t>Учетная политика</w:t>
      </w:r>
      <w:r>
        <w:br/>
      </w:r>
      <w:r w:rsidR="00445E94">
        <w:rPr>
          <w:u w:val="single"/>
        </w:rPr>
        <w:t>(наименование организации)</w:t>
      </w:r>
      <w:r>
        <w:rPr>
          <w:u w:val="single"/>
        </w:rPr>
        <w:t> </w:t>
      </w:r>
      <w:r>
        <w:br/>
        <w:t>для целей налогообложения</w:t>
      </w:r>
      <w:bookmarkEnd w:id="371"/>
    </w:p>
    <w:p w:rsidR="00C76509" w:rsidRDefault="00C76509" w:rsidP="00C76509">
      <w:pPr>
        <w:pStyle w:val="1"/>
        <w:numPr>
          <w:ilvl w:val="0"/>
          <w:numId w:val="2"/>
        </w:numPr>
      </w:pPr>
      <w:bookmarkStart w:id="372" w:name="_ref_8016"/>
      <w:r>
        <w:t>Организационные положения</w:t>
      </w:r>
      <w:bookmarkEnd w:id="372"/>
    </w:p>
    <w:p w:rsidR="00C76509" w:rsidRPr="00DC254E" w:rsidRDefault="00C76509" w:rsidP="00C76509">
      <w:pPr>
        <w:pStyle w:val="2"/>
        <w:numPr>
          <w:ilvl w:val="0"/>
          <w:numId w:val="0"/>
        </w:numPr>
        <w:rPr>
          <w:sz w:val="24"/>
          <w:szCs w:val="24"/>
        </w:rPr>
      </w:pPr>
      <w:bookmarkStart w:id="373" w:name="_ref_9768"/>
      <w:r>
        <w:rPr>
          <w:sz w:val="24"/>
          <w:szCs w:val="24"/>
        </w:rPr>
        <w:t xml:space="preserve">       2.1. </w:t>
      </w:r>
      <w:r w:rsidRPr="00DC254E">
        <w:rPr>
          <w:sz w:val="24"/>
          <w:szCs w:val="24"/>
        </w:rPr>
        <w:t>Ведение учета данных для целей налогообложения передано по соглашению Муниципальному казенному учреждению «Централизованной бухгалтерии» Суровикинского муниципального района Волгоградской области.</w:t>
      </w:r>
    </w:p>
    <w:p w:rsidR="00C76509" w:rsidRDefault="00C76509" w:rsidP="00C76509">
      <w:pPr>
        <w:pStyle w:val="2"/>
        <w:numPr>
          <w:ilvl w:val="1"/>
          <w:numId w:val="40"/>
        </w:numPr>
        <w:rPr>
          <w:sz w:val="24"/>
          <w:szCs w:val="24"/>
        </w:rPr>
      </w:pPr>
      <w:bookmarkStart w:id="374" w:name="_ref_9769"/>
      <w:bookmarkEnd w:id="373"/>
      <w:r w:rsidRPr="00DC254E">
        <w:rPr>
          <w:sz w:val="24"/>
          <w:szCs w:val="24"/>
        </w:rPr>
        <w:t xml:space="preserve">Форма ведения учета данных для целей налогообложения - автоматизированная с </w:t>
      </w:r>
    </w:p>
    <w:p w:rsidR="00C76509" w:rsidRPr="00DC254E" w:rsidRDefault="00C76509" w:rsidP="00C76509">
      <w:pPr>
        <w:pStyle w:val="2"/>
        <w:numPr>
          <w:ilvl w:val="0"/>
          <w:numId w:val="0"/>
        </w:numPr>
        <w:rPr>
          <w:sz w:val="24"/>
          <w:szCs w:val="24"/>
        </w:rPr>
      </w:pPr>
      <w:r w:rsidRPr="00DC254E">
        <w:rPr>
          <w:sz w:val="24"/>
          <w:szCs w:val="24"/>
        </w:rPr>
        <w:t xml:space="preserve">применением компьютерной программы </w:t>
      </w:r>
      <w:r>
        <w:rPr>
          <w:sz w:val="24"/>
          <w:szCs w:val="24"/>
        </w:rPr>
        <w:t>1С Бухгалтерия государственного учреждения</w:t>
      </w:r>
      <w:r w:rsidRPr="00DC254E">
        <w:rPr>
          <w:sz w:val="24"/>
          <w:szCs w:val="24"/>
        </w:rPr>
        <w:t>.</w:t>
      </w:r>
      <w:bookmarkEnd w:id="374"/>
    </w:p>
    <w:p w:rsidR="00C76509" w:rsidRPr="00DC254E" w:rsidRDefault="00C76509" w:rsidP="00C76509">
      <w:pPr>
        <w:pStyle w:val="1"/>
        <w:rPr>
          <w:szCs w:val="24"/>
        </w:rPr>
      </w:pPr>
      <w:bookmarkStart w:id="375" w:name="_ref_10657"/>
      <w:r w:rsidRPr="00DC254E">
        <w:rPr>
          <w:szCs w:val="24"/>
        </w:rPr>
        <w:t>Налог на добавленную стоимость</w:t>
      </w:r>
      <w:bookmarkEnd w:id="375"/>
    </w:p>
    <w:p w:rsidR="00C76509" w:rsidRPr="00DC254E" w:rsidRDefault="00C76509" w:rsidP="00C76509">
      <w:pPr>
        <w:pStyle w:val="2"/>
        <w:rPr>
          <w:sz w:val="24"/>
          <w:szCs w:val="24"/>
        </w:rPr>
      </w:pPr>
      <w:bookmarkStart w:id="376" w:name="_ref_13375"/>
      <w:r w:rsidRPr="00DC254E">
        <w:rPr>
          <w:sz w:val="24"/>
          <w:szCs w:val="24"/>
        </w:rPr>
        <w:t>Нумерация счетов-фактур производится в хронологическом порядке с начала календарного года.</w:t>
      </w:r>
      <w:bookmarkEnd w:id="376"/>
    </w:p>
    <w:p w:rsidR="00C76509" w:rsidRPr="00DC254E" w:rsidRDefault="00C76509" w:rsidP="00C76509">
      <w:pPr>
        <w:rPr>
          <w:sz w:val="24"/>
          <w:szCs w:val="24"/>
        </w:rPr>
      </w:pPr>
      <w:r w:rsidRPr="00DC254E">
        <w:rPr>
          <w:i/>
          <w:sz w:val="24"/>
          <w:szCs w:val="24"/>
        </w:rPr>
        <w:t xml:space="preserve">(Основание: </w:t>
      </w:r>
      <w:hyperlink r:id="rId367" w:history="1">
        <w:proofErr w:type="spellStart"/>
        <w:r w:rsidRPr="00DC254E">
          <w:rPr>
            <w:rStyle w:val="afc"/>
            <w:i/>
            <w:sz w:val="24"/>
            <w:szCs w:val="24"/>
          </w:rPr>
          <w:t>пп</w:t>
        </w:r>
        <w:proofErr w:type="spellEnd"/>
        <w:r w:rsidRPr="00DC254E">
          <w:rPr>
            <w:rStyle w:val="afc"/>
            <w:i/>
            <w:sz w:val="24"/>
            <w:szCs w:val="24"/>
          </w:rPr>
          <w:t>. 1 п. 5 ст. 169</w:t>
        </w:r>
      </w:hyperlink>
      <w:r w:rsidRPr="00DC254E">
        <w:rPr>
          <w:i/>
          <w:sz w:val="24"/>
          <w:szCs w:val="24"/>
        </w:rPr>
        <w:t xml:space="preserve"> НК РФ)</w:t>
      </w:r>
    </w:p>
    <w:p w:rsidR="00C76509" w:rsidRPr="00DC254E" w:rsidRDefault="00C76509" w:rsidP="00C76509">
      <w:pPr>
        <w:pStyle w:val="2"/>
        <w:rPr>
          <w:sz w:val="24"/>
          <w:szCs w:val="24"/>
        </w:rPr>
      </w:pPr>
      <w:bookmarkStart w:id="377" w:name="_ref_12446"/>
      <w:r w:rsidRPr="00DC254E">
        <w:rPr>
          <w:sz w:val="24"/>
          <w:szCs w:val="24"/>
        </w:rPr>
        <w:t>Раздельный учет по НДС</w:t>
      </w:r>
      <w:bookmarkEnd w:id="377"/>
    </w:p>
    <w:p w:rsidR="00C76509" w:rsidRPr="00DC254E" w:rsidRDefault="00C76509" w:rsidP="00C76509">
      <w:pPr>
        <w:pStyle w:val="3"/>
        <w:rPr>
          <w:sz w:val="24"/>
          <w:szCs w:val="24"/>
        </w:rPr>
      </w:pPr>
      <w:bookmarkStart w:id="378" w:name="_ref_14358"/>
      <w:r w:rsidRPr="00DC254E">
        <w:rPr>
          <w:sz w:val="24"/>
          <w:szCs w:val="24"/>
        </w:rPr>
        <w:t xml:space="preserve">Организация не применяет </w:t>
      </w:r>
      <w:r>
        <w:rPr>
          <w:sz w:val="24"/>
          <w:szCs w:val="24"/>
        </w:rPr>
        <w:t>«</w:t>
      </w:r>
      <w:r w:rsidRPr="00DC254E">
        <w:rPr>
          <w:sz w:val="24"/>
          <w:szCs w:val="24"/>
        </w:rPr>
        <w:t>правило 5%</w:t>
      </w:r>
      <w:r>
        <w:rPr>
          <w:sz w:val="24"/>
          <w:szCs w:val="24"/>
        </w:rPr>
        <w:t>»</w:t>
      </w:r>
      <w:r w:rsidRPr="00DC254E">
        <w:rPr>
          <w:sz w:val="24"/>
          <w:szCs w:val="24"/>
        </w:rPr>
        <w:t xml:space="preserve">, предусмотренное в </w:t>
      </w:r>
      <w:hyperlink r:id="rId368" w:history="1">
        <w:r w:rsidRPr="00DC254E">
          <w:rPr>
            <w:rStyle w:val="afc"/>
            <w:sz w:val="24"/>
            <w:szCs w:val="24"/>
          </w:rPr>
          <w:t>п. 4 ст. 170</w:t>
        </w:r>
      </w:hyperlink>
      <w:r w:rsidRPr="00DC254E">
        <w:rPr>
          <w:sz w:val="24"/>
          <w:szCs w:val="24"/>
        </w:rPr>
        <w:t xml:space="preserve"> НК РФ.</w:t>
      </w:r>
      <w:bookmarkEnd w:id="378"/>
    </w:p>
    <w:p w:rsidR="00C76509" w:rsidRPr="00DC254E" w:rsidRDefault="00C76509" w:rsidP="00C76509">
      <w:pPr>
        <w:rPr>
          <w:sz w:val="24"/>
          <w:szCs w:val="24"/>
        </w:rPr>
      </w:pPr>
      <w:r w:rsidRPr="00DC254E">
        <w:rPr>
          <w:i/>
          <w:sz w:val="24"/>
          <w:szCs w:val="24"/>
        </w:rPr>
        <w:t xml:space="preserve">(Основание: </w:t>
      </w:r>
      <w:hyperlink r:id="rId369" w:history="1">
        <w:r w:rsidRPr="00DC254E">
          <w:rPr>
            <w:rStyle w:val="afc"/>
            <w:i/>
            <w:sz w:val="24"/>
            <w:szCs w:val="24"/>
          </w:rPr>
          <w:t>п. 4 ст. 170</w:t>
        </w:r>
      </w:hyperlink>
      <w:r w:rsidRPr="00DC254E">
        <w:rPr>
          <w:i/>
          <w:sz w:val="24"/>
          <w:szCs w:val="24"/>
        </w:rPr>
        <w:t xml:space="preserve"> НК РФ)</w:t>
      </w:r>
    </w:p>
    <w:p w:rsidR="00C76509" w:rsidRPr="00DC254E" w:rsidRDefault="00C76509" w:rsidP="00C76509">
      <w:pPr>
        <w:pStyle w:val="3"/>
        <w:rPr>
          <w:sz w:val="24"/>
          <w:szCs w:val="24"/>
        </w:rPr>
      </w:pPr>
      <w:bookmarkStart w:id="379" w:name="_ref_14360"/>
      <w:r w:rsidRPr="00DC254E">
        <w:rPr>
          <w:sz w:val="24"/>
          <w:szCs w:val="24"/>
        </w:rPr>
        <w:t>Периодом для расчета пропорции НДС, подлежащего вычету по основным средствам и нематериальным активам, приобретенным в первом или во втором месяце квартала, является квартал.</w:t>
      </w:r>
      <w:bookmarkEnd w:id="379"/>
    </w:p>
    <w:p w:rsidR="00C76509" w:rsidRPr="00DC254E" w:rsidRDefault="00C76509" w:rsidP="00C76509">
      <w:pPr>
        <w:rPr>
          <w:sz w:val="24"/>
          <w:szCs w:val="24"/>
        </w:rPr>
      </w:pPr>
      <w:r w:rsidRPr="00DC254E">
        <w:rPr>
          <w:i/>
          <w:sz w:val="24"/>
          <w:szCs w:val="24"/>
        </w:rPr>
        <w:t xml:space="preserve">(Основание: </w:t>
      </w:r>
      <w:hyperlink r:id="rId370" w:history="1">
        <w:proofErr w:type="spellStart"/>
        <w:r w:rsidRPr="00DC254E">
          <w:rPr>
            <w:rStyle w:val="afc"/>
            <w:i/>
            <w:sz w:val="24"/>
            <w:szCs w:val="24"/>
          </w:rPr>
          <w:t>пп</w:t>
        </w:r>
        <w:proofErr w:type="spellEnd"/>
        <w:r w:rsidRPr="00DC254E">
          <w:rPr>
            <w:rStyle w:val="afc"/>
            <w:i/>
            <w:sz w:val="24"/>
            <w:szCs w:val="24"/>
          </w:rPr>
          <w:t>. 1 п. 4.1 ст. 170</w:t>
        </w:r>
      </w:hyperlink>
      <w:r w:rsidRPr="00DC254E">
        <w:rPr>
          <w:i/>
          <w:sz w:val="24"/>
          <w:szCs w:val="24"/>
        </w:rPr>
        <w:t xml:space="preserve"> НК РФ)</w:t>
      </w:r>
    </w:p>
    <w:p w:rsidR="00C76509" w:rsidRDefault="00C76509" w:rsidP="00C76509">
      <w:pPr>
        <w:pStyle w:val="3"/>
        <w:rPr>
          <w:sz w:val="24"/>
          <w:szCs w:val="24"/>
        </w:rPr>
      </w:pPr>
      <w:bookmarkStart w:id="380" w:name="_ref_14362"/>
      <w:proofErr w:type="gramStart"/>
      <w:r w:rsidRPr="00C922AA">
        <w:rPr>
          <w:sz w:val="24"/>
          <w:szCs w:val="24"/>
        </w:rPr>
        <w:t xml:space="preserve">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в порядке, установленном Методикой ведения раздельного учета «входного» НДС, утвержденной в виде Приложения № </w:t>
      </w:r>
      <w:fldSimple w:instr=" REF _ref_105685 \h \n \!  \* MERGEFORMAT " w:fldLock="1">
        <w:r w:rsidRPr="00C922AA">
          <w:t>1</w:t>
        </w:r>
      </w:fldSimple>
      <w:r w:rsidRPr="00C922AA">
        <w:rPr>
          <w:sz w:val="24"/>
          <w:szCs w:val="24"/>
        </w:rPr>
        <w:t xml:space="preserve"> к настоящей Учетной политике, по дополнительным аналитическим кодам к 23-му разряду </w:t>
      </w:r>
      <w:hyperlink r:id="rId371" w:history="1">
        <w:r w:rsidRPr="00C922AA">
          <w:rPr>
            <w:rStyle w:val="afc"/>
            <w:sz w:val="24"/>
            <w:szCs w:val="24"/>
          </w:rPr>
          <w:t>номера счета</w:t>
        </w:r>
      </w:hyperlink>
      <w:hyperlink r:id="rId372" w:history="1">
        <w:r w:rsidRPr="00C922AA">
          <w:rPr>
            <w:rStyle w:val="afc"/>
            <w:sz w:val="24"/>
            <w:szCs w:val="24"/>
          </w:rPr>
          <w:t>0 210 12 000</w:t>
        </w:r>
      </w:hyperlink>
      <w:r w:rsidRPr="00C922AA">
        <w:rPr>
          <w:sz w:val="24"/>
          <w:szCs w:val="24"/>
        </w:rPr>
        <w:t xml:space="preserve"> в разрезе следующих аналитических признаков:</w:t>
      </w:r>
      <w:bookmarkEnd w:id="380"/>
      <w:proofErr w:type="gramEnd"/>
    </w:p>
    <w:p w:rsidR="00C76509" w:rsidRPr="00C922AA" w:rsidRDefault="00C76509" w:rsidP="00C76509">
      <w:pPr>
        <w:rPr>
          <w:sz w:val="24"/>
          <w:szCs w:val="24"/>
        </w:rPr>
      </w:pPr>
      <w:r w:rsidRPr="00C922AA">
        <w:rPr>
          <w:sz w:val="24"/>
          <w:szCs w:val="24"/>
        </w:rPr>
        <w:t>• код «1» - «НДС, принимаемый к вычету»;</w:t>
      </w:r>
    </w:p>
    <w:p w:rsidR="00C76509" w:rsidRPr="00C922AA" w:rsidRDefault="00C76509" w:rsidP="00C76509">
      <w:pPr>
        <w:rPr>
          <w:sz w:val="24"/>
          <w:szCs w:val="24"/>
        </w:rPr>
      </w:pPr>
      <w:r w:rsidRPr="00C922AA">
        <w:rPr>
          <w:sz w:val="24"/>
          <w:szCs w:val="24"/>
        </w:rPr>
        <w:t>• код «2» - «НДС, учитываемый в стоимости»;</w:t>
      </w:r>
    </w:p>
    <w:p w:rsidR="00C76509" w:rsidRPr="00C922AA" w:rsidRDefault="00C76509" w:rsidP="00C76509">
      <w:pPr>
        <w:rPr>
          <w:sz w:val="24"/>
          <w:szCs w:val="24"/>
        </w:rPr>
      </w:pPr>
      <w:r w:rsidRPr="00C922AA">
        <w:rPr>
          <w:sz w:val="24"/>
          <w:szCs w:val="24"/>
        </w:rPr>
        <w:t>• код «3» - «НДС, подлежащий распределению между облагаемой и необлагаемой деятельностью».</w:t>
      </w:r>
    </w:p>
    <w:p w:rsidR="00C76509" w:rsidRPr="00DC254E" w:rsidRDefault="00C76509" w:rsidP="00C76509">
      <w:pPr>
        <w:rPr>
          <w:sz w:val="24"/>
          <w:szCs w:val="24"/>
        </w:rPr>
      </w:pPr>
      <w:r w:rsidRPr="00DC254E">
        <w:rPr>
          <w:i/>
          <w:sz w:val="24"/>
          <w:szCs w:val="24"/>
        </w:rPr>
        <w:t xml:space="preserve">(Основание: </w:t>
      </w:r>
      <w:hyperlink r:id="rId373" w:history="1">
        <w:r w:rsidRPr="00DC254E">
          <w:rPr>
            <w:rStyle w:val="afc"/>
            <w:i/>
            <w:sz w:val="24"/>
            <w:szCs w:val="24"/>
          </w:rPr>
          <w:t>п. 4 ст. 170</w:t>
        </w:r>
      </w:hyperlink>
      <w:r w:rsidRPr="00DC254E">
        <w:rPr>
          <w:i/>
          <w:sz w:val="24"/>
          <w:szCs w:val="24"/>
        </w:rPr>
        <w:t xml:space="preserve"> НК РФ)</w:t>
      </w:r>
    </w:p>
    <w:p w:rsidR="00C76509" w:rsidRPr="00DC254E" w:rsidRDefault="00C76509" w:rsidP="00C76509">
      <w:pPr>
        <w:pStyle w:val="3"/>
        <w:rPr>
          <w:sz w:val="24"/>
          <w:szCs w:val="24"/>
        </w:rPr>
      </w:pPr>
      <w:bookmarkStart w:id="381" w:name="_ref_14363"/>
      <w:proofErr w:type="gramStart"/>
      <w:r w:rsidRPr="00DC254E">
        <w:rPr>
          <w:sz w:val="24"/>
          <w:szCs w:val="24"/>
        </w:rPr>
        <w:t xml:space="preserve">Раздельный учет операций по реализации товаров (работ, услуг), передаче имущественных прав ведется в порядке, установленном Методикой ведения раздельного учета </w:t>
      </w:r>
      <w:r>
        <w:rPr>
          <w:sz w:val="24"/>
          <w:szCs w:val="24"/>
        </w:rPr>
        <w:t>«</w:t>
      </w:r>
      <w:r w:rsidRPr="00DC254E">
        <w:rPr>
          <w:sz w:val="24"/>
          <w:szCs w:val="24"/>
        </w:rPr>
        <w:t>входного</w:t>
      </w:r>
      <w:r>
        <w:rPr>
          <w:sz w:val="24"/>
          <w:szCs w:val="24"/>
        </w:rPr>
        <w:t>»</w:t>
      </w:r>
      <w:r w:rsidRPr="00DC254E">
        <w:rPr>
          <w:sz w:val="24"/>
          <w:szCs w:val="24"/>
        </w:rPr>
        <w:t xml:space="preserve"> НДС, утвержденной в виде Приложения № </w:t>
      </w:r>
      <w:fldSimple w:instr=" REF _ref_105685 \h \n \!  \* MERGEFORMAT " w:fldLock="1">
        <w:r w:rsidRPr="00DC254E">
          <w:t>1</w:t>
        </w:r>
      </w:fldSimple>
      <w:r w:rsidRPr="00DC254E">
        <w:rPr>
          <w:sz w:val="24"/>
          <w:szCs w:val="24"/>
        </w:rPr>
        <w:t xml:space="preserve"> к настоящей Учетной политике, по дополнительным аналитическим кодам к 23-му разряду </w:t>
      </w:r>
      <w:hyperlink r:id="rId374" w:history="1">
        <w:r w:rsidRPr="00DC254E">
          <w:rPr>
            <w:rStyle w:val="afc"/>
            <w:sz w:val="24"/>
            <w:szCs w:val="24"/>
          </w:rPr>
          <w:t>номера счета</w:t>
        </w:r>
      </w:hyperlink>
      <w:hyperlink r:id="rId375" w:history="1">
        <w:r w:rsidRPr="00DC254E">
          <w:rPr>
            <w:rStyle w:val="afc"/>
            <w:sz w:val="24"/>
            <w:szCs w:val="24"/>
          </w:rPr>
          <w:t>2 401 10 000</w:t>
        </w:r>
      </w:hyperlink>
      <w:r w:rsidRPr="00DC254E">
        <w:rPr>
          <w:sz w:val="24"/>
          <w:szCs w:val="24"/>
        </w:rPr>
        <w:t xml:space="preserve"> в разрезе следующих аналитических признаков:</w:t>
      </w:r>
      <w:bookmarkEnd w:id="381"/>
      <w:proofErr w:type="gramEnd"/>
    </w:p>
    <w:p w:rsidR="00C76509" w:rsidRPr="00DC254E" w:rsidRDefault="00C76509" w:rsidP="00C76509">
      <w:pPr>
        <w:rPr>
          <w:sz w:val="24"/>
          <w:szCs w:val="24"/>
        </w:rPr>
      </w:pPr>
      <w:r w:rsidRPr="00DC254E">
        <w:rPr>
          <w:sz w:val="24"/>
          <w:szCs w:val="24"/>
        </w:rPr>
        <w:t>•  - реализация, облагаемая НДС по ставке 20%;</w:t>
      </w:r>
    </w:p>
    <w:p w:rsidR="00C76509" w:rsidRPr="00DC254E" w:rsidRDefault="00C76509" w:rsidP="00C76509">
      <w:pPr>
        <w:rPr>
          <w:sz w:val="24"/>
          <w:szCs w:val="24"/>
        </w:rPr>
      </w:pPr>
      <w:r w:rsidRPr="00DC254E">
        <w:rPr>
          <w:sz w:val="24"/>
          <w:szCs w:val="24"/>
        </w:rPr>
        <w:t>• - реализация, облагаемая НДС по ставке 10%;</w:t>
      </w:r>
    </w:p>
    <w:p w:rsidR="00C76509" w:rsidRPr="00DC254E" w:rsidRDefault="00C76509" w:rsidP="00C76509">
      <w:pPr>
        <w:rPr>
          <w:sz w:val="24"/>
          <w:szCs w:val="24"/>
        </w:rPr>
      </w:pPr>
      <w:r w:rsidRPr="00DC254E">
        <w:rPr>
          <w:sz w:val="24"/>
          <w:szCs w:val="24"/>
        </w:rPr>
        <w:t>•  - реализация, облагаемая НДС по расчетной ставке 20/120;</w:t>
      </w:r>
    </w:p>
    <w:p w:rsidR="00C76509" w:rsidRPr="00DC254E" w:rsidRDefault="00C76509" w:rsidP="00C76509">
      <w:pPr>
        <w:rPr>
          <w:sz w:val="24"/>
          <w:szCs w:val="24"/>
        </w:rPr>
      </w:pPr>
      <w:r w:rsidRPr="00DC254E">
        <w:rPr>
          <w:sz w:val="24"/>
          <w:szCs w:val="24"/>
        </w:rPr>
        <w:t>• - реализация, облагаемая НДС по расчетной ставке 10/110;</w:t>
      </w:r>
    </w:p>
    <w:p w:rsidR="00C76509" w:rsidRPr="00DC254E" w:rsidRDefault="00C76509" w:rsidP="00C76509">
      <w:pPr>
        <w:rPr>
          <w:sz w:val="24"/>
          <w:szCs w:val="24"/>
        </w:rPr>
      </w:pPr>
      <w:r w:rsidRPr="00DC254E">
        <w:rPr>
          <w:sz w:val="24"/>
          <w:szCs w:val="24"/>
        </w:rPr>
        <w:t>• - реализация, не облагаемая НДС;</w:t>
      </w:r>
    </w:p>
    <w:p w:rsidR="00C76509" w:rsidRPr="00DC254E" w:rsidRDefault="00C76509" w:rsidP="00C76509">
      <w:pPr>
        <w:rPr>
          <w:sz w:val="24"/>
          <w:szCs w:val="24"/>
        </w:rPr>
      </w:pPr>
      <w:r w:rsidRPr="00DC254E">
        <w:rPr>
          <w:sz w:val="24"/>
          <w:szCs w:val="24"/>
        </w:rPr>
        <w:t>• - иные доходы, не связанные с реализацией.</w:t>
      </w:r>
    </w:p>
    <w:p w:rsidR="00C76509" w:rsidRPr="00DC254E" w:rsidRDefault="00C76509" w:rsidP="00C76509">
      <w:pPr>
        <w:rPr>
          <w:sz w:val="24"/>
          <w:szCs w:val="24"/>
        </w:rPr>
      </w:pPr>
      <w:r w:rsidRPr="00DC254E">
        <w:rPr>
          <w:i/>
          <w:sz w:val="24"/>
          <w:szCs w:val="24"/>
        </w:rPr>
        <w:t xml:space="preserve">(Основание: </w:t>
      </w:r>
      <w:hyperlink r:id="rId376" w:history="1">
        <w:r w:rsidRPr="00DC254E">
          <w:rPr>
            <w:rStyle w:val="afc"/>
            <w:i/>
            <w:sz w:val="24"/>
            <w:szCs w:val="24"/>
          </w:rPr>
          <w:t>п. 4 ст. 149</w:t>
        </w:r>
      </w:hyperlink>
      <w:r w:rsidRPr="00DC254E">
        <w:rPr>
          <w:i/>
          <w:sz w:val="24"/>
          <w:szCs w:val="24"/>
        </w:rPr>
        <w:t xml:space="preserve"> НК РФ)</w:t>
      </w:r>
    </w:p>
    <w:p w:rsidR="00C76509" w:rsidRPr="00DC254E" w:rsidRDefault="00C76509" w:rsidP="00C76509">
      <w:pPr>
        <w:pStyle w:val="1"/>
        <w:rPr>
          <w:szCs w:val="24"/>
        </w:rPr>
      </w:pPr>
      <w:bookmarkStart w:id="382" w:name="_ref_72495"/>
      <w:r w:rsidRPr="00DC254E">
        <w:rPr>
          <w:szCs w:val="24"/>
        </w:rPr>
        <w:t>Налог на прибыль организаций</w:t>
      </w:r>
      <w:bookmarkEnd w:id="382"/>
    </w:p>
    <w:p w:rsidR="00C76509" w:rsidRPr="00DC254E" w:rsidRDefault="00C76509" w:rsidP="00C76509">
      <w:pPr>
        <w:pStyle w:val="2"/>
        <w:rPr>
          <w:sz w:val="24"/>
          <w:szCs w:val="24"/>
        </w:rPr>
      </w:pPr>
      <w:bookmarkStart w:id="383" w:name="_ref_75029"/>
      <w:r w:rsidRPr="00DC254E">
        <w:rPr>
          <w:sz w:val="24"/>
          <w:szCs w:val="24"/>
        </w:rPr>
        <w:t>Налоговый учет ведется на основании первичных документов, данные из которых группируются в регистрах бухгалтерского учета.</w:t>
      </w:r>
      <w:bookmarkEnd w:id="383"/>
    </w:p>
    <w:p w:rsidR="00C76509" w:rsidRPr="00DC254E" w:rsidRDefault="00C76509" w:rsidP="00C76509">
      <w:pPr>
        <w:rPr>
          <w:sz w:val="24"/>
          <w:szCs w:val="24"/>
        </w:rPr>
      </w:pPr>
      <w:r w:rsidRPr="00DC254E">
        <w:rPr>
          <w:i/>
          <w:sz w:val="24"/>
          <w:szCs w:val="24"/>
        </w:rPr>
        <w:t xml:space="preserve">(Основание: </w:t>
      </w:r>
      <w:hyperlink r:id="rId377" w:history="1">
        <w:r w:rsidRPr="00DC254E">
          <w:rPr>
            <w:rStyle w:val="afc"/>
            <w:i/>
            <w:sz w:val="24"/>
            <w:szCs w:val="24"/>
          </w:rPr>
          <w:t>ст. 313</w:t>
        </w:r>
      </w:hyperlink>
      <w:r w:rsidRPr="00DC254E">
        <w:rPr>
          <w:i/>
          <w:sz w:val="24"/>
          <w:szCs w:val="24"/>
        </w:rPr>
        <w:t xml:space="preserve"> НК РФ, </w:t>
      </w:r>
      <w:hyperlink r:id="rId378" w:history="1">
        <w:r w:rsidRPr="00DC254E">
          <w:rPr>
            <w:rStyle w:val="afc"/>
            <w:i/>
            <w:sz w:val="24"/>
            <w:szCs w:val="24"/>
          </w:rPr>
          <w:t>Приказ</w:t>
        </w:r>
      </w:hyperlink>
      <w:r w:rsidRPr="00DC254E">
        <w:rPr>
          <w:i/>
          <w:sz w:val="24"/>
          <w:szCs w:val="24"/>
        </w:rPr>
        <w:t xml:space="preserve"> Минфина России N 52н)</w:t>
      </w:r>
    </w:p>
    <w:p w:rsidR="00C76509" w:rsidRPr="00DC254E" w:rsidRDefault="00C76509" w:rsidP="00C76509">
      <w:pPr>
        <w:pStyle w:val="2"/>
        <w:rPr>
          <w:sz w:val="24"/>
          <w:szCs w:val="24"/>
        </w:rPr>
      </w:pPr>
      <w:bookmarkStart w:id="384" w:name="_ref_414220"/>
      <w:r w:rsidRPr="00DC254E">
        <w:rPr>
          <w:sz w:val="24"/>
          <w:szCs w:val="24"/>
        </w:rPr>
        <w:t xml:space="preserve">Раздельный учет доходов и расходов в случаях, предусмотренных </w:t>
      </w:r>
      <w:hyperlink r:id="rId379" w:history="1">
        <w:r w:rsidRPr="00DC254E">
          <w:rPr>
            <w:rStyle w:val="afc"/>
            <w:sz w:val="24"/>
            <w:szCs w:val="24"/>
          </w:rPr>
          <w:t>главой 25</w:t>
        </w:r>
      </w:hyperlink>
      <w:r w:rsidRPr="00DC254E">
        <w:rPr>
          <w:sz w:val="24"/>
          <w:szCs w:val="24"/>
        </w:rPr>
        <w:t xml:space="preserve"> НК РФ, ведется путем обособления соответствующих доходов и расходов в регистрах бухгалтерского учета.</w:t>
      </w:r>
      <w:bookmarkEnd w:id="384"/>
    </w:p>
    <w:p w:rsidR="00C76509" w:rsidRPr="00DC254E" w:rsidRDefault="00C76509" w:rsidP="00C76509">
      <w:pPr>
        <w:pStyle w:val="2"/>
        <w:rPr>
          <w:sz w:val="24"/>
          <w:szCs w:val="24"/>
        </w:rPr>
      </w:pPr>
      <w:bookmarkStart w:id="385" w:name="_ref_75030"/>
      <w:r w:rsidRPr="00DC254E">
        <w:rPr>
          <w:sz w:val="24"/>
          <w:szCs w:val="24"/>
        </w:rPr>
        <w:t>Отчетными периодами по налогу на прибыль признаются первый квартал, полугодие и девять месяцев календарного года.</w:t>
      </w:r>
      <w:bookmarkEnd w:id="385"/>
    </w:p>
    <w:p w:rsidR="00C76509" w:rsidRPr="00DC254E" w:rsidRDefault="00C76509" w:rsidP="00C76509">
      <w:pPr>
        <w:rPr>
          <w:sz w:val="24"/>
          <w:szCs w:val="24"/>
        </w:rPr>
      </w:pPr>
      <w:r w:rsidRPr="00DC254E">
        <w:rPr>
          <w:i/>
          <w:sz w:val="24"/>
          <w:szCs w:val="24"/>
        </w:rPr>
        <w:t xml:space="preserve">(Основание: </w:t>
      </w:r>
      <w:hyperlink r:id="rId380" w:history="1">
        <w:r w:rsidRPr="00DC254E">
          <w:rPr>
            <w:rStyle w:val="afc"/>
            <w:i/>
            <w:sz w:val="24"/>
            <w:szCs w:val="24"/>
          </w:rPr>
          <w:t>п. 2 ст. 285</w:t>
        </w:r>
      </w:hyperlink>
      <w:r w:rsidRPr="00DC254E">
        <w:rPr>
          <w:i/>
          <w:sz w:val="24"/>
          <w:szCs w:val="24"/>
        </w:rPr>
        <w:t xml:space="preserve">, </w:t>
      </w:r>
      <w:hyperlink r:id="rId381" w:history="1">
        <w:r w:rsidRPr="00DC254E">
          <w:rPr>
            <w:rStyle w:val="afc"/>
            <w:i/>
            <w:sz w:val="24"/>
            <w:szCs w:val="24"/>
          </w:rPr>
          <w:t>п. 5 ст. 287</w:t>
        </w:r>
      </w:hyperlink>
      <w:r w:rsidRPr="00DC254E">
        <w:rPr>
          <w:i/>
          <w:sz w:val="24"/>
          <w:szCs w:val="24"/>
        </w:rPr>
        <w:t xml:space="preserve"> НК РФ)</w:t>
      </w:r>
    </w:p>
    <w:p w:rsidR="00C76509" w:rsidRPr="00DC254E" w:rsidRDefault="00C76509" w:rsidP="00C76509">
      <w:pPr>
        <w:pStyle w:val="2"/>
        <w:rPr>
          <w:sz w:val="24"/>
          <w:szCs w:val="24"/>
        </w:rPr>
      </w:pPr>
      <w:bookmarkStart w:id="386" w:name="_ref_75034"/>
      <w:r w:rsidRPr="00DC254E">
        <w:rPr>
          <w:sz w:val="24"/>
          <w:szCs w:val="24"/>
        </w:rPr>
        <w:t>Доходы и расходы признаются по методу начисления.</w:t>
      </w:r>
      <w:bookmarkEnd w:id="386"/>
    </w:p>
    <w:p w:rsidR="00C76509" w:rsidRPr="00DC254E" w:rsidRDefault="00C76509" w:rsidP="00C76509">
      <w:pPr>
        <w:rPr>
          <w:sz w:val="24"/>
          <w:szCs w:val="24"/>
        </w:rPr>
      </w:pPr>
      <w:r>
        <w:rPr>
          <w:sz w:val="24"/>
          <w:szCs w:val="24"/>
        </w:rPr>
        <w:t xml:space="preserve">        4.5. </w:t>
      </w:r>
      <w:r w:rsidRPr="00DC254E">
        <w:rPr>
          <w:sz w:val="24"/>
          <w:szCs w:val="24"/>
        </w:rPr>
        <w:t xml:space="preserve">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w:t>
      </w:r>
      <w:proofErr w:type="spellStart"/>
      <w:r w:rsidRPr="00DC254E">
        <w:rPr>
          <w:sz w:val="24"/>
          <w:szCs w:val="24"/>
        </w:rPr>
        <w:t>прав</w:t>
      </w:r>
      <w:proofErr w:type="gramStart"/>
      <w:r w:rsidRPr="00DC254E">
        <w:rPr>
          <w:sz w:val="24"/>
          <w:szCs w:val="24"/>
        </w:rPr>
        <w:t>.Р</w:t>
      </w:r>
      <w:proofErr w:type="gramEnd"/>
      <w:r w:rsidRPr="00DC254E">
        <w:rPr>
          <w:sz w:val="24"/>
          <w:szCs w:val="24"/>
        </w:rPr>
        <w:t>асходы</w:t>
      </w:r>
      <w:proofErr w:type="spellEnd"/>
      <w:r w:rsidRPr="00DC254E">
        <w:rPr>
          <w:sz w:val="24"/>
          <w:szCs w:val="24"/>
        </w:rPr>
        <w:t xml:space="preserve">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C76509" w:rsidRPr="00DC254E" w:rsidRDefault="00C76509" w:rsidP="00C76509">
      <w:pPr>
        <w:rPr>
          <w:sz w:val="24"/>
          <w:szCs w:val="24"/>
        </w:rPr>
      </w:pPr>
      <w:r w:rsidRPr="00DC254E">
        <w:rPr>
          <w:i/>
          <w:sz w:val="24"/>
          <w:szCs w:val="24"/>
        </w:rPr>
        <w:t xml:space="preserve">(Основание: ст. ст. </w:t>
      </w:r>
      <w:hyperlink r:id="rId382" w:history="1">
        <w:r w:rsidRPr="00DC254E">
          <w:rPr>
            <w:rStyle w:val="afc"/>
            <w:i/>
            <w:sz w:val="24"/>
            <w:szCs w:val="24"/>
          </w:rPr>
          <w:t>271</w:t>
        </w:r>
      </w:hyperlink>
      <w:r w:rsidRPr="00DC254E">
        <w:rPr>
          <w:i/>
          <w:sz w:val="24"/>
          <w:szCs w:val="24"/>
        </w:rPr>
        <w:t xml:space="preserve">, </w:t>
      </w:r>
      <w:hyperlink r:id="rId383" w:history="1">
        <w:r w:rsidRPr="00DC254E">
          <w:rPr>
            <w:rStyle w:val="afc"/>
            <w:i/>
            <w:sz w:val="24"/>
            <w:szCs w:val="24"/>
          </w:rPr>
          <w:t>272</w:t>
        </w:r>
      </w:hyperlink>
      <w:r w:rsidRPr="00DC254E">
        <w:rPr>
          <w:i/>
          <w:sz w:val="24"/>
          <w:szCs w:val="24"/>
        </w:rPr>
        <w:t xml:space="preserve"> НК РФ)</w:t>
      </w:r>
    </w:p>
    <w:p w:rsidR="00C76509" w:rsidRPr="00DC254E" w:rsidRDefault="00C76509" w:rsidP="00C76509">
      <w:pPr>
        <w:pStyle w:val="1"/>
        <w:rPr>
          <w:szCs w:val="24"/>
        </w:rPr>
      </w:pPr>
      <w:bookmarkStart w:id="387" w:name="_ref_87610"/>
      <w:r w:rsidRPr="00DC254E">
        <w:rPr>
          <w:szCs w:val="24"/>
        </w:rPr>
        <w:t>Налог на доходы физических лиц</w:t>
      </w:r>
      <w:bookmarkEnd w:id="387"/>
    </w:p>
    <w:p w:rsidR="00C76509" w:rsidRPr="00DC254E" w:rsidRDefault="00C76509" w:rsidP="00C76509">
      <w:pPr>
        <w:pStyle w:val="2"/>
        <w:rPr>
          <w:sz w:val="24"/>
          <w:szCs w:val="24"/>
        </w:rPr>
      </w:pPr>
      <w:bookmarkStart w:id="388" w:name="_ref_469046"/>
      <w:r w:rsidRPr="00DC254E">
        <w:rPr>
          <w:sz w:val="24"/>
          <w:szCs w:val="24"/>
        </w:rPr>
        <w:t>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 </w:t>
      </w:r>
      <w:r>
        <w:rPr>
          <w:sz w:val="24"/>
          <w:szCs w:val="24"/>
        </w:rPr>
        <w:t>2</w:t>
      </w:r>
      <w:r w:rsidRPr="00DC254E">
        <w:rPr>
          <w:sz w:val="24"/>
          <w:szCs w:val="24"/>
        </w:rPr>
        <w:t xml:space="preserve"> к Учетной политике.</w:t>
      </w:r>
      <w:bookmarkEnd w:id="388"/>
    </w:p>
    <w:p w:rsidR="00C76509" w:rsidRPr="00DC254E" w:rsidRDefault="00C76509" w:rsidP="00C76509">
      <w:pPr>
        <w:rPr>
          <w:sz w:val="24"/>
          <w:szCs w:val="24"/>
        </w:rPr>
      </w:pPr>
      <w:r w:rsidRPr="00DC254E">
        <w:rPr>
          <w:i/>
          <w:sz w:val="24"/>
          <w:szCs w:val="24"/>
        </w:rPr>
        <w:t xml:space="preserve">(Основание: </w:t>
      </w:r>
      <w:hyperlink r:id="rId384" w:history="1">
        <w:r w:rsidRPr="00DC254E">
          <w:rPr>
            <w:rStyle w:val="afc"/>
            <w:i/>
            <w:sz w:val="24"/>
            <w:szCs w:val="24"/>
          </w:rPr>
          <w:t>п. 1 ст. 230</w:t>
        </w:r>
      </w:hyperlink>
      <w:r w:rsidRPr="00DC254E">
        <w:rPr>
          <w:i/>
          <w:sz w:val="24"/>
          <w:szCs w:val="24"/>
        </w:rPr>
        <w:t xml:space="preserve"> НК РФ)</w:t>
      </w:r>
    </w:p>
    <w:p w:rsidR="00C76509" w:rsidRPr="00DC254E" w:rsidRDefault="00C76509" w:rsidP="00C76509">
      <w:pPr>
        <w:pStyle w:val="1"/>
        <w:rPr>
          <w:szCs w:val="24"/>
        </w:rPr>
      </w:pPr>
      <w:bookmarkStart w:id="389" w:name="_ref_97799"/>
      <w:r w:rsidRPr="00DC254E">
        <w:rPr>
          <w:szCs w:val="24"/>
        </w:rPr>
        <w:t>Налог на имущество организаций</w:t>
      </w:r>
      <w:bookmarkEnd w:id="389"/>
    </w:p>
    <w:p w:rsidR="00C76509" w:rsidRPr="00C922AA" w:rsidRDefault="00C76509" w:rsidP="00C76509">
      <w:pPr>
        <w:pStyle w:val="2"/>
        <w:rPr>
          <w:sz w:val="24"/>
          <w:szCs w:val="24"/>
        </w:rPr>
      </w:pPr>
      <w:r w:rsidRPr="00C922AA">
        <w:rPr>
          <w:sz w:val="24"/>
          <w:szCs w:val="24"/>
        </w:rPr>
        <w:t xml:space="preserve">Организация имеет несколько категорий имущества для целей исчисления налога на имущество организаций. По этим категориям имущества налоговая база определяется отдельно и (или) не определяется в связи с применением льгот или исключением имущества из объекта </w:t>
      </w:r>
      <w:proofErr w:type="spellStart"/>
      <w:r w:rsidRPr="00C922AA">
        <w:rPr>
          <w:sz w:val="24"/>
          <w:szCs w:val="24"/>
        </w:rPr>
        <w:t>налогообложения.Раздельный</w:t>
      </w:r>
      <w:proofErr w:type="spellEnd"/>
      <w:r w:rsidRPr="00C922AA">
        <w:rPr>
          <w:sz w:val="24"/>
          <w:szCs w:val="24"/>
        </w:rPr>
        <w:t xml:space="preserve"> учет такого имущества ведется с использованием дополнительных аналитических кодов к 23-му разряду </w:t>
      </w:r>
      <w:hyperlink r:id="rId385" w:history="1">
        <w:r w:rsidRPr="00C922AA">
          <w:rPr>
            <w:rStyle w:val="afc"/>
            <w:sz w:val="24"/>
            <w:szCs w:val="24"/>
          </w:rPr>
          <w:t>номера счета</w:t>
        </w:r>
      </w:hyperlink>
      <w:r w:rsidRPr="00C922AA">
        <w:rPr>
          <w:sz w:val="24"/>
          <w:szCs w:val="24"/>
        </w:rPr>
        <w:t xml:space="preserve"> по счетам </w:t>
      </w:r>
      <w:hyperlink r:id="rId386" w:history="1">
        <w:r w:rsidRPr="00C922AA">
          <w:rPr>
            <w:rStyle w:val="afc"/>
            <w:sz w:val="24"/>
            <w:szCs w:val="24"/>
          </w:rPr>
          <w:t>0 101 00 000</w:t>
        </w:r>
      </w:hyperlink>
      <w:r w:rsidRPr="00C922AA">
        <w:rPr>
          <w:sz w:val="24"/>
          <w:szCs w:val="24"/>
        </w:rPr>
        <w:t xml:space="preserve">, </w:t>
      </w:r>
      <w:hyperlink r:id="rId387" w:history="1">
        <w:r w:rsidRPr="00C922AA">
          <w:rPr>
            <w:rStyle w:val="afc"/>
            <w:sz w:val="24"/>
            <w:szCs w:val="24"/>
          </w:rPr>
          <w:t>0 104 00 000</w:t>
        </w:r>
      </w:hyperlink>
      <w:r w:rsidRPr="00C922AA">
        <w:rPr>
          <w:sz w:val="24"/>
          <w:szCs w:val="24"/>
        </w:rPr>
        <w:t>, на которых отражены балансовая стоимость и начисленная амортизация по соответствующему имуществу.</w:t>
      </w:r>
    </w:p>
    <w:p w:rsidR="00C76509" w:rsidRPr="00DC254E" w:rsidRDefault="00C76509" w:rsidP="00C76509">
      <w:pPr>
        <w:rPr>
          <w:sz w:val="24"/>
          <w:szCs w:val="24"/>
        </w:rPr>
      </w:pPr>
      <w:r w:rsidRPr="00DC254E">
        <w:rPr>
          <w:i/>
          <w:sz w:val="24"/>
          <w:szCs w:val="24"/>
        </w:rPr>
        <w:t>(Основание:</w:t>
      </w:r>
      <w:hyperlink r:id="rId388" w:history="1">
        <w:r w:rsidRPr="00DC254E">
          <w:rPr>
            <w:rStyle w:val="afc"/>
            <w:i/>
            <w:sz w:val="24"/>
            <w:szCs w:val="24"/>
          </w:rPr>
          <w:t xml:space="preserve"> п. п. 1,</w:t>
        </w:r>
      </w:hyperlink>
      <w:hyperlink r:id="rId389" w:history="1">
        <w:r w:rsidRPr="00DC254E">
          <w:rPr>
            <w:rStyle w:val="afc"/>
            <w:i/>
            <w:sz w:val="24"/>
            <w:szCs w:val="24"/>
          </w:rPr>
          <w:t>2 ст. 376</w:t>
        </w:r>
      </w:hyperlink>
      <w:r w:rsidRPr="00DC254E">
        <w:rPr>
          <w:i/>
          <w:sz w:val="24"/>
          <w:szCs w:val="24"/>
        </w:rPr>
        <w:t xml:space="preserve"> НК РФ)</w:t>
      </w:r>
    </w:p>
    <w:p w:rsidR="00C76509" w:rsidRPr="00DC254E" w:rsidRDefault="00C76509" w:rsidP="00C76509">
      <w:pPr>
        <w:rPr>
          <w:sz w:val="24"/>
          <w:szCs w:val="24"/>
        </w:rPr>
        <w:sectPr w:rsidR="00C76509" w:rsidRPr="00DC254E">
          <w:headerReference w:type="default" r:id="rId390"/>
          <w:footerReference w:type="default" r:id="rId391"/>
          <w:footerReference w:type="first" r:id="rId392"/>
          <w:footnotePr>
            <w:numRestart w:val="eachSect"/>
          </w:footnotePr>
          <w:pgSz w:w="11907" w:h="16839" w:code="9"/>
          <w:pgMar w:top="1134" w:right="850" w:bottom="1134" w:left="1701" w:header="720" w:footer="720" w:gutter="0"/>
          <w:pgNumType w:start="1"/>
          <w:cols w:space="720"/>
          <w:titlePg/>
        </w:sectPr>
      </w:pPr>
    </w:p>
    <w:p w:rsidR="00445E94" w:rsidRDefault="00C76509" w:rsidP="00C76509">
      <w:pPr>
        <w:keepNext/>
        <w:keepLines/>
        <w:jc w:val="right"/>
        <w:rPr>
          <w:sz w:val="24"/>
          <w:szCs w:val="24"/>
        </w:rPr>
      </w:pPr>
      <w:r w:rsidRPr="00DC254E">
        <w:rPr>
          <w:sz w:val="24"/>
          <w:szCs w:val="24"/>
        </w:rPr>
        <w:t xml:space="preserve">Приложение № </w:t>
      </w:r>
      <w:fldSimple w:instr=" REF _ref_105685 \h \n \!  \* MERGEFORMAT " w:fldLock="1">
        <w:r w:rsidRPr="00DC254E">
          <w:t>1</w:t>
        </w:r>
      </w:fldSimple>
      <w:r w:rsidRPr="00DC254E">
        <w:rPr>
          <w:sz w:val="24"/>
          <w:szCs w:val="24"/>
        </w:rPr>
        <w:t xml:space="preserve"> к Учетной политике</w:t>
      </w:r>
      <w:r w:rsidRPr="00DC254E">
        <w:rPr>
          <w:sz w:val="24"/>
          <w:szCs w:val="24"/>
        </w:rPr>
        <w:br/>
        <w:t>для целей налогообложения,</w:t>
      </w:r>
      <w:r w:rsidRPr="00DC254E">
        <w:rPr>
          <w:sz w:val="24"/>
          <w:szCs w:val="24"/>
        </w:rPr>
        <w:br/>
        <w:t>утвержденной </w:t>
      </w:r>
      <w:r w:rsidR="00445E94">
        <w:rPr>
          <w:sz w:val="24"/>
          <w:szCs w:val="24"/>
        </w:rPr>
        <w:t>приказом</w:t>
      </w:r>
    </w:p>
    <w:p w:rsidR="00C76509" w:rsidRPr="00DC254E" w:rsidRDefault="00C76509" w:rsidP="00C76509">
      <w:pPr>
        <w:keepNext/>
        <w:keepLines/>
        <w:jc w:val="right"/>
        <w:rPr>
          <w:sz w:val="24"/>
          <w:szCs w:val="24"/>
        </w:rPr>
      </w:pPr>
      <w:r w:rsidRPr="00DC254E">
        <w:rPr>
          <w:sz w:val="24"/>
          <w:szCs w:val="24"/>
        </w:rPr>
        <w:t xml:space="preserve"> № </w:t>
      </w:r>
      <w:r w:rsidRPr="00DC254E">
        <w:rPr>
          <w:sz w:val="24"/>
          <w:szCs w:val="24"/>
          <w:u w:val="single"/>
        </w:rPr>
        <w:t>       </w:t>
      </w:r>
      <w:r w:rsidRPr="00DC254E">
        <w:rPr>
          <w:sz w:val="24"/>
          <w:szCs w:val="24"/>
        </w:rPr>
        <w:t xml:space="preserve"> от </w:t>
      </w:r>
      <w:r w:rsidRPr="00DC254E">
        <w:rPr>
          <w:sz w:val="24"/>
          <w:szCs w:val="24"/>
          <w:u w:val="single"/>
        </w:rPr>
        <w:t>               </w:t>
      </w:r>
    </w:p>
    <w:p w:rsidR="00C76509" w:rsidRDefault="00C76509" w:rsidP="00C76509">
      <w:pPr>
        <w:pStyle w:val="a4"/>
        <w:rPr>
          <w:sz w:val="24"/>
          <w:szCs w:val="24"/>
        </w:rPr>
      </w:pPr>
      <w:bookmarkStart w:id="390" w:name="_ref_105685"/>
    </w:p>
    <w:p w:rsidR="00C76509" w:rsidRPr="00DC254E" w:rsidRDefault="00C76509" w:rsidP="00C76509">
      <w:pPr>
        <w:pStyle w:val="a4"/>
        <w:rPr>
          <w:sz w:val="24"/>
          <w:szCs w:val="24"/>
        </w:rPr>
      </w:pPr>
      <w:r w:rsidRPr="00DC254E">
        <w:rPr>
          <w:sz w:val="24"/>
          <w:szCs w:val="24"/>
        </w:rPr>
        <w:t xml:space="preserve">Методика ведения раздельного учета </w:t>
      </w:r>
      <w:r>
        <w:rPr>
          <w:sz w:val="24"/>
          <w:szCs w:val="24"/>
        </w:rPr>
        <w:t>«</w:t>
      </w:r>
      <w:r w:rsidRPr="00DC254E">
        <w:rPr>
          <w:sz w:val="24"/>
          <w:szCs w:val="24"/>
        </w:rPr>
        <w:t>входного</w:t>
      </w:r>
      <w:r>
        <w:rPr>
          <w:sz w:val="24"/>
          <w:szCs w:val="24"/>
        </w:rPr>
        <w:t>»</w:t>
      </w:r>
      <w:r w:rsidRPr="00DC254E">
        <w:rPr>
          <w:sz w:val="24"/>
          <w:szCs w:val="24"/>
        </w:rPr>
        <w:t xml:space="preserve"> НДС</w:t>
      </w:r>
      <w:bookmarkEnd w:id="390"/>
    </w:p>
    <w:p w:rsidR="00C76509" w:rsidRPr="00DC254E" w:rsidRDefault="00C76509" w:rsidP="00C76509">
      <w:pPr>
        <w:rPr>
          <w:sz w:val="24"/>
          <w:szCs w:val="24"/>
        </w:rPr>
      </w:pPr>
      <w:r w:rsidRPr="00DC254E">
        <w:rPr>
          <w:sz w:val="24"/>
          <w:szCs w:val="24"/>
        </w:rPr>
        <w:t xml:space="preserve">Раздельный учет ведется в отношении сумм </w:t>
      </w:r>
      <w:r>
        <w:rPr>
          <w:sz w:val="24"/>
          <w:szCs w:val="24"/>
        </w:rPr>
        <w:t>«</w:t>
      </w:r>
      <w:r w:rsidRPr="00DC254E">
        <w:rPr>
          <w:sz w:val="24"/>
          <w:szCs w:val="24"/>
        </w:rPr>
        <w:t>входного</w:t>
      </w:r>
      <w:r>
        <w:rPr>
          <w:sz w:val="24"/>
          <w:szCs w:val="24"/>
        </w:rPr>
        <w:t>»</w:t>
      </w:r>
      <w:r w:rsidRPr="00DC254E">
        <w:rPr>
          <w:sz w:val="24"/>
          <w:szCs w:val="24"/>
        </w:rPr>
        <w:t xml:space="preserve"> НДС по приобретенным товарам (работам, услугам), имущественным правам, используемым для осуществления как облагаемых, так и не облагаемых НДС операций, включая </w:t>
      </w:r>
      <w:r>
        <w:rPr>
          <w:sz w:val="24"/>
          <w:szCs w:val="24"/>
        </w:rPr>
        <w:t>«</w:t>
      </w:r>
      <w:r w:rsidRPr="00DC254E">
        <w:rPr>
          <w:sz w:val="24"/>
          <w:szCs w:val="24"/>
        </w:rPr>
        <w:t>общехозяйственные расходы</w:t>
      </w:r>
      <w:r>
        <w:rPr>
          <w:sz w:val="24"/>
          <w:szCs w:val="24"/>
        </w:rPr>
        <w:t>»</w:t>
      </w:r>
      <w:r w:rsidRPr="00DC254E">
        <w:rPr>
          <w:sz w:val="24"/>
          <w:szCs w:val="24"/>
        </w:rPr>
        <w:t>.</w:t>
      </w:r>
    </w:p>
    <w:p w:rsidR="00C76509" w:rsidRPr="00DC254E" w:rsidRDefault="00C76509" w:rsidP="00C76509">
      <w:pPr>
        <w:rPr>
          <w:sz w:val="24"/>
          <w:szCs w:val="24"/>
        </w:rPr>
      </w:pPr>
      <w:r w:rsidRPr="00DC254E">
        <w:rPr>
          <w:sz w:val="24"/>
          <w:szCs w:val="24"/>
        </w:rPr>
        <w:t xml:space="preserve">Под не облагаемыми НДС операциями в настоящей методике понимаются операции, освобожденные от налогообложения на основании </w:t>
      </w:r>
      <w:hyperlink r:id="rId393" w:history="1">
        <w:r w:rsidRPr="00DC254E">
          <w:rPr>
            <w:rStyle w:val="afc"/>
            <w:sz w:val="24"/>
            <w:szCs w:val="24"/>
          </w:rPr>
          <w:t>ст. 149</w:t>
        </w:r>
      </w:hyperlink>
      <w:r w:rsidRPr="00DC254E">
        <w:rPr>
          <w:sz w:val="24"/>
          <w:szCs w:val="24"/>
        </w:rPr>
        <w:t xml:space="preserve"> НК РФ, операции, не признаваемые объектом обложения НДС в соответствии с </w:t>
      </w:r>
      <w:hyperlink r:id="rId394" w:history="1">
        <w:r w:rsidRPr="00DC254E">
          <w:rPr>
            <w:rStyle w:val="afc"/>
            <w:sz w:val="24"/>
            <w:szCs w:val="24"/>
          </w:rPr>
          <w:t>п. 2 ст. 146</w:t>
        </w:r>
      </w:hyperlink>
      <w:r w:rsidRPr="00DC254E">
        <w:rPr>
          <w:sz w:val="24"/>
          <w:szCs w:val="24"/>
        </w:rPr>
        <w:t xml:space="preserve"> НК РФ, а также операции по реализации товаров (работ, услуг), имущественных прав, местом реализации которых не является территория РФ.</w:t>
      </w:r>
    </w:p>
    <w:p w:rsidR="00C76509" w:rsidRPr="00DC254E" w:rsidRDefault="00C76509" w:rsidP="00C76509">
      <w:pPr>
        <w:rPr>
          <w:sz w:val="24"/>
          <w:szCs w:val="24"/>
        </w:rPr>
      </w:pPr>
      <w:r w:rsidRPr="00DC254E">
        <w:rPr>
          <w:sz w:val="24"/>
          <w:szCs w:val="24"/>
        </w:rPr>
        <w:t xml:space="preserve">Под </w:t>
      </w:r>
      <w:r>
        <w:rPr>
          <w:sz w:val="24"/>
          <w:szCs w:val="24"/>
        </w:rPr>
        <w:t>«</w:t>
      </w:r>
      <w:r w:rsidRPr="00DC254E">
        <w:rPr>
          <w:sz w:val="24"/>
          <w:szCs w:val="24"/>
        </w:rPr>
        <w:t>общехозяйственными расходами</w:t>
      </w:r>
      <w:r>
        <w:rPr>
          <w:sz w:val="24"/>
          <w:szCs w:val="24"/>
        </w:rPr>
        <w:t>»</w:t>
      </w:r>
      <w:r w:rsidRPr="00DC254E">
        <w:rPr>
          <w:sz w:val="24"/>
          <w:szCs w:val="24"/>
        </w:rPr>
        <w:t xml:space="preserve"> здесь и далее понимаются расходы, осуществление которых, независимо от источника их финансирования, одновременно относится к облагаемым НДС и не облагаемым НДС операциям, в частности: аренда административных помещений, приобретение оргтехники, канцелярских товаров, оплата труда административно-управленческого персонала, услуги связи.</w:t>
      </w:r>
    </w:p>
    <w:p w:rsidR="00C76509" w:rsidRPr="00DC254E" w:rsidRDefault="00C76509" w:rsidP="00C76509">
      <w:pPr>
        <w:rPr>
          <w:sz w:val="24"/>
          <w:szCs w:val="24"/>
        </w:rPr>
      </w:pPr>
      <w:r w:rsidRPr="00DC254E">
        <w:rPr>
          <w:i/>
          <w:sz w:val="24"/>
          <w:szCs w:val="24"/>
        </w:rPr>
        <w:t xml:space="preserve">(Основание: </w:t>
      </w:r>
      <w:hyperlink r:id="rId395" w:history="1">
        <w:r w:rsidRPr="00DC254E">
          <w:rPr>
            <w:rStyle w:val="afc"/>
            <w:i/>
            <w:sz w:val="24"/>
            <w:szCs w:val="24"/>
          </w:rPr>
          <w:t>п. 4 ст. 170</w:t>
        </w:r>
      </w:hyperlink>
      <w:r w:rsidRPr="00DC254E">
        <w:rPr>
          <w:i/>
          <w:sz w:val="24"/>
          <w:szCs w:val="24"/>
        </w:rPr>
        <w:t xml:space="preserve"> НК РФ)</w:t>
      </w:r>
    </w:p>
    <w:p w:rsidR="00C76509" w:rsidRPr="00DC254E" w:rsidRDefault="00C76509" w:rsidP="00C76509">
      <w:pPr>
        <w:pStyle w:val="1"/>
        <w:numPr>
          <w:ilvl w:val="0"/>
          <w:numId w:val="2"/>
        </w:numPr>
        <w:rPr>
          <w:szCs w:val="24"/>
        </w:rPr>
      </w:pPr>
      <w:bookmarkStart w:id="391" w:name="_ref_113912"/>
      <w:r w:rsidRPr="00DC254E">
        <w:rPr>
          <w:szCs w:val="24"/>
        </w:rPr>
        <w:t>Учет операций по реализации</w:t>
      </w:r>
      <w:bookmarkEnd w:id="391"/>
    </w:p>
    <w:p w:rsidR="00C76509" w:rsidRPr="00DC254E" w:rsidRDefault="00C76509" w:rsidP="00C76509">
      <w:pPr>
        <w:rPr>
          <w:sz w:val="24"/>
          <w:szCs w:val="24"/>
        </w:rPr>
      </w:pPr>
      <w:r w:rsidRPr="00DC254E">
        <w:rPr>
          <w:sz w:val="24"/>
          <w:szCs w:val="24"/>
        </w:rPr>
        <w:t xml:space="preserve">Раздельный учет доходов от реализации товаров (работ, услуг), передачи имущественных прав ведется по дополнительным аналитическим кодам к 23-му разряду </w:t>
      </w:r>
      <w:hyperlink r:id="rId396" w:history="1">
        <w:r w:rsidRPr="00DC254E">
          <w:rPr>
            <w:rStyle w:val="afc"/>
            <w:sz w:val="24"/>
            <w:szCs w:val="24"/>
          </w:rPr>
          <w:t>номера счета</w:t>
        </w:r>
      </w:hyperlink>
      <w:hyperlink r:id="rId397" w:history="1">
        <w:r w:rsidRPr="00DC254E">
          <w:rPr>
            <w:rStyle w:val="afc"/>
            <w:sz w:val="24"/>
            <w:szCs w:val="24"/>
          </w:rPr>
          <w:t>2 401 10 000</w:t>
        </w:r>
      </w:hyperlink>
      <w:r w:rsidRPr="00DC254E">
        <w:rPr>
          <w:sz w:val="24"/>
          <w:szCs w:val="24"/>
        </w:rPr>
        <w:t>, в разрезе следующих аналитических признаков:</w:t>
      </w:r>
    </w:p>
    <w:p w:rsidR="00C76509" w:rsidRPr="00DC254E" w:rsidRDefault="00C76509" w:rsidP="00C76509">
      <w:pPr>
        <w:rPr>
          <w:sz w:val="24"/>
          <w:szCs w:val="24"/>
        </w:rPr>
      </w:pPr>
      <w:r w:rsidRPr="00DC254E">
        <w:rPr>
          <w:sz w:val="24"/>
          <w:szCs w:val="24"/>
        </w:rPr>
        <w:t>•  - реализация, облагаемая НДС по ставке 20%;</w:t>
      </w:r>
    </w:p>
    <w:p w:rsidR="00C76509" w:rsidRPr="00DC254E" w:rsidRDefault="00C76509" w:rsidP="00C76509">
      <w:pPr>
        <w:rPr>
          <w:sz w:val="24"/>
          <w:szCs w:val="24"/>
        </w:rPr>
      </w:pPr>
      <w:r w:rsidRPr="00DC254E">
        <w:rPr>
          <w:sz w:val="24"/>
          <w:szCs w:val="24"/>
        </w:rPr>
        <w:t>•  - реализация, облагаемая НДС по ставке 10%;</w:t>
      </w:r>
    </w:p>
    <w:p w:rsidR="00C76509" w:rsidRPr="00DC254E" w:rsidRDefault="00C76509" w:rsidP="00C76509">
      <w:pPr>
        <w:rPr>
          <w:sz w:val="24"/>
          <w:szCs w:val="24"/>
        </w:rPr>
      </w:pPr>
      <w:r w:rsidRPr="00DC254E">
        <w:rPr>
          <w:sz w:val="24"/>
          <w:szCs w:val="24"/>
        </w:rPr>
        <w:t>•  - реализация, облагаемая НДС по расчетной ставке 20/120;</w:t>
      </w:r>
    </w:p>
    <w:p w:rsidR="00C76509" w:rsidRPr="00DC254E" w:rsidRDefault="00C76509" w:rsidP="00C76509">
      <w:pPr>
        <w:rPr>
          <w:sz w:val="24"/>
          <w:szCs w:val="24"/>
        </w:rPr>
      </w:pPr>
      <w:r w:rsidRPr="00DC254E">
        <w:rPr>
          <w:sz w:val="24"/>
          <w:szCs w:val="24"/>
        </w:rPr>
        <w:t>•  - реализация, облагаемая НДС по расчетной ставке 10/110;</w:t>
      </w:r>
    </w:p>
    <w:p w:rsidR="00C76509" w:rsidRPr="00DC254E" w:rsidRDefault="00C76509" w:rsidP="00C76509">
      <w:pPr>
        <w:rPr>
          <w:sz w:val="24"/>
          <w:szCs w:val="24"/>
        </w:rPr>
      </w:pPr>
      <w:r w:rsidRPr="00DC254E">
        <w:rPr>
          <w:sz w:val="24"/>
          <w:szCs w:val="24"/>
        </w:rPr>
        <w:t>•  - реализация, не облагаемая НДС;</w:t>
      </w:r>
    </w:p>
    <w:p w:rsidR="00C76509" w:rsidRPr="00DC254E" w:rsidRDefault="00C76509" w:rsidP="00C76509">
      <w:pPr>
        <w:rPr>
          <w:sz w:val="24"/>
          <w:szCs w:val="24"/>
        </w:rPr>
      </w:pPr>
      <w:r w:rsidRPr="00DC254E">
        <w:rPr>
          <w:sz w:val="24"/>
          <w:szCs w:val="24"/>
        </w:rPr>
        <w:t>•  - иные доходы, не связанные с реализацией.</w:t>
      </w:r>
    </w:p>
    <w:p w:rsidR="00C76509" w:rsidRPr="00DC254E" w:rsidRDefault="00C76509" w:rsidP="00C76509">
      <w:pPr>
        <w:rPr>
          <w:sz w:val="24"/>
          <w:szCs w:val="24"/>
        </w:rPr>
      </w:pPr>
      <w:r w:rsidRPr="00DC254E">
        <w:rPr>
          <w:i/>
          <w:sz w:val="24"/>
          <w:szCs w:val="24"/>
        </w:rPr>
        <w:t xml:space="preserve">(Основание: </w:t>
      </w:r>
      <w:hyperlink r:id="rId398" w:history="1">
        <w:r w:rsidRPr="00DC254E">
          <w:rPr>
            <w:rStyle w:val="afc"/>
            <w:i/>
            <w:sz w:val="24"/>
            <w:szCs w:val="24"/>
          </w:rPr>
          <w:t>п. 4 ст. 149</w:t>
        </w:r>
      </w:hyperlink>
      <w:r w:rsidRPr="00DC254E">
        <w:rPr>
          <w:i/>
          <w:sz w:val="24"/>
          <w:szCs w:val="24"/>
        </w:rPr>
        <w:t xml:space="preserve">, </w:t>
      </w:r>
      <w:hyperlink r:id="rId399" w:history="1">
        <w:r w:rsidRPr="00DC254E">
          <w:rPr>
            <w:rStyle w:val="afc"/>
            <w:i/>
            <w:sz w:val="24"/>
            <w:szCs w:val="24"/>
          </w:rPr>
          <w:t>п. 1 ст. 153</w:t>
        </w:r>
      </w:hyperlink>
      <w:r w:rsidRPr="00DC254E">
        <w:rPr>
          <w:i/>
          <w:sz w:val="24"/>
          <w:szCs w:val="24"/>
        </w:rPr>
        <w:t xml:space="preserve">, </w:t>
      </w:r>
      <w:hyperlink r:id="rId400" w:history="1">
        <w:r w:rsidRPr="00DC254E">
          <w:rPr>
            <w:rStyle w:val="afc"/>
            <w:i/>
            <w:sz w:val="24"/>
            <w:szCs w:val="24"/>
          </w:rPr>
          <w:t>п. 1 ст. 166</w:t>
        </w:r>
      </w:hyperlink>
      <w:r w:rsidRPr="00DC254E">
        <w:rPr>
          <w:i/>
          <w:sz w:val="24"/>
          <w:szCs w:val="24"/>
        </w:rPr>
        <w:t xml:space="preserve"> НК РФ, Письмо Минфина России от 01.07.2015 </w:t>
      </w:r>
      <w:hyperlink r:id="rId401" w:history="1">
        <w:r w:rsidRPr="00DC254E">
          <w:rPr>
            <w:rStyle w:val="afc"/>
            <w:i/>
            <w:sz w:val="24"/>
            <w:szCs w:val="24"/>
          </w:rPr>
          <w:t>№ 03-07-08/37896</w:t>
        </w:r>
      </w:hyperlink>
      <w:r w:rsidRPr="00DC254E">
        <w:rPr>
          <w:i/>
          <w:sz w:val="24"/>
          <w:szCs w:val="24"/>
        </w:rPr>
        <w:t>)</w:t>
      </w:r>
    </w:p>
    <w:p w:rsidR="00C76509" w:rsidRPr="00DC254E" w:rsidRDefault="00C76509" w:rsidP="00C76509">
      <w:pPr>
        <w:rPr>
          <w:sz w:val="24"/>
          <w:szCs w:val="24"/>
        </w:rPr>
      </w:pPr>
      <w:r w:rsidRPr="00DC254E">
        <w:rPr>
          <w:sz w:val="24"/>
          <w:szCs w:val="24"/>
        </w:rPr>
        <w:t xml:space="preserve">В состав доходов, отражаемых на счете 2 401 10 000 с дополнительным кодом к 23-му разряду номера счета иные доходы, не признаваемые реализацией, включаются доходы, которые не учитываются при расчете пропорции в целях ведения раздельного учета </w:t>
      </w:r>
      <w:r>
        <w:rPr>
          <w:sz w:val="24"/>
          <w:szCs w:val="24"/>
        </w:rPr>
        <w:t>«</w:t>
      </w:r>
      <w:r w:rsidRPr="00DC254E">
        <w:rPr>
          <w:sz w:val="24"/>
          <w:szCs w:val="24"/>
        </w:rPr>
        <w:t>входного</w:t>
      </w:r>
      <w:r>
        <w:rPr>
          <w:sz w:val="24"/>
          <w:szCs w:val="24"/>
        </w:rPr>
        <w:t>»</w:t>
      </w:r>
      <w:r w:rsidRPr="00DC254E">
        <w:rPr>
          <w:sz w:val="24"/>
          <w:szCs w:val="24"/>
        </w:rPr>
        <w:t xml:space="preserve"> НДС по облагаемым и не облагаемым НДС операциям, в том числе:</w:t>
      </w:r>
    </w:p>
    <w:p w:rsidR="00C76509" w:rsidRPr="00DC254E" w:rsidRDefault="00C76509" w:rsidP="00C76509">
      <w:pPr>
        <w:rPr>
          <w:sz w:val="24"/>
          <w:szCs w:val="24"/>
        </w:rPr>
      </w:pPr>
      <w:r w:rsidRPr="00DC254E">
        <w:rPr>
          <w:sz w:val="24"/>
          <w:szCs w:val="24"/>
        </w:rPr>
        <w:t>- проценты по банковским депозитам и остаткам на банковских счетах;</w:t>
      </w:r>
    </w:p>
    <w:p w:rsidR="00C76509" w:rsidRPr="00DC254E" w:rsidRDefault="00C76509" w:rsidP="00C76509">
      <w:pPr>
        <w:rPr>
          <w:sz w:val="24"/>
          <w:szCs w:val="24"/>
        </w:rPr>
      </w:pPr>
      <w:r w:rsidRPr="00DC254E">
        <w:rPr>
          <w:i/>
          <w:sz w:val="24"/>
          <w:szCs w:val="24"/>
        </w:rPr>
        <w:t xml:space="preserve">(Основание: Письма Минфина России от 16.01.2017 </w:t>
      </w:r>
      <w:hyperlink r:id="rId402" w:history="1">
        <w:r w:rsidRPr="00DC254E">
          <w:rPr>
            <w:rStyle w:val="afc"/>
            <w:i/>
            <w:sz w:val="24"/>
            <w:szCs w:val="24"/>
          </w:rPr>
          <w:t>№ 03-07-11/1282</w:t>
        </w:r>
      </w:hyperlink>
      <w:r w:rsidRPr="00DC254E">
        <w:rPr>
          <w:i/>
          <w:sz w:val="24"/>
          <w:szCs w:val="24"/>
        </w:rPr>
        <w:t xml:space="preserve">, от 17.03.2010 </w:t>
      </w:r>
      <w:hyperlink r:id="rId403" w:history="1">
        <w:r w:rsidRPr="00DC254E">
          <w:rPr>
            <w:rStyle w:val="afc"/>
            <w:i/>
            <w:sz w:val="24"/>
            <w:szCs w:val="24"/>
          </w:rPr>
          <w:t>№ 03-07-11/64</w:t>
        </w:r>
      </w:hyperlink>
      <w:r w:rsidRPr="00DC254E">
        <w:rPr>
          <w:i/>
          <w:sz w:val="24"/>
          <w:szCs w:val="24"/>
        </w:rPr>
        <w:t>)</w:t>
      </w:r>
    </w:p>
    <w:p w:rsidR="00C76509" w:rsidRPr="00DC254E" w:rsidRDefault="00C76509" w:rsidP="00C76509">
      <w:pPr>
        <w:rPr>
          <w:sz w:val="24"/>
          <w:szCs w:val="24"/>
        </w:rPr>
      </w:pPr>
      <w:r w:rsidRPr="00DC254E">
        <w:rPr>
          <w:sz w:val="24"/>
          <w:szCs w:val="24"/>
        </w:rPr>
        <w:t>- дивиденды по акциям;</w:t>
      </w:r>
    </w:p>
    <w:p w:rsidR="00C76509" w:rsidRPr="00DC254E" w:rsidRDefault="00C76509" w:rsidP="00C76509">
      <w:pPr>
        <w:rPr>
          <w:sz w:val="24"/>
          <w:szCs w:val="24"/>
        </w:rPr>
      </w:pPr>
      <w:r w:rsidRPr="00DC254E">
        <w:rPr>
          <w:i/>
          <w:sz w:val="24"/>
          <w:szCs w:val="24"/>
        </w:rPr>
        <w:t xml:space="preserve">(Основание: Письма Минфина России от 16.01.2017 </w:t>
      </w:r>
      <w:hyperlink r:id="rId404" w:history="1">
        <w:r w:rsidRPr="00DC254E">
          <w:rPr>
            <w:rStyle w:val="afc"/>
            <w:i/>
            <w:sz w:val="24"/>
            <w:szCs w:val="24"/>
          </w:rPr>
          <w:t>№ 03-07-11/1282</w:t>
        </w:r>
      </w:hyperlink>
      <w:r w:rsidRPr="00DC254E">
        <w:rPr>
          <w:i/>
          <w:sz w:val="24"/>
          <w:szCs w:val="24"/>
        </w:rPr>
        <w:t xml:space="preserve">, от 17.03.2010 </w:t>
      </w:r>
      <w:hyperlink r:id="rId405" w:history="1">
        <w:r w:rsidRPr="00DC254E">
          <w:rPr>
            <w:rStyle w:val="afc"/>
            <w:i/>
            <w:sz w:val="24"/>
            <w:szCs w:val="24"/>
          </w:rPr>
          <w:t>№ 03-07-11/64</w:t>
        </w:r>
      </w:hyperlink>
      <w:r w:rsidRPr="00DC254E">
        <w:rPr>
          <w:i/>
          <w:sz w:val="24"/>
          <w:szCs w:val="24"/>
        </w:rPr>
        <w:t>)</w:t>
      </w:r>
    </w:p>
    <w:p w:rsidR="00C76509" w:rsidRPr="00DC254E" w:rsidRDefault="00C76509" w:rsidP="00C76509">
      <w:pPr>
        <w:rPr>
          <w:sz w:val="24"/>
          <w:szCs w:val="24"/>
        </w:rPr>
      </w:pPr>
      <w:r w:rsidRPr="00DC254E">
        <w:rPr>
          <w:sz w:val="24"/>
          <w:szCs w:val="24"/>
        </w:rPr>
        <w:t>- суммы, полученные в связи с изменением сроков предоставления средств, погашения (возврата) средств, а также с изменением процентных ставок и других условий договоров займа;</w:t>
      </w:r>
    </w:p>
    <w:p w:rsidR="00C76509" w:rsidRPr="00DC254E" w:rsidRDefault="00C76509" w:rsidP="00C76509">
      <w:pPr>
        <w:rPr>
          <w:sz w:val="24"/>
          <w:szCs w:val="24"/>
        </w:rPr>
      </w:pPr>
      <w:r w:rsidRPr="00DC254E">
        <w:rPr>
          <w:i/>
          <w:sz w:val="24"/>
          <w:szCs w:val="24"/>
        </w:rPr>
        <w:t xml:space="preserve">(Основание: Письмо Минфина России от 16.01.2017 </w:t>
      </w:r>
      <w:hyperlink r:id="rId406" w:history="1">
        <w:r w:rsidRPr="00DC254E">
          <w:rPr>
            <w:rStyle w:val="afc"/>
            <w:i/>
            <w:sz w:val="24"/>
            <w:szCs w:val="24"/>
          </w:rPr>
          <w:t>№ 03-07-11/1282</w:t>
        </w:r>
      </w:hyperlink>
      <w:r w:rsidRPr="00DC254E">
        <w:rPr>
          <w:i/>
          <w:sz w:val="24"/>
          <w:szCs w:val="24"/>
        </w:rPr>
        <w:t>)</w:t>
      </w:r>
    </w:p>
    <w:p w:rsidR="00C76509" w:rsidRPr="00DC254E" w:rsidRDefault="00C76509" w:rsidP="00C76509">
      <w:pPr>
        <w:rPr>
          <w:sz w:val="24"/>
          <w:szCs w:val="24"/>
        </w:rPr>
      </w:pPr>
      <w:r w:rsidRPr="00DC254E">
        <w:rPr>
          <w:sz w:val="24"/>
          <w:szCs w:val="24"/>
        </w:rPr>
        <w:t>- доходы от операций по обмену иностранной валюты на валюту Российской Федерации.</w:t>
      </w:r>
    </w:p>
    <w:p w:rsidR="00C76509" w:rsidRPr="00DC254E" w:rsidRDefault="00C76509" w:rsidP="00C76509">
      <w:pPr>
        <w:rPr>
          <w:sz w:val="24"/>
          <w:szCs w:val="24"/>
        </w:rPr>
      </w:pPr>
      <w:r w:rsidRPr="00DC254E">
        <w:rPr>
          <w:i/>
          <w:sz w:val="24"/>
          <w:szCs w:val="24"/>
        </w:rPr>
        <w:t xml:space="preserve">(Основание: Письмо Минфина России от 27.06.2016 </w:t>
      </w:r>
      <w:hyperlink r:id="rId407" w:history="1">
        <w:r w:rsidRPr="00DC254E">
          <w:rPr>
            <w:rStyle w:val="afc"/>
            <w:i/>
            <w:sz w:val="24"/>
            <w:szCs w:val="24"/>
          </w:rPr>
          <w:t>№ 03-07-11/37282</w:t>
        </w:r>
      </w:hyperlink>
      <w:r w:rsidRPr="00DC254E">
        <w:rPr>
          <w:i/>
          <w:sz w:val="24"/>
          <w:szCs w:val="24"/>
        </w:rPr>
        <w:t>)</w:t>
      </w:r>
    </w:p>
    <w:p w:rsidR="00C76509" w:rsidRPr="00DC254E" w:rsidRDefault="00C76509" w:rsidP="00C76509">
      <w:pPr>
        <w:pStyle w:val="1"/>
        <w:rPr>
          <w:szCs w:val="24"/>
        </w:rPr>
      </w:pPr>
      <w:bookmarkStart w:id="392" w:name="_ref_129278"/>
      <w:r w:rsidRPr="00DC254E">
        <w:rPr>
          <w:szCs w:val="24"/>
        </w:rPr>
        <w:t xml:space="preserve">Раздельный учет </w:t>
      </w:r>
      <w:r>
        <w:rPr>
          <w:szCs w:val="24"/>
        </w:rPr>
        <w:t>«</w:t>
      </w:r>
      <w:r w:rsidRPr="00DC254E">
        <w:rPr>
          <w:szCs w:val="24"/>
        </w:rPr>
        <w:t>входного</w:t>
      </w:r>
      <w:r>
        <w:rPr>
          <w:szCs w:val="24"/>
        </w:rPr>
        <w:t>»</w:t>
      </w:r>
      <w:r w:rsidRPr="00DC254E">
        <w:rPr>
          <w:szCs w:val="24"/>
        </w:rPr>
        <w:t xml:space="preserve"> НДС</w:t>
      </w:r>
      <w:bookmarkEnd w:id="392"/>
    </w:p>
    <w:p w:rsidR="00C76509" w:rsidRPr="00DC254E" w:rsidRDefault="00C76509" w:rsidP="00C76509">
      <w:pPr>
        <w:pStyle w:val="2"/>
        <w:rPr>
          <w:sz w:val="24"/>
          <w:szCs w:val="24"/>
        </w:rPr>
      </w:pPr>
      <w:bookmarkStart w:id="393" w:name="_ref_457912"/>
      <w:r w:rsidRPr="00DC254E">
        <w:rPr>
          <w:sz w:val="24"/>
          <w:szCs w:val="24"/>
        </w:rPr>
        <w:t xml:space="preserve">Общие положения по раздельному учету </w:t>
      </w:r>
      <w:r>
        <w:rPr>
          <w:sz w:val="24"/>
          <w:szCs w:val="24"/>
        </w:rPr>
        <w:t>«</w:t>
      </w:r>
      <w:r w:rsidRPr="00DC254E">
        <w:rPr>
          <w:sz w:val="24"/>
          <w:szCs w:val="24"/>
        </w:rPr>
        <w:t>входного</w:t>
      </w:r>
      <w:r>
        <w:rPr>
          <w:sz w:val="24"/>
          <w:szCs w:val="24"/>
        </w:rPr>
        <w:t>»</w:t>
      </w:r>
      <w:r w:rsidRPr="00DC254E">
        <w:rPr>
          <w:sz w:val="24"/>
          <w:szCs w:val="24"/>
        </w:rPr>
        <w:t xml:space="preserve"> НДС</w:t>
      </w:r>
      <w:bookmarkEnd w:id="393"/>
    </w:p>
    <w:p w:rsidR="00C76509" w:rsidRPr="00DC254E" w:rsidRDefault="00C76509" w:rsidP="00C76509">
      <w:pPr>
        <w:rPr>
          <w:sz w:val="24"/>
          <w:szCs w:val="24"/>
        </w:rPr>
      </w:pPr>
      <w:r w:rsidRPr="00DC254E">
        <w:rPr>
          <w:sz w:val="24"/>
          <w:szCs w:val="24"/>
        </w:rPr>
        <w:t xml:space="preserve">При одновременном наличии облагаемых и не облагаемых НДС операций суммы </w:t>
      </w:r>
      <w:r>
        <w:rPr>
          <w:sz w:val="24"/>
          <w:szCs w:val="24"/>
        </w:rPr>
        <w:t>«</w:t>
      </w:r>
      <w:r w:rsidRPr="00DC254E">
        <w:rPr>
          <w:sz w:val="24"/>
          <w:szCs w:val="24"/>
        </w:rPr>
        <w:t>входного</w:t>
      </w:r>
      <w:r>
        <w:rPr>
          <w:sz w:val="24"/>
          <w:szCs w:val="24"/>
        </w:rPr>
        <w:t>»</w:t>
      </w:r>
      <w:r w:rsidRPr="00DC254E">
        <w:rPr>
          <w:sz w:val="24"/>
          <w:szCs w:val="24"/>
        </w:rPr>
        <w:t xml:space="preserve"> НДС, предъявленные продавцами товаров (работ, услуг), имущественных прав:</w:t>
      </w:r>
    </w:p>
    <w:p w:rsidR="00C76509" w:rsidRPr="00DC254E" w:rsidRDefault="00C76509" w:rsidP="00C76509">
      <w:pPr>
        <w:rPr>
          <w:sz w:val="24"/>
          <w:szCs w:val="24"/>
        </w:rPr>
      </w:pPr>
      <w:r w:rsidRPr="00DC254E">
        <w:rPr>
          <w:sz w:val="24"/>
          <w:szCs w:val="24"/>
        </w:rPr>
        <w:t xml:space="preserve">• принимаются к вычету в соответствии с порядком, установленным </w:t>
      </w:r>
      <w:hyperlink r:id="rId408" w:history="1">
        <w:r w:rsidRPr="00DC254E">
          <w:rPr>
            <w:rStyle w:val="afc"/>
            <w:sz w:val="24"/>
            <w:szCs w:val="24"/>
          </w:rPr>
          <w:t>ст. 172</w:t>
        </w:r>
      </w:hyperlink>
      <w:r w:rsidRPr="00DC254E">
        <w:rPr>
          <w:sz w:val="24"/>
          <w:szCs w:val="24"/>
        </w:rPr>
        <w:t xml:space="preserve">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облагаемых НДС;</w:t>
      </w:r>
    </w:p>
    <w:p w:rsidR="00C76509" w:rsidRPr="00DC254E" w:rsidRDefault="00C76509" w:rsidP="00C76509">
      <w:pPr>
        <w:rPr>
          <w:sz w:val="24"/>
          <w:szCs w:val="24"/>
        </w:rPr>
      </w:pPr>
      <w:r w:rsidRPr="00DC254E">
        <w:rPr>
          <w:sz w:val="24"/>
          <w:szCs w:val="24"/>
        </w:rPr>
        <w:t xml:space="preserve">• учитываются в стоимости таких товаров (работ, услуг), имущественных прав в соответствии с </w:t>
      </w:r>
      <w:hyperlink r:id="rId409" w:history="1">
        <w:r w:rsidRPr="00DC254E">
          <w:rPr>
            <w:rStyle w:val="afc"/>
            <w:sz w:val="24"/>
            <w:szCs w:val="24"/>
          </w:rPr>
          <w:t>п. 2 ст. 170</w:t>
        </w:r>
      </w:hyperlink>
      <w:r w:rsidRPr="00DC254E">
        <w:rPr>
          <w:sz w:val="24"/>
          <w:szCs w:val="24"/>
        </w:rPr>
        <w:t xml:space="preserve">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НДС;</w:t>
      </w:r>
    </w:p>
    <w:p w:rsidR="00C76509" w:rsidRPr="00DC254E" w:rsidRDefault="00C76509" w:rsidP="00C76509">
      <w:pPr>
        <w:rPr>
          <w:sz w:val="24"/>
          <w:szCs w:val="24"/>
        </w:rPr>
      </w:pPr>
      <w:r w:rsidRPr="00DC254E">
        <w:rPr>
          <w:sz w:val="24"/>
          <w:szCs w:val="24"/>
        </w:rPr>
        <w:t xml:space="preserve">• принимаются к вычету либо учитываются в стоимости товаров (работ, услуг), имущественных прав в той пропорции, в которой они используются для производства и (или) реализации товаров (работ, услуг), имущественных прав, операции по реализации которых подлежат налогообложению (освобождены от налогообложения), - по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 Указанная пропорция для распределения "входного" НДС определяется в порядке, установленном </w:t>
      </w:r>
      <w:hyperlink r:id="rId410" w:history="1">
        <w:r w:rsidRPr="00DC254E">
          <w:rPr>
            <w:rStyle w:val="afc"/>
            <w:sz w:val="24"/>
            <w:szCs w:val="24"/>
          </w:rPr>
          <w:t>п. 4.1 ст. 170</w:t>
        </w:r>
      </w:hyperlink>
      <w:r w:rsidRPr="00DC254E">
        <w:rPr>
          <w:sz w:val="24"/>
          <w:szCs w:val="24"/>
        </w:rPr>
        <w:t xml:space="preserve"> НК РФ.</w:t>
      </w:r>
    </w:p>
    <w:p w:rsidR="00C76509" w:rsidRPr="00DC254E" w:rsidRDefault="00C76509" w:rsidP="00C76509">
      <w:pPr>
        <w:rPr>
          <w:sz w:val="24"/>
          <w:szCs w:val="24"/>
        </w:rPr>
      </w:pPr>
      <w:r w:rsidRPr="00DC254E">
        <w:rPr>
          <w:i/>
          <w:sz w:val="24"/>
          <w:szCs w:val="24"/>
        </w:rPr>
        <w:t xml:space="preserve">(Основание: </w:t>
      </w:r>
      <w:hyperlink r:id="rId411" w:history="1">
        <w:r w:rsidRPr="00DC254E">
          <w:rPr>
            <w:rStyle w:val="afc"/>
            <w:i/>
            <w:sz w:val="24"/>
            <w:szCs w:val="24"/>
          </w:rPr>
          <w:t>п. 4 ст. 170</w:t>
        </w:r>
      </w:hyperlink>
      <w:r w:rsidRPr="00DC254E">
        <w:rPr>
          <w:i/>
          <w:sz w:val="24"/>
          <w:szCs w:val="24"/>
        </w:rPr>
        <w:t xml:space="preserve"> НК РФ)</w:t>
      </w:r>
    </w:p>
    <w:p w:rsidR="00C76509" w:rsidRPr="00DC254E" w:rsidRDefault="00C76509" w:rsidP="00C76509">
      <w:pPr>
        <w:pStyle w:val="2"/>
        <w:rPr>
          <w:sz w:val="24"/>
          <w:szCs w:val="24"/>
        </w:rPr>
      </w:pPr>
      <w:bookmarkStart w:id="394" w:name="_ref_452445"/>
      <w:r w:rsidRPr="00DC254E">
        <w:rPr>
          <w:sz w:val="24"/>
          <w:szCs w:val="24"/>
        </w:rPr>
        <w:t>Порядок ведения раздельного учета "входного" НДС</w:t>
      </w:r>
      <w:bookmarkEnd w:id="394"/>
    </w:p>
    <w:p w:rsidR="00C76509" w:rsidRPr="00DC254E" w:rsidRDefault="00C76509" w:rsidP="00C76509">
      <w:pPr>
        <w:rPr>
          <w:sz w:val="24"/>
          <w:szCs w:val="24"/>
        </w:rPr>
      </w:pPr>
      <w:r w:rsidRPr="00DC254E">
        <w:rPr>
          <w:sz w:val="24"/>
          <w:szCs w:val="24"/>
        </w:rPr>
        <w:t xml:space="preserve">Раздельный учет сумм </w:t>
      </w:r>
      <w:r>
        <w:rPr>
          <w:sz w:val="24"/>
          <w:szCs w:val="24"/>
        </w:rPr>
        <w:t>«</w:t>
      </w:r>
      <w:r w:rsidRPr="00DC254E">
        <w:rPr>
          <w:sz w:val="24"/>
          <w:szCs w:val="24"/>
        </w:rPr>
        <w:t>входного</w:t>
      </w:r>
      <w:r>
        <w:rPr>
          <w:sz w:val="24"/>
          <w:szCs w:val="24"/>
        </w:rPr>
        <w:t>»</w:t>
      </w:r>
      <w:r w:rsidRPr="00DC254E">
        <w:rPr>
          <w:sz w:val="24"/>
          <w:szCs w:val="24"/>
        </w:rPr>
        <w:t xml:space="preserve"> НДС по приобретенным товарам (работам, услугам), в том числе основным средствам и нематериальным активам, имущественным правам, ведется с использованием дополнительных аналитических кодов к 23-му разряду </w:t>
      </w:r>
      <w:hyperlink r:id="rId412" w:history="1">
        <w:r w:rsidRPr="00DC254E">
          <w:rPr>
            <w:rStyle w:val="afc"/>
            <w:sz w:val="24"/>
            <w:szCs w:val="24"/>
          </w:rPr>
          <w:t>номера счета</w:t>
        </w:r>
      </w:hyperlink>
      <w:hyperlink r:id="rId413" w:history="1">
        <w:r w:rsidRPr="00DC254E">
          <w:rPr>
            <w:rStyle w:val="afc"/>
            <w:sz w:val="24"/>
            <w:szCs w:val="24"/>
          </w:rPr>
          <w:t>0 210 12 000</w:t>
        </w:r>
      </w:hyperlink>
      <w:r w:rsidRPr="00DC254E">
        <w:rPr>
          <w:sz w:val="24"/>
          <w:szCs w:val="24"/>
        </w:rPr>
        <w:t xml:space="preserve"> в разрезе следующих аналитических признаков:</w:t>
      </w:r>
    </w:p>
    <w:p w:rsidR="00C76509" w:rsidRPr="00DC254E" w:rsidRDefault="00C76509" w:rsidP="00C76509">
      <w:pPr>
        <w:rPr>
          <w:sz w:val="24"/>
          <w:szCs w:val="24"/>
        </w:rPr>
      </w:pPr>
      <w:r w:rsidRPr="00DC254E">
        <w:rPr>
          <w:sz w:val="24"/>
          <w:szCs w:val="24"/>
        </w:rPr>
        <w:t xml:space="preserve">• код </w:t>
      </w:r>
      <w:r>
        <w:rPr>
          <w:sz w:val="24"/>
          <w:szCs w:val="24"/>
        </w:rPr>
        <w:t>«</w:t>
      </w:r>
      <w:r w:rsidRPr="00DC254E">
        <w:rPr>
          <w:sz w:val="24"/>
          <w:szCs w:val="24"/>
        </w:rPr>
        <w:t>1</w:t>
      </w:r>
      <w:r>
        <w:rPr>
          <w:sz w:val="24"/>
          <w:szCs w:val="24"/>
        </w:rPr>
        <w:t>»</w:t>
      </w:r>
      <w:r w:rsidRPr="00DC254E">
        <w:rPr>
          <w:sz w:val="24"/>
          <w:szCs w:val="24"/>
        </w:rPr>
        <w:t xml:space="preserve"> - </w:t>
      </w:r>
      <w:r>
        <w:rPr>
          <w:sz w:val="24"/>
          <w:szCs w:val="24"/>
        </w:rPr>
        <w:t>«</w:t>
      </w:r>
      <w:r w:rsidRPr="00DC254E">
        <w:rPr>
          <w:sz w:val="24"/>
          <w:szCs w:val="24"/>
        </w:rPr>
        <w:t>НДС, принимаемый к вычету</w:t>
      </w:r>
      <w:r>
        <w:rPr>
          <w:sz w:val="24"/>
          <w:szCs w:val="24"/>
        </w:rPr>
        <w:t>»</w:t>
      </w:r>
      <w:r w:rsidRPr="00DC254E">
        <w:rPr>
          <w:sz w:val="24"/>
          <w:szCs w:val="24"/>
        </w:rPr>
        <w:t>;</w:t>
      </w:r>
    </w:p>
    <w:p w:rsidR="00C76509" w:rsidRPr="00DC254E" w:rsidRDefault="00C76509" w:rsidP="00C76509">
      <w:pPr>
        <w:rPr>
          <w:sz w:val="24"/>
          <w:szCs w:val="24"/>
        </w:rPr>
      </w:pPr>
      <w:r w:rsidRPr="00DC254E">
        <w:rPr>
          <w:sz w:val="24"/>
          <w:szCs w:val="24"/>
        </w:rPr>
        <w:t xml:space="preserve">• код </w:t>
      </w:r>
      <w:r>
        <w:rPr>
          <w:sz w:val="24"/>
          <w:szCs w:val="24"/>
        </w:rPr>
        <w:t>«</w:t>
      </w:r>
      <w:r w:rsidRPr="00DC254E">
        <w:rPr>
          <w:sz w:val="24"/>
          <w:szCs w:val="24"/>
        </w:rPr>
        <w:t>2</w:t>
      </w:r>
      <w:r>
        <w:rPr>
          <w:sz w:val="24"/>
          <w:szCs w:val="24"/>
        </w:rPr>
        <w:t>»</w:t>
      </w:r>
      <w:r w:rsidRPr="00DC254E">
        <w:rPr>
          <w:sz w:val="24"/>
          <w:szCs w:val="24"/>
        </w:rPr>
        <w:t xml:space="preserve"> - </w:t>
      </w:r>
      <w:r>
        <w:rPr>
          <w:sz w:val="24"/>
          <w:szCs w:val="24"/>
        </w:rPr>
        <w:t>«</w:t>
      </w:r>
      <w:r w:rsidRPr="00DC254E">
        <w:rPr>
          <w:sz w:val="24"/>
          <w:szCs w:val="24"/>
        </w:rPr>
        <w:t>НДС, учитываемый в стоимости</w:t>
      </w:r>
      <w:r>
        <w:rPr>
          <w:sz w:val="24"/>
          <w:szCs w:val="24"/>
        </w:rPr>
        <w:t>»</w:t>
      </w:r>
      <w:r w:rsidRPr="00DC254E">
        <w:rPr>
          <w:sz w:val="24"/>
          <w:szCs w:val="24"/>
        </w:rPr>
        <w:t>;</w:t>
      </w:r>
    </w:p>
    <w:p w:rsidR="00C76509" w:rsidRPr="00DC254E" w:rsidRDefault="00C76509" w:rsidP="00C76509">
      <w:pPr>
        <w:rPr>
          <w:sz w:val="24"/>
          <w:szCs w:val="24"/>
        </w:rPr>
      </w:pPr>
      <w:r w:rsidRPr="00DC254E">
        <w:rPr>
          <w:sz w:val="24"/>
          <w:szCs w:val="24"/>
        </w:rPr>
        <w:t xml:space="preserve">• код </w:t>
      </w:r>
      <w:r>
        <w:rPr>
          <w:sz w:val="24"/>
          <w:szCs w:val="24"/>
        </w:rPr>
        <w:t>«</w:t>
      </w:r>
      <w:r w:rsidRPr="00DC254E">
        <w:rPr>
          <w:sz w:val="24"/>
          <w:szCs w:val="24"/>
        </w:rPr>
        <w:t>3</w:t>
      </w:r>
      <w:r>
        <w:rPr>
          <w:sz w:val="24"/>
          <w:szCs w:val="24"/>
        </w:rPr>
        <w:t>»</w:t>
      </w:r>
      <w:r w:rsidRPr="00DC254E">
        <w:rPr>
          <w:sz w:val="24"/>
          <w:szCs w:val="24"/>
        </w:rPr>
        <w:t xml:space="preserve"> - </w:t>
      </w:r>
      <w:r>
        <w:rPr>
          <w:sz w:val="24"/>
          <w:szCs w:val="24"/>
        </w:rPr>
        <w:t>«</w:t>
      </w:r>
      <w:r w:rsidRPr="00DC254E">
        <w:rPr>
          <w:sz w:val="24"/>
          <w:szCs w:val="24"/>
        </w:rPr>
        <w:t>НДС, подлежащий распределению между облагаемой и необлагаемой деятельностью.</w:t>
      </w:r>
    </w:p>
    <w:p w:rsidR="00C76509" w:rsidRPr="00DC254E" w:rsidRDefault="00C76509" w:rsidP="00C76509">
      <w:pPr>
        <w:rPr>
          <w:sz w:val="24"/>
          <w:szCs w:val="24"/>
        </w:rPr>
      </w:pPr>
      <w:r w:rsidRPr="00DC254E">
        <w:rPr>
          <w:sz w:val="24"/>
          <w:szCs w:val="24"/>
        </w:rPr>
        <w:t xml:space="preserve">Порядок ведения раздельного учета сумм </w:t>
      </w:r>
      <w:r>
        <w:rPr>
          <w:sz w:val="24"/>
          <w:szCs w:val="24"/>
        </w:rPr>
        <w:t>«</w:t>
      </w:r>
      <w:r w:rsidRPr="00DC254E">
        <w:rPr>
          <w:sz w:val="24"/>
          <w:szCs w:val="24"/>
        </w:rPr>
        <w:t>входного</w:t>
      </w:r>
      <w:r>
        <w:rPr>
          <w:sz w:val="24"/>
          <w:szCs w:val="24"/>
        </w:rPr>
        <w:t>»</w:t>
      </w:r>
      <w:r w:rsidRPr="00DC254E">
        <w:rPr>
          <w:sz w:val="24"/>
          <w:szCs w:val="24"/>
        </w:rPr>
        <w:t xml:space="preserve"> НДС по приобретенным товарам (работам, услугам), имущественным правам, используемым для осуществления как облагаемых, так и не облагаемых НДС операций, с применением указанной аналитики отражен в разделе </w:t>
      </w:r>
      <w:r>
        <w:rPr>
          <w:sz w:val="24"/>
          <w:szCs w:val="24"/>
        </w:rPr>
        <w:t>«</w:t>
      </w:r>
      <w:r w:rsidRPr="00DC254E">
        <w:rPr>
          <w:sz w:val="24"/>
          <w:szCs w:val="24"/>
        </w:rPr>
        <w:t xml:space="preserve">Раздельный учет в целях распределения </w:t>
      </w:r>
      <w:r>
        <w:rPr>
          <w:sz w:val="24"/>
          <w:szCs w:val="24"/>
        </w:rPr>
        <w:t>«</w:t>
      </w:r>
      <w:r w:rsidRPr="00DC254E">
        <w:rPr>
          <w:sz w:val="24"/>
          <w:szCs w:val="24"/>
        </w:rPr>
        <w:t>входного</w:t>
      </w:r>
      <w:r>
        <w:rPr>
          <w:sz w:val="24"/>
          <w:szCs w:val="24"/>
        </w:rPr>
        <w:t>»</w:t>
      </w:r>
      <w:r w:rsidRPr="00DC254E">
        <w:rPr>
          <w:sz w:val="24"/>
          <w:szCs w:val="24"/>
        </w:rPr>
        <w:t xml:space="preserve"> НДС между облагаемой и необлагаемой деятельностью</w:t>
      </w:r>
      <w:r>
        <w:rPr>
          <w:sz w:val="24"/>
          <w:szCs w:val="24"/>
        </w:rPr>
        <w:t>»</w:t>
      </w:r>
      <w:r w:rsidRPr="00DC254E">
        <w:rPr>
          <w:sz w:val="24"/>
          <w:szCs w:val="24"/>
        </w:rPr>
        <w:t xml:space="preserve"> настоящей методики.</w:t>
      </w:r>
    </w:p>
    <w:p w:rsidR="00C76509" w:rsidRPr="00DC254E" w:rsidRDefault="00C76509" w:rsidP="00C76509">
      <w:pPr>
        <w:rPr>
          <w:sz w:val="24"/>
          <w:szCs w:val="24"/>
        </w:rPr>
      </w:pPr>
      <w:r w:rsidRPr="00DC254E">
        <w:rPr>
          <w:i/>
          <w:sz w:val="24"/>
          <w:szCs w:val="24"/>
        </w:rPr>
        <w:t xml:space="preserve">(Основание: </w:t>
      </w:r>
      <w:hyperlink r:id="rId414" w:history="1">
        <w:r w:rsidRPr="00DC254E">
          <w:rPr>
            <w:rStyle w:val="afc"/>
            <w:i/>
            <w:sz w:val="24"/>
            <w:szCs w:val="24"/>
          </w:rPr>
          <w:t>п. п. 2</w:t>
        </w:r>
      </w:hyperlink>
      <w:r w:rsidRPr="00DC254E">
        <w:rPr>
          <w:i/>
          <w:sz w:val="24"/>
          <w:szCs w:val="24"/>
        </w:rPr>
        <w:t xml:space="preserve">, </w:t>
      </w:r>
      <w:hyperlink r:id="rId415" w:history="1">
        <w:r w:rsidRPr="00DC254E">
          <w:rPr>
            <w:rStyle w:val="afc"/>
            <w:i/>
            <w:sz w:val="24"/>
            <w:szCs w:val="24"/>
          </w:rPr>
          <w:t>4 ст. 170</w:t>
        </w:r>
      </w:hyperlink>
      <w:r w:rsidRPr="00DC254E">
        <w:rPr>
          <w:i/>
          <w:sz w:val="24"/>
          <w:szCs w:val="24"/>
        </w:rPr>
        <w:t xml:space="preserve"> НК РФ)</w:t>
      </w:r>
    </w:p>
    <w:p w:rsidR="00C76509" w:rsidRPr="00DC254E" w:rsidRDefault="00C76509" w:rsidP="00C76509">
      <w:pPr>
        <w:pStyle w:val="3"/>
        <w:rPr>
          <w:sz w:val="24"/>
          <w:szCs w:val="24"/>
        </w:rPr>
      </w:pPr>
      <w:bookmarkStart w:id="395" w:name="_ref_135741"/>
      <w:r w:rsidRPr="00DC254E">
        <w:rPr>
          <w:sz w:val="24"/>
          <w:szCs w:val="24"/>
        </w:rPr>
        <w:t xml:space="preserve">Раздельный учет в целях распределения </w:t>
      </w:r>
      <w:r>
        <w:rPr>
          <w:sz w:val="24"/>
          <w:szCs w:val="24"/>
        </w:rPr>
        <w:t>«</w:t>
      </w:r>
      <w:r w:rsidRPr="00DC254E">
        <w:rPr>
          <w:sz w:val="24"/>
          <w:szCs w:val="24"/>
        </w:rPr>
        <w:t>входного</w:t>
      </w:r>
      <w:r>
        <w:rPr>
          <w:sz w:val="24"/>
          <w:szCs w:val="24"/>
        </w:rPr>
        <w:t>»</w:t>
      </w:r>
      <w:r w:rsidRPr="00DC254E">
        <w:rPr>
          <w:sz w:val="24"/>
          <w:szCs w:val="24"/>
        </w:rPr>
        <w:t xml:space="preserve"> НДС между облагаемой и необлагаемой деятельностью</w:t>
      </w:r>
      <w:bookmarkEnd w:id="395"/>
    </w:p>
    <w:p w:rsidR="00C76509" w:rsidRPr="00DC254E" w:rsidRDefault="00C76509" w:rsidP="00C76509">
      <w:pPr>
        <w:rPr>
          <w:sz w:val="24"/>
          <w:szCs w:val="24"/>
        </w:rPr>
      </w:pPr>
      <w:r w:rsidRPr="00DC254E">
        <w:rPr>
          <w:sz w:val="24"/>
          <w:szCs w:val="24"/>
        </w:rPr>
        <w:t xml:space="preserve">Суммы </w:t>
      </w:r>
      <w:r>
        <w:rPr>
          <w:sz w:val="24"/>
          <w:szCs w:val="24"/>
        </w:rPr>
        <w:t>«</w:t>
      </w:r>
      <w:r w:rsidRPr="00DC254E">
        <w:rPr>
          <w:sz w:val="24"/>
          <w:szCs w:val="24"/>
        </w:rPr>
        <w:t>входного</w:t>
      </w:r>
      <w:r>
        <w:rPr>
          <w:sz w:val="24"/>
          <w:szCs w:val="24"/>
        </w:rPr>
        <w:t>»</w:t>
      </w:r>
      <w:r w:rsidRPr="00DC254E">
        <w:rPr>
          <w:sz w:val="24"/>
          <w:szCs w:val="24"/>
        </w:rPr>
        <w:t xml:space="preserve"> НДС по товарам (работам, услугам), имущественным правам, используемым для осуществления как облагаемых НДС, так и не подлежащих налогообложению (освобожденных от налогообложения) операций, подлежат распределению между облагаемой и необлагаемой деятельностью в пропорции, определяемой исходя из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товаров (выполненных работ, оказанных услуг), переданных имущественных прав за квартал.</w:t>
      </w:r>
    </w:p>
    <w:p w:rsidR="00C76509" w:rsidRPr="00DC254E" w:rsidRDefault="00C76509" w:rsidP="00C76509">
      <w:pPr>
        <w:rPr>
          <w:sz w:val="24"/>
          <w:szCs w:val="24"/>
        </w:rPr>
      </w:pPr>
      <w:r w:rsidRPr="00DC254E">
        <w:rPr>
          <w:sz w:val="24"/>
          <w:szCs w:val="24"/>
        </w:rPr>
        <w:t xml:space="preserve">Пропорция для распределения подлежащего разделению </w:t>
      </w:r>
      <w:r>
        <w:rPr>
          <w:sz w:val="24"/>
          <w:szCs w:val="24"/>
        </w:rPr>
        <w:t>«</w:t>
      </w:r>
      <w:r w:rsidRPr="00DC254E">
        <w:rPr>
          <w:sz w:val="24"/>
          <w:szCs w:val="24"/>
        </w:rPr>
        <w:t>входного</w:t>
      </w:r>
      <w:r>
        <w:rPr>
          <w:sz w:val="24"/>
          <w:szCs w:val="24"/>
        </w:rPr>
        <w:t>»</w:t>
      </w:r>
      <w:r w:rsidRPr="00DC254E">
        <w:rPr>
          <w:sz w:val="24"/>
          <w:szCs w:val="24"/>
        </w:rPr>
        <w:t xml:space="preserve"> НДС определяется в соответствии с </w:t>
      </w:r>
      <w:hyperlink r:id="rId416" w:history="1">
        <w:r w:rsidRPr="00DC254E">
          <w:rPr>
            <w:rStyle w:val="afc"/>
            <w:sz w:val="24"/>
            <w:szCs w:val="24"/>
          </w:rPr>
          <w:t>п. 4.1 ст. 170</w:t>
        </w:r>
      </w:hyperlink>
      <w:r w:rsidRPr="00DC254E">
        <w:rPr>
          <w:sz w:val="24"/>
          <w:szCs w:val="24"/>
        </w:rPr>
        <w:t xml:space="preserve"> НК РФ по формуле, приведенной в подразделе "Порядок распределения </w:t>
      </w:r>
      <w:r>
        <w:rPr>
          <w:sz w:val="24"/>
          <w:szCs w:val="24"/>
        </w:rPr>
        <w:t>«</w:t>
      </w:r>
      <w:r w:rsidRPr="00DC254E">
        <w:rPr>
          <w:sz w:val="24"/>
          <w:szCs w:val="24"/>
        </w:rPr>
        <w:t>входного</w:t>
      </w:r>
      <w:r>
        <w:rPr>
          <w:sz w:val="24"/>
          <w:szCs w:val="24"/>
        </w:rPr>
        <w:t>»</w:t>
      </w:r>
      <w:r w:rsidRPr="00DC254E">
        <w:rPr>
          <w:sz w:val="24"/>
          <w:szCs w:val="24"/>
        </w:rPr>
        <w:t xml:space="preserve"> НДС между облагаемыми и необлагаемыми операциями" настоящей методики.</w:t>
      </w:r>
    </w:p>
    <w:p w:rsidR="00C76509" w:rsidRPr="00DC254E" w:rsidRDefault="00C76509" w:rsidP="00C76509">
      <w:pPr>
        <w:rPr>
          <w:sz w:val="24"/>
          <w:szCs w:val="24"/>
        </w:rPr>
      </w:pPr>
      <w:r w:rsidRPr="00DC254E">
        <w:rPr>
          <w:sz w:val="24"/>
          <w:szCs w:val="24"/>
        </w:rPr>
        <w:t>При определении указанной пропорции учитывается в том числе рыночная стоимость товаров (работ, услуг), переданных на безвозмездной основе.</w:t>
      </w:r>
    </w:p>
    <w:p w:rsidR="00C76509" w:rsidRPr="00DC254E" w:rsidRDefault="00C76509" w:rsidP="00C76509">
      <w:pPr>
        <w:rPr>
          <w:sz w:val="24"/>
          <w:szCs w:val="24"/>
        </w:rPr>
      </w:pPr>
      <w:r w:rsidRPr="00DC254E">
        <w:rPr>
          <w:sz w:val="24"/>
          <w:szCs w:val="24"/>
        </w:rPr>
        <w:t>По основным средствам и нематериальным активам, принятым к учету в первом или во втором месяце квартала, указанная пропорция определяется исходя из стоимости отгруженных в этом квартале товаров (выполненных работ, оказанных услуг), переданных имущественных прав, операции по реализации которых облагаются НДС (не облагаются НДС), в общей стоимости отгруженных за квартал товаров (выполненных работ, оказанных услуг), переданных имущественных прав.</w:t>
      </w:r>
    </w:p>
    <w:p w:rsidR="00C76509" w:rsidRPr="00DC254E" w:rsidRDefault="00C76509" w:rsidP="00C76509">
      <w:pPr>
        <w:rPr>
          <w:sz w:val="24"/>
          <w:szCs w:val="24"/>
        </w:rPr>
      </w:pPr>
      <w:r w:rsidRPr="00DC254E">
        <w:rPr>
          <w:sz w:val="24"/>
          <w:szCs w:val="24"/>
        </w:rPr>
        <w:t xml:space="preserve">Доходы, которые получены не от реализации товаров (работ услуг), имущественных прав (например, курсовые разницы) и отражены по коду к 23-му разряду номера счета 2 401 10 000 – </w:t>
      </w:r>
      <w:r>
        <w:rPr>
          <w:sz w:val="24"/>
          <w:szCs w:val="24"/>
        </w:rPr>
        <w:t>«</w:t>
      </w:r>
      <w:r w:rsidRPr="00DC254E">
        <w:rPr>
          <w:sz w:val="24"/>
          <w:szCs w:val="24"/>
        </w:rPr>
        <w:t>иные доходы</w:t>
      </w:r>
      <w:r>
        <w:rPr>
          <w:sz w:val="24"/>
          <w:szCs w:val="24"/>
        </w:rPr>
        <w:t>»</w:t>
      </w:r>
      <w:r w:rsidRPr="00DC254E">
        <w:rPr>
          <w:sz w:val="24"/>
          <w:szCs w:val="24"/>
        </w:rPr>
        <w:t>, не связанные с реализацией, в расчете пропорции не участвуют.</w:t>
      </w:r>
    </w:p>
    <w:p w:rsidR="00C76509" w:rsidRPr="00DC254E" w:rsidRDefault="00C76509" w:rsidP="00C76509">
      <w:pPr>
        <w:rPr>
          <w:sz w:val="24"/>
          <w:szCs w:val="24"/>
        </w:rPr>
      </w:pPr>
      <w:r w:rsidRPr="00DC254E">
        <w:rPr>
          <w:i/>
          <w:sz w:val="24"/>
          <w:szCs w:val="24"/>
        </w:rPr>
        <w:t xml:space="preserve">(Основание: </w:t>
      </w:r>
      <w:hyperlink r:id="rId417" w:history="1">
        <w:proofErr w:type="spellStart"/>
        <w:r w:rsidRPr="00DC254E">
          <w:rPr>
            <w:rStyle w:val="afc"/>
            <w:i/>
            <w:sz w:val="24"/>
            <w:szCs w:val="24"/>
          </w:rPr>
          <w:t>пп</w:t>
        </w:r>
        <w:proofErr w:type="spellEnd"/>
        <w:r w:rsidRPr="00DC254E">
          <w:rPr>
            <w:rStyle w:val="afc"/>
            <w:i/>
            <w:sz w:val="24"/>
            <w:szCs w:val="24"/>
          </w:rPr>
          <w:t>. 1 п. 1 ст. 146</w:t>
        </w:r>
      </w:hyperlink>
      <w:r w:rsidRPr="00DC254E">
        <w:rPr>
          <w:i/>
          <w:sz w:val="24"/>
          <w:szCs w:val="24"/>
        </w:rPr>
        <w:t xml:space="preserve">, </w:t>
      </w:r>
      <w:hyperlink r:id="rId418" w:history="1">
        <w:r w:rsidRPr="00DC254E">
          <w:rPr>
            <w:rStyle w:val="afc"/>
            <w:i/>
            <w:sz w:val="24"/>
            <w:szCs w:val="24"/>
          </w:rPr>
          <w:t>п. 2 ст. 154</w:t>
        </w:r>
      </w:hyperlink>
      <w:r w:rsidRPr="00DC254E">
        <w:rPr>
          <w:i/>
          <w:sz w:val="24"/>
          <w:szCs w:val="24"/>
        </w:rPr>
        <w:t xml:space="preserve">, </w:t>
      </w:r>
      <w:hyperlink r:id="rId419" w:history="1">
        <w:r w:rsidRPr="00DC254E">
          <w:rPr>
            <w:rStyle w:val="afc"/>
            <w:i/>
            <w:sz w:val="24"/>
            <w:szCs w:val="24"/>
          </w:rPr>
          <w:t>п. 4</w:t>
        </w:r>
      </w:hyperlink>
      <w:r w:rsidRPr="00DC254E">
        <w:rPr>
          <w:i/>
          <w:sz w:val="24"/>
          <w:szCs w:val="24"/>
        </w:rPr>
        <w:t xml:space="preserve">, </w:t>
      </w:r>
      <w:hyperlink r:id="rId420" w:history="1">
        <w:r w:rsidRPr="00DC254E">
          <w:rPr>
            <w:rStyle w:val="afc"/>
            <w:i/>
            <w:sz w:val="24"/>
            <w:szCs w:val="24"/>
          </w:rPr>
          <w:t>п. 4.1 ст. 170</w:t>
        </w:r>
      </w:hyperlink>
      <w:r w:rsidRPr="00DC254E">
        <w:rPr>
          <w:i/>
          <w:sz w:val="24"/>
          <w:szCs w:val="24"/>
        </w:rPr>
        <w:t xml:space="preserve"> НК РФ)</w:t>
      </w:r>
    </w:p>
    <w:p w:rsidR="00C76509" w:rsidRPr="00DC254E" w:rsidRDefault="00C76509" w:rsidP="00C76509">
      <w:pPr>
        <w:pStyle w:val="4"/>
        <w:rPr>
          <w:sz w:val="24"/>
          <w:szCs w:val="24"/>
        </w:rPr>
      </w:pPr>
      <w:bookmarkStart w:id="396" w:name="_ref_138973"/>
      <w:r w:rsidRPr="00DC254E">
        <w:rPr>
          <w:sz w:val="24"/>
          <w:szCs w:val="24"/>
        </w:rPr>
        <w:t xml:space="preserve">Порядок распределения </w:t>
      </w:r>
      <w:r>
        <w:rPr>
          <w:sz w:val="24"/>
          <w:szCs w:val="24"/>
        </w:rPr>
        <w:t>«</w:t>
      </w:r>
      <w:r w:rsidRPr="00DC254E">
        <w:rPr>
          <w:sz w:val="24"/>
          <w:szCs w:val="24"/>
        </w:rPr>
        <w:t>входного</w:t>
      </w:r>
      <w:r>
        <w:rPr>
          <w:sz w:val="24"/>
          <w:szCs w:val="24"/>
        </w:rPr>
        <w:t>»</w:t>
      </w:r>
      <w:r w:rsidRPr="00DC254E">
        <w:rPr>
          <w:sz w:val="24"/>
          <w:szCs w:val="24"/>
        </w:rPr>
        <w:t xml:space="preserve"> НДС между облагаемыми и необлагаемыми операциями</w:t>
      </w:r>
      <w:bookmarkEnd w:id="396"/>
    </w:p>
    <w:p w:rsidR="00C76509" w:rsidRPr="00DC254E" w:rsidRDefault="00C76509" w:rsidP="00C76509">
      <w:pPr>
        <w:rPr>
          <w:sz w:val="24"/>
          <w:szCs w:val="24"/>
        </w:rPr>
      </w:pPr>
      <w:r w:rsidRPr="00DC254E">
        <w:rPr>
          <w:sz w:val="24"/>
          <w:szCs w:val="24"/>
        </w:rPr>
        <w:t>1. Общая стоимость отгруженных товаров (выполненных работ, оказанных услуг), переданных имущественных прав за налоговый период за минусом НДС определяется по данным учета, организованного по дополнительным аналитическим кодам к 23-му разряду номера счета 2 401 10 000.</w:t>
      </w:r>
    </w:p>
    <w:p w:rsidR="00C76509" w:rsidRDefault="00C76509" w:rsidP="00C76509">
      <w:r w:rsidRPr="00DC254E">
        <w:rPr>
          <w:sz w:val="24"/>
          <w:szCs w:val="24"/>
        </w:rPr>
        <w:t>2. Рассчитывается доля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в общей стоимости отгруженных товаров (выполненных работ, оказанных услуг), переданных имущественных прав за квартал (далее в настоящей методике - доля выручки от облагаемых НДС операций за квартал). Расчет осуществляется</w:t>
      </w:r>
      <w:r>
        <w:t xml:space="preserve"> по формуле:</w:t>
      </w:r>
    </w:p>
    <w:p w:rsidR="00C76509" w:rsidRDefault="00C76509" w:rsidP="00C76509"/>
    <w:tbl>
      <w:tblPr>
        <w:tblW w:w="5150" w:type="pct"/>
        <w:tblLayout w:type="fixed"/>
        <w:tblLook w:val="04A0"/>
      </w:tblPr>
      <w:tblGrid>
        <w:gridCol w:w="969"/>
        <w:gridCol w:w="298"/>
        <w:gridCol w:w="846"/>
        <w:gridCol w:w="280"/>
        <w:gridCol w:w="1830"/>
        <w:gridCol w:w="282"/>
        <w:gridCol w:w="2254"/>
        <w:gridCol w:w="282"/>
        <w:gridCol w:w="1972"/>
        <w:gridCol w:w="282"/>
        <w:gridCol w:w="564"/>
      </w:tblGrid>
      <w:tr w:rsidR="00C76509" w:rsidTr="00445E94">
        <w:trPr>
          <w:trHeight w:val="2400"/>
        </w:trPr>
        <w:tc>
          <w:tcPr>
            <w:tcW w:w="492" w:type="pct"/>
            <w:vMerge w:val="restart"/>
          </w:tcPr>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Pr="006B7151" w:rsidRDefault="00C76509" w:rsidP="00445E94">
            <w:pPr>
              <w:pStyle w:val="Normalunindented"/>
              <w:keepNext/>
              <w:rPr>
                <w:sz w:val="20"/>
                <w:szCs w:val="20"/>
              </w:rPr>
            </w:pPr>
            <w:r w:rsidRPr="006B7151">
              <w:rPr>
                <w:sz w:val="20"/>
                <w:szCs w:val="20"/>
              </w:rPr>
              <w:t>Доля выручки от облагаемых НДС операций за квартал</w:t>
            </w:r>
          </w:p>
        </w:tc>
        <w:tc>
          <w:tcPr>
            <w:tcW w:w="151" w:type="pct"/>
            <w:vMerge w:val="restart"/>
          </w:tcPr>
          <w:p w:rsidR="00C76509" w:rsidRPr="006B7151" w:rsidRDefault="00C76509" w:rsidP="00445E94">
            <w:pPr>
              <w:pStyle w:val="Normalunindented"/>
              <w:keepNext/>
              <w:rPr>
                <w:sz w:val="20"/>
                <w:szCs w:val="20"/>
              </w:rPr>
            </w:pPr>
          </w:p>
          <w:p w:rsidR="00C76509" w:rsidRPr="006B7151" w:rsidRDefault="00C76509" w:rsidP="00445E94">
            <w:pPr>
              <w:pStyle w:val="Normalunindented"/>
              <w:keepNext/>
              <w:rPr>
                <w:sz w:val="20"/>
                <w:szCs w:val="20"/>
              </w:rPr>
            </w:pPr>
          </w:p>
          <w:p w:rsidR="00C76509" w:rsidRPr="006B7151" w:rsidRDefault="00C76509" w:rsidP="00445E94">
            <w:pPr>
              <w:pStyle w:val="Normalunindented"/>
              <w:keepNext/>
              <w:rPr>
                <w:sz w:val="20"/>
                <w:szCs w:val="20"/>
              </w:rPr>
            </w:pPr>
          </w:p>
          <w:p w:rsidR="00C76509" w:rsidRPr="006B7151" w:rsidRDefault="00C76509" w:rsidP="00445E94">
            <w:pPr>
              <w:pStyle w:val="Normalunindented"/>
              <w:keepNext/>
              <w:rPr>
                <w:sz w:val="20"/>
                <w:szCs w:val="20"/>
              </w:rPr>
            </w:pPr>
          </w:p>
          <w:p w:rsidR="00C76509" w:rsidRPr="006B7151" w:rsidRDefault="00C76509" w:rsidP="00445E94">
            <w:pPr>
              <w:pStyle w:val="Normalunindented"/>
              <w:keepNext/>
              <w:rPr>
                <w:sz w:val="20"/>
                <w:szCs w:val="20"/>
              </w:rPr>
            </w:pPr>
          </w:p>
          <w:p w:rsidR="00C76509" w:rsidRPr="006B7151" w:rsidRDefault="00C76509" w:rsidP="00445E94">
            <w:pPr>
              <w:pStyle w:val="Normalunindented"/>
              <w:keepNext/>
              <w:rPr>
                <w:sz w:val="20"/>
                <w:szCs w:val="20"/>
              </w:rPr>
            </w:pPr>
            <w:r w:rsidRPr="006B7151">
              <w:rPr>
                <w:sz w:val="20"/>
                <w:szCs w:val="20"/>
              </w:rPr>
              <w:t>=</w:t>
            </w:r>
          </w:p>
        </w:tc>
        <w:tc>
          <w:tcPr>
            <w:tcW w:w="429" w:type="pct"/>
            <w:vAlign w:val="center"/>
          </w:tcPr>
          <w:p w:rsidR="00C76509" w:rsidRPr="006B7151" w:rsidRDefault="00C76509" w:rsidP="00445E94">
            <w:pPr>
              <w:pStyle w:val="Normalunindented"/>
              <w:keepNext/>
              <w:jc w:val="center"/>
              <w:rPr>
                <w:sz w:val="20"/>
                <w:szCs w:val="20"/>
              </w:rPr>
            </w:pPr>
            <w:r w:rsidRPr="006B7151">
              <w:rPr>
                <w:sz w:val="20"/>
                <w:szCs w:val="20"/>
              </w:rPr>
              <w:t>Доходы, облагаемые НДС, за квартал (без НДС)</w:t>
            </w:r>
          </w:p>
        </w:tc>
        <w:tc>
          <w:tcPr>
            <w:tcW w:w="142" w:type="pct"/>
            <w:vAlign w:val="center"/>
          </w:tcPr>
          <w:p w:rsidR="00C76509" w:rsidRPr="006B7151" w:rsidRDefault="00C76509" w:rsidP="00445E94">
            <w:pPr>
              <w:pStyle w:val="Normalunindented"/>
              <w:keepNext/>
              <w:jc w:val="center"/>
              <w:rPr>
                <w:sz w:val="20"/>
                <w:szCs w:val="20"/>
              </w:rPr>
            </w:pPr>
            <w:r w:rsidRPr="006B7151">
              <w:rPr>
                <w:sz w:val="20"/>
                <w:szCs w:val="20"/>
              </w:rPr>
              <w:t>+</w:t>
            </w:r>
          </w:p>
        </w:tc>
        <w:tc>
          <w:tcPr>
            <w:tcW w:w="928" w:type="pct"/>
            <w:vAlign w:val="center"/>
          </w:tcPr>
          <w:p w:rsidR="00C76509" w:rsidRPr="006B7151" w:rsidRDefault="00C76509" w:rsidP="00445E94">
            <w:pPr>
              <w:pStyle w:val="Normalunindented"/>
              <w:keepNext/>
              <w:jc w:val="center"/>
              <w:rPr>
                <w:sz w:val="20"/>
                <w:szCs w:val="20"/>
              </w:rPr>
            </w:pPr>
            <w:r w:rsidRPr="006B7151">
              <w:rPr>
                <w:sz w:val="20"/>
                <w:szCs w:val="20"/>
              </w:rPr>
              <w:t>Рыночная стоимость товаров (работ, услуг), безвозмездная передача которых облагается НДС, за квартал (без НДС)</w:t>
            </w:r>
          </w:p>
        </w:tc>
        <w:tc>
          <w:tcPr>
            <w:tcW w:w="143" w:type="pct"/>
            <w:vAlign w:val="center"/>
          </w:tcPr>
          <w:p w:rsidR="00C76509" w:rsidRPr="006B7151" w:rsidRDefault="00C76509" w:rsidP="00445E94">
            <w:pPr>
              <w:pStyle w:val="Normalunindented"/>
              <w:keepNext/>
              <w:jc w:val="center"/>
              <w:rPr>
                <w:sz w:val="20"/>
                <w:szCs w:val="20"/>
              </w:rPr>
            </w:pPr>
            <w:r w:rsidRPr="006B7151">
              <w:rPr>
                <w:sz w:val="20"/>
                <w:szCs w:val="20"/>
              </w:rPr>
              <w:t>+</w:t>
            </w:r>
          </w:p>
        </w:tc>
        <w:tc>
          <w:tcPr>
            <w:tcW w:w="1143" w:type="pct"/>
            <w:vAlign w:val="center"/>
          </w:tcPr>
          <w:p w:rsidR="00C76509" w:rsidRPr="006B7151" w:rsidRDefault="00C76509" w:rsidP="00445E94">
            <w:pPr>
              <w:pStyle w:val="Normalunindented"/>
              <w:keepNext/>
              <w:jc w:val="center"/>
              <w:rPr>
                <w:sz w:val="20"/>
                <w:szCs w:val="20"/>
              </w:rPr>
            </w:pPr>
            <w:r w:rsidRPr="006B7151">
              <w:rPr>
                <w:sz w:val="20"/>
                <w:szCs w:val="20"/>
              </w:rPr>
              <w:t>Продажная стоимость (без НДС) отгруженных товаров, реализация которых облагается НДС, но доход от реализации по которым будет признан в последующих периодах</w:t>
            </w:r>
          </w:p>
        </w:tc>
        <w:tc>
          <w:tcPr>
            <w:tcW w:w="143" w:type="pct"/>
            <w:vAlign w:val="center"/>
          </w:tcPr>
          <w:p w:rsidR="00C76509" w:rsidRPr="006B7151" w:rsidRDefault="00C76509" w:rsidP="00445E94">
            <w:pPr>
              <w:pStyle w:val="Normalunindented"/>
              <w:keepNext/>
              <w:jc w:val="center"/>
              <w:rPr>
                <w:sz w:val="20"/>
                <w:szCs w:val="20"/>
              </w:rPr>
            </w:pPr>
            <w:r w:rsidRPr="006B7151">
              <w:rPr>
                <w:sz w:val="20"/>
                <w:szCs w:val="20"/>
              </w:rPr>
              <w:t>-</w:t>
            </w:r>
          </w:p>
        </w:tc>
        <w:tc>
          <w:tcPr>
            <w:tcW w:w="1000" w:type="pct"/>
            <w:vAlign w:val="center"/>
          </w:tcPr>
          <w:p w:rsidR="00C76509" w:rsidRPr="006B7151" w:rsidRDefault="00C76509" w:rsidP="00445E94">
            <w:pPr>
              <w:pStyle w:val="Normalunindented"/>
              <w:keepNext/>
              <w:jc w:val="center"/>
              <w:rPr>
                <w:sz w:val="20"/>
                <w:szCs w:val="20"/>
              </w:rPr>
            </w:pPr>
            <w:r w:rsidRPr="006B7151">
              <w:rPr>
                <w:sz w:val="20"/>
                <w:szCs w:val="20"/>
              </w:rPr>
              <w:t>Облагаемые НДС суммы выручки по отгрузкам, учтенным при расчете доли в прошлых налоговых периодах (без НДС)</w:t>
            </w:r>
          </w:p>
        </w:tc>
        <w:tc>
          <w:tcPr>
            <w:tcW w:w="143" w:type="pct"/>
            <w:vMerge w:val="restart"/>
          </w:tcPr>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Pr="006B7151" w:rsidRDefault="00C76509" w:rsidP="00445E94">
            <w:pPr>
              <w:pStyle w:val="Normalunindented"/>
              <w:keepNext/>
              <w:jc w:val="center"/>
              <w:rPr>
                <w:sz w:val="20"/>
                <w:szCs w:val="20"/>
              </w:rPr>
            </w:pPr>
            <w:r w:rsidRPr="006B7151">
              <w:rPr>
                <w:sz w:val="20"/>
                <w:szCs w:val="20"/>
              </w:rPr>
              <w:t>Х</w:t>
            </w:r>
          </w:p>
        </w:tc>
        <w:tc>
          <w:tcPr>
            <w:tcW w:w="286" w:type="pct"/>
            <w:vMerge w:val="restart"/>
          </w:tcPr>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Default="00C76509" w:rsidP="00445E94">
            <w:pPr>
              <w:pStyle w:val="Normalunindented"/>
              <w:keepNext/>
              <w:jc w:val="center"/>
              <w:rPr>
                <w:sz w:val="20"/>
                <w:szCs w:val="20"/>
              </w:rPr>
            </w:pPr>
          </w:p>
          <w:p w:rsidR="00C76509" w:rsidRPr="006B7151" w:rsidRDefault="00C76509" w:rsidP="00445E94">
            <w:pPr>
              <w:pStyle w:val="Normalunindented"/>
              <w:keepNext/>
              <w:jc w:val="center"/>
              <w:rPr>
                <w:sz w:val="20"/>
                <w:szCs w:val="20"/>
              </w:rPr>
            </w:pPr>
            <w:r w:rsidRPr="006B7151">
              <w:rPr>
                <w:sz w:val="20"/>
                <w:szCs w:val="20"/>
              </w:rPr>
              <w:t>100%</w:t>
            </w:r>
          </w:p>
        </w:tc>
      </w:tr>
      <w:tr w:rsidR="00C76509" w:rsidTr="00445E94">
        <w:trPr>
          <w:trHeight w:val="1979"/>
        </w:trPr>
        <w:tc>
          <w:tcPr>
            <w:tcW w:w="492" w:type="pct"/>
            <w:vMerge/>
          </w:tcPr>
          <w:p w:rsidR="00C76509" w:rsidRPr="006B7151" w:rsidRDefault="00C76509" w:rsidP="00445E94">
            <w:pPr>
              <w:rPr>
                <w:sz w:val="20"/>
              </w:rPr>
            </w:pPr>
          </w:p>
        </w:tc>
        <w:tc>
          <w:tcPr>
            <w:tcW w:w="151" w:type="pct"/>
            <w:vMerge/>
          </w:tcPr>
          <w:p w:rsidR="00C76509" w:rsidRPr="006B7151" w:rsidRDefault="00C76509" w:rsidP="00445E94">
            <w:pPr>
              <w:rPr>
                <w:sz w:val="20"/>
              </w:rPr>
            </w:pPr>
          </w:p>
        </w:tc>
        <w:tc>
          <w:tcPr>
            <w:tcW w:w="429" w:type="pct"/>
          </w:tcPr>
          <w:p w:rsidR="00C76509" w:rsidRPr="006B7151" w:rsidRDefault="00C76509" w:rsidP="00445E94">
            <w:pPr>
              <w:pStyle w:val="Normalunindented"/>
              <w:keepNext/>
              <w:jc w:val="center"/>
              <w:rPr>
                <w:sz w:val="20"/>
                <w:szCs w:val="20"/>
              </w:rPr>
            </w:pPr>
            <w:r w:rsidRPr="006B7151">
              <w:rPr>
                <w:sz w:val="20"/>
                <w:szCs w:val="20"/>
              </w:rPr>
              <w:t>Всего доходы за квартал (без НДС)</w:t>
            </w:r>
          </w:p>
        </w:tc>
        <w:tc>
          <w:tcPr>
            <w:tcW w:w="142" w:type="pct"/>
          </w:tcPr>
          <w:p w:rsidR="00C76509" w:rsidRPr="006B7151" w:rsidRDefault="00C76509" w:rsidP="00445E94">
            <w:pPr>
              <w:pStyle w:val="Normalunindented"/>
              <w:keepNext/>
              <w:jc w:val="center"/>
              <w:rPr>
                <w:sz w:val="20"/>
                <w:szCs w:val="20"/>
              </w:rPr>
            </w:pPr>
            <w:r w:rsidRPr="006B7151">
              <w:rPr>
                <w:sz w:val="20"/>
                <w:szCs w:val="20"/>
              </w:rPr>
              <w:t>+</w:t>
            </w:r>
          </w:p>
        </w:tc>
        <w:tc>
          <w:tcPr>
            <w:tcW w:w="928" w:type="pct"/>
          </w:tcPr>
          <w:p w:rsidR="00C76509" w:rsidRPr="006B7151" w:rsidRDefault="00C76509" w:rsidP="00445E94">
            <w:pPr>
              <w:pStyle w:val="Normalunindented"/>
              <w:keepNext/>
              <w:jc w:val="center"/>
              <w:rPr>
                <w:sz w:val="20"/>
                <w:szCs w:val="20"/>
              </w:rPr>
            </w:pPr>
            <w:r w:rsidRPr="006B7151">
              <w:rPr>
                <w:sz w:val="20"/>
                <w:szCs w:val="20"/>
              </w:rPr>
              <w:t>Рыночная стоимость товаров (работ, услуг), переданных на безвозмездной основе, за квартал (без НДС)</w:t>
            </w:r>
          </w:p>
        </w:tc>
        <w:tc>
          <w:tcPr>
            <w:tcW w:w="143" w:type="pct"/>
          </w:tcPr>
          <w:p w:rsidR="00C76509" w:rsidRPr="006B7151" w:rsidRDefault="00C76509" w:rsidP="00445E94">
            <w:pPr>
              <w:pStyle w:val="Normalunindented"/>
              <w:keepNext/>
              <w:jc w:val="center"/>
              <w:rPr>
                <w:sz w:val="20"/>
                <w:szCs w:val="20"/>
              </w:rPr>
            </w:pPr>
            <w:r w:rsidRPr="006B7151">
              <w:rPr>
                <w:sz w:val="20"/>
                <w:szCs w:val="20"/>
              </w:rPr>
              <w:t>+</w:t>
            </w:r>
          </w:p>
        </w:tc>
        <w:tc>
          <w:tcPr>
            <w:tcW w:w="1143" w:type="pct"/>
          </w:tcPr>
          <w:p w:rsidR="00C76509" w:rsidRPr="006B7151" w:rsidRDefault="00C76509" w:rsidP="00445E94">
            <w:pPr>
              <w:pStyle w:val="Normalunindented"/>
              <w:keepNext/>
              <w:jc w:val="center"/>
              <w:rPr>
                <w:sz w:val="20"/>
                <w:szCs w:val="20"/>
              </w:rPr>
            </w:pPr>
            <w:r w:rsidRPr="006B7151">
              <w:rPr>
                <w:sz w:val="20"/>
                <w:szCs w:val="20"/>
              </w:rPr>
              <w:t>Продажная стоимость (без НДС) отгруженных за квартал товаров, доход от реализации которых будет признан в последующих периодах</w:t>
            </w:r>
          </w:p>
        </w:tc>
        <w:tc>
          <w:tcPr>
            <w:tcW w:w="143" w:type="pct"/>
          </w:tcPr>
          <w:p w:rsidR="00C76509" w:rsidRPr="006B7151" w:rsidRDefault="00C76509" w:rsidP="00445E94">
            <w:pPr>
              <w:pStyle w:val="Normalunindented"/>
              <w:keepNext/>
              <w:jc w:val="center"/>
              <w:rPr>
                <w:sz w:val="20"/>
                <w:szCs w:val="20"/>
              </w:rPr>
            </w:pPr>
            <w:r w:rsidRPr="006B7151">
              <w:rPr>
                <w:sz w:val="20"/>
                <w:szCs w:val="20"/>
              </w:rPr>
              <w:t>-</w:t>
            </w:r>
          </w:p>
        </w:tc>
        <w:tc>
          <w:tcPr>
            <w:tcW w:w="1000" w:type="pct"/>
          </w:tcPr>
          <w:p w:rsidR="00C76509" w:rsidRPr="006B7151" w:rsidRDefault="00C76509" w:rsidP="00445E94">
            <w:pPr>
              <w:pStyle w:val="Normalunindented"/>
              <w:keepNext/>
              <w:jc w:val="center"/>
              <w:rPr>
                <w:sz w:val="20"/>
                <w:szCs w:val="20"/>
              </w:rPr>
            </w:pPr>
            <w:r w:rsidRPr="006B7151">
              <w:rPr>
                <w:sz w:val="20"/>
                <w:szCs w:val="20"/>
              </w:rPr>
              <w:t>Суммы доходов по отгрузкам, учтенным при расчете доли в прошлых налоговых периодах</w:t>
            </w:r>
            <w:r w:rsidRPr="006B7151">
              <w:rPr>
                <w:sz w:val="20"/>
                <w:szCs w:val="20"/>
              </w:rPr>
              <w:br/>
              <w:t>(без НДС)</w:t>
            </w:r>
          </w:p>
        </w:tc>
        <w:tc>
          <w:tcPr>
            <w:tcW w:w="143" w:type="pct"/>
            <w:vMerge/>
          </w:tcPr>
          <w:p w:rsidR="00C76509" w:rsidRPr="006B7151" w:rsidRDefault="00C76509" w:rsidP="00445E94">
            <w:pPr>
              <w:rPr>
                <w:sz w:val="20"/>
              </w:rPr>
            </w:pPr>
          </w:p>
        </w:tc>
        <w:tc>
          <w:tcPr>
            <w:tcW w:w="286" w:type="pct"/>
            <w:vMerge/>
          </w:tcPr>
          <w:p w:rsidR="00C76509" w:rsidRPr="006B7151" w:rsidRDefault="00C76509" w:rsidP="00445E94">
            <w:pPr>
              <w:rPr>
                <w:sz w:val="20"/>
              </w:rPr>
            </w:pPr>
          </w:p>
        </w:tc>
      </w:tr>
    </w:tbl>
    <w:p w:rsidR="00C76509" w:rsidRDefault="00445E94" w:rsidP="00445E94">
      <w:pPr>
        <w:tabs>
          <w:tab w:val="left" w:pos="915"/>
        </w:tabs>
      </w:pPr>
      <w:r>
        <w:tab/>
      </w:r>
      <w:r w:rsidR="00C76509">
        <w:t>Показатели для расчета доли определяются на основании аналитических данных по облагаемым и не облагаемым НДС операциям, которые отражены на счете 2 401 10 000 по соответствующим дополнительным аналитическим кодам к 23-му разряду номера счета, а также в регистре аналитического учета безвозмездной передачи имущества.</w:t>
      </w:r>
    </w:p>
    <w:p w:rsidR="00C76509" w:rsidRDefault="00C76509" w:rsidP="00C76509">
      <w:r>
        <w:t xml:space="preserve">При этом в целях расчета доли из суммы доходов от реализации за расчетный квартал необходимо вычесть суммы доходов по отгрузкам, которые признаны в доходах в указанном периоде, но учтены при расчете доли в прошлых налоговых периодах, и прибавить продажную стоимость товаров, которые отгружены в расчетном квартале, но </w:t>
      </w:r>
      <w:proofErr w:type="gramStart"/>
      <w:r>
        <w:t>доходы</w:t>
      </w:r>
      <w:proofErr w:type="gramEnd"/>
      <w:r>
        <w:t xml:space="preserve"> по которым будут признаны в последующих периодах.</w:t>
      </w:r>
    </w:p>
    <w:p w:rsidR="00C76509" w:rsidRDefault="00C76509" w:rsidP="00C76509">
      <w:r>
        <w:t>3. Определяется подлежащая вычету сумма «входного» НДС по объектам ОС и НМА, приобретенным для использования одновременно в облагаемой и не облагаемой НДС деятельности.</w:t>
      </w:r>
    </w:p>
    <w:p w:rsidR="00C76509" w:rsidRDefault="00C76509" w:rsidP="00C76509">
      <w:r>
        <w:t>Для этого сумма «входного» НДС по каждому такому объекту ОС и НМА умножается на рассчитанный в п. 2 показатель доли выручки от облагаемых НДС операций за квартал.</w:t>
      </w:r>
    </w:p>
    <w:p w:rsidR="00C76509" w:rsidRDefault="00C76509" w:rsidP="00C76509">
      <w:r>
        <w:t xml:space="preserve">Рассчитанная таким образом часть суммы «входного» НДС по каждому объекту ОС и НМА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условий, установленных </w:t>
      </w:r>
      <w:hyperlink r:id="rId421" w:history="1">
        <w:r>
          <w:rPr>
            <w:rStyle w:val="afc"/>
          </w:rPr>
          <w:t>ст. ст. 171</w:t>
        </w:r>
      </w:hyperlink>
      <w:r>
        <w:t xml:space="preserve">, </w:t>
      </w:r>
      <w:hyperlink r:id="rId422" w:history="1">
        <w:r>
          <w:rPr>
            <w:rStyle w:val="afc"/>
          </w:rPr>
          <w:t>172</w:t>
        </w:r>
      </w:hyperlink>
      <w:r>
        <w:t xml:space="preserve"> НК РФ, а оставшаяся часть включается в его стоимость.</w:t>
      </w:r>
    </w:p>
    <w:p w:rsidR="00C76509" w:rsidRDefault="00C76509" w:rsidP="00C76509">
      <w:r>
        <w:t>4. Определяется принимаемая к вычету сумма «входного» НДС по остальным товарам (работам, услугам), имущественным правам, приобретенным для использования одновременно в облагаемой и не облагаемой НДС деятельности. Для этого подлежащая распределению сумма налога, учтенная на счете 0 210 12 000 с дополнительным аналитическим кодом «3» («НДС, подлежащий распределению между облагаемой и необлагаемой деятельностью») к 23-му разряду номера счета и оставшаяся после распределения суммы «входного» НДС по объектам ОС и НМА, выполненного согласно п. 3, умножается на рассчитанный в п. 2 показатель доли выручки от облагаемых НДС операций за налоговый период.</w:t>
      </w:r>
    </w:p>
    <w:p w:rsidR="00C76509" w:rsidRDefault="00C76509" w:rsidP="00C76509">
      <w:r>
        <w:t xml:space="preserve">Рассчитанная таким образом сумма НДС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общих условий, установленных </w:t>
      </w:r>
      <w:hyperlink r:id="rId423" w:history="1">
        <w:r>
          <w:rPr>
            <w:rStyle w:val="afc"/>
          </w:rPr>
          <w:t>ст. ст. 171</w:t>
        </w:r>
      </w:hyperlink>
      <w:r>
        <w:t xml:space="preserve">, </w:t>
      </w:r>
      <w:hyperlink r:id="rId424" w:history="1">
        <w:r>
          <w:rPr>
            <w:rStyle w:val="afc"/>
          </w:rPr>
          <w:t>172</w:t>
        </w:r>
      </w:hyperlink>
      <w:r>
        <w:t xml:space="preserve"> НК РФ.</w:t>
      </w:r>
    </w:p>
    <w:p w:rsidR="00C76509" w:rsidRDefault="00C76509" w:rsidP="00C76509">
      <w:r>
        <w:t>5. Сумма распределяемого «входного» НДС (в части, относящейся к необлагаемым операциям)</w:t>
      </w:r>
      <w:proofErr w:type="gramStart"/>
      <w:r>
        <w:t>,к</w:t>
      </w:r>
      <w:proofErr w:type="gramEnd"/>
      <w:r>
        <w:t>оторая осталась на счете 0 210 12 000 с дополнительным аналитическим кодом «3» («НДС, подлежащий распределению между облагаемой и необлагаемой деятельностью») к 23-му разряду номера счета после выполнения действий, описанных в п. п. 3 и 4, подлежит включению в стоимость приобретенных товаров (работ, услуг), имущественных прав.</w:t>
      </w:r>
    </w:p>
    <w:p w:rsidR="00C76509" w:rsidRDefault="00C76509" w:rsidP="00C76509">
      <w:r>
        <w:t>Счет 0 210 12 000 с дополнительным аналитическим кодом «3» («НДС, подлежащий распределению между облагаемой и необлагаемой деятельностью») к 23-му разряду номера счета не должен иметь сальдо на конец квартала.</w:t>
      </w:r>
    </w:p>
    <w:p w:rsidR="00C76509" w:rsidRDefault="00C76509" w:rsidP="00C76509">
      <w:r>
        <w:rPr>
          <w:i/>
        </w:rPr>
        <w:t xml:space="preserve">(Основание: </w:t>
      </w:r>
      <w:hyperlink r:id="rId425" w:history="1">
        <w:r>
          <w:rPr>
            <w:rStyle w:val="afc"/>
            <w:i/>
          </w:rPr>
          <w:t>п. п. 2</w:t>
        </w:r>
      </w:hyperlink>
      <w:r>
        <w:rPr>
          <w:i/>
        </w:rPr>
        <w:t xml:space="preserve">, </w:t>
      </w:r>
      <w:hyperlink r:id="rId426" w:history="1">
        <w:r>
          <w:rPr>
            <w:rStyle w:val="afc"/>
            <w:i/>
          </w:rPr>
          <w:t>4</w:t>
        </w:r>
      </w:hyperlink>
      <w:r>
        <w:rPr>
          <w:i/>
        </w:rPr>
        <w:t xml:space="preserve">, </w:t>
      </w:r>
      <w:hyperlink r:id="rId427" w:history="1">
        <w:r>
          <w:rPr>
            <w:rStyle w:val="afc"/>
            <w:i/>
          </w:rPr>
          <w:t>4.1 ст. 170</w:t>
        </w:r>
      </w:hyperlink>
      <w:r>
        <w:rPr>
          <w:i/>
        </w:rPr>
        <w:t xml:space="preserve"> НК РФ, Письмо Минфина России от 11.03.2015 </w:t>
      </w:r>
      <w:hyperlink r:id="rId428" w:history="1">
        <w:r>
          <w:rPr>
            <w:rStyle w:val="afc"/>
            <w:i/>
          </w:rPr>
          <w:t>№ 03-07-08/12672</w:t>
        </w:r>
      </w:hyperlink>
      <w:r>
        <w:rPr>
          <w:i/>
        </w:rPr>
        <w:t>)</w:t>
      </w:r>
    </w:p>
    <w:p w:rsidR="00C76509" w:rsidRDefault="00C76509" w:rsidP="00C76509">
      <w:pPr>
        <w:sectPr w:rsidR="00C76509">
          <w:headerReference w:type="default" r:id="rId429"/>
          <w:footerReference w:type="default" r:id="rId430"/>
          <w:footerReference w:type="first" r:id="rId431"/>
          <w:pgSz w:w="11907" w:h="16839" w:code="9"/>
          <w:pgMar w:top="1134" w:right="850" w:bottom="1134" w:left="1701" w:header="720" w:footer="720" w:gutter="0"/>
          <w:cols w:space="720"/>
        </w:sectPr>
      </w:pPr>
    </w:p>
    <w:p w:rsidR="00C76509" w:rsidRPr="006B7151" w:rsidRDefault="00C76509" w:rsidP="00C76509">
      <w:pPr>
        <w:keepNext/>
        <w:keepLines/>
        <w:jc w:val="right"/>
        <w:rPr>
          <w:sz w:val="24"/>
          <w:szCs w:val="24"/>
        </w:rPr>
      </w:pPr>
      <w:r w:rsidRPr="006B7151">
        <w:rPr>
          <w:sz w:val="24"/>
          <w:szCs w:val="24"/>
        </w:rPr>
        <w:t>Приложение № 2 к Учетной политике</w:t>
      </w:r>
      <w:r w:rsidRPr="006B7151">
        <w:rPr>
          <w:sz w:val="24"/>
          <w:szCs w:val="24"/>
        </w:rPr>
        <w:br/>
        <w:t>для целей налогообложения,</w:t>
      </w:r>
      <w:r w:rsidRPr="006B7151">
        <w:rPr>
          <w:sz w:val="24"/>
          <w:szCs w:val="24"/>
        </w:rPr>
        <w:br/>
        <w:t xml:space="preserve">утвержденной Распоряжением № </w:t>
      </w:r>
      <w:r w:rsidRPr="006B7151">
        <w:rPr>
          <w:sz w:val="24"/>
          <w:szCs w:val="24"/>
          <w:u w:val="single"/>
        </w:rPr>
        <w:t>       </w:t>
      </w:r>
      <w:r w:rsidRPr="006B7151">
        <w:rPr>
          <w:sz w:val="24"/>
          <w:szCs w:val="24"/>
        </w:rPr>
        <w:t xml:space="preserve"> от </w:t>
      </w:r>
      <w:r w:rsidRPr="006B7151">
        <w:rPr>
          <w:sz w:val="24"/>
          <w:szCs w:val="24"/>
          <w:u w:val="single"/>
        </w:rPr>
        <w:t>               </w:t>
      </w:r>
    </w:p>
    <w:p w:rsidR="00C76509" w:rsidRPr="006B7151" w:rsidRDefault="00C76509" w:rsidP="00C76509">
      <w:pPr>
        <w:pStyle w:val="a4"/>
        <w:rPr>
          <w:sz w:val="24"/>
          <w:szCs w:val="24"/>
        </w:rPr>
      </w:pPr>
      <w:bookmarkStart w:id="397" w:name="_ref_168334"/>
      <w:r w:rsidRPr="006B7151">
        <w:rPr>
          <w:sz w:val="24"/>
          <w:szCs w:val="24"/>
        </w:rPr>
        <w:t>Налоговый регистр (карточка)</w:t>
      </w:r>
      <w:r w:rsidRPr="006B7151">
        <w:rPr>
          <w:sz w:val="24"/>
          <w:szCs w:val="24"/>
        </w:rPr>
        <w:br/>
        <w:t>по учету доходов, вычетов и налога на доходы физических лиц</w:t>
      </w:r>
      <w:r w:rsidRPr="006B7151">
        <w:rPr>
          <w:sz w:val="24"/>
          <w:szCs w:val="24"/>
        </w:rPr>
        <w:br/>
        <w:t xml:space="preserve">за </w:t>
      </w:r>
      <w:r w:rsidRPr="006B7151">
        <w:rPr>
          <w:sz w:val="24"/>
          <w:szCs w:val="24"/>
          <w:u w:val="single"/>
        </w:rPr>
        <w:t>       </w:t>
      </w:r>
      <w:r w:rsidRPr="006B7151">
        <w:rPr>
          <w:sz w:val="24"/>
          <w:szCs w:val="24"/>
        </w:rPr>
        <w:t xml:space="preserve"> г. № </w:t>
      </w:r>
      <w:r w:rsidRPr="006B7151">
        <w:rPr>
          <w:sz w:val="24"/>
          <w:szCs w:val="24"/>
          <w:u w:val="single"/>
        </w:rPr>
        <w:t>       </w:t>
      </w:r>
      <w:bookmarkEnd w:id="397"/>
    </w:p>
    <w:p w:rsidR="00C76509" w:rsidRPr="006B7151" w:rsidRDefault="00C76509" w:rsidP="00C76509">
      <w:pPr>
        <w:pStyle w:val="aa"/>
      </w:pPr>
      <w:r w:rsidRPr="006B7151">
        <w:t>Раздел 1. Сведения о налоговом агенте</w:t>
      </w:r>
    </w:p>
    <w:p w:rsidR="00C76509" w:rsidRPr="006B7151" w:rsidRDefault="00C76509" w:rsidP="00C76509">
      <w:pPr>
        <w:pStyle w:val="aa"/>
      </w:pPr>
      <w:r w:rsidRPr="006B7151">
        <w:t xml:space="preserve">1.1. ИНН/КПП организации </w:t>
      </w:r>
      <w:r w:rsidRPr="006B7151">
        <w:rPr>
          <w:u w:val="single"/>
        </w:rPr>
        <w:t>                                   </w:t>
      </w:r>
    </w:p>
    <w:p w:rsidR="00C76509" w:rsidRPr="006B7151" w:rsidRDefault="00C76509" w:rsidP="00C76509">
      <w:pPr>
        <w:pStyle w:val="aa"/>
      </w:pPr>
      <w:r w:rsidRPr="006B7151">
        <w:t xml:space="preserve">1.2. Наименование организации </w:t>
      </w:r>
      <w:r w:rsidRPr="006B7151">
        <w:rPr>
          <w:u w:val="single"/>
        </w:rPr>
        <w:t>                                                                                             </w:t>
      </w:r>
    </w:p>
    <w:p w:rsidR="00C76509" w:rsidRPr="006B7151" w:rsidRDefault="00C76509" w:rsidP="00C76509">
      <w:pPr>
        <w:pStyle w:val="aa"/>
      </w:pPr>
      <w:r w:rsidRPr="006B7151">
        <w:t xml:space="preserve">1.3. Код ОКТМО </w:t>
      </w:r>
      <w:r w:rsidRPr="006B7151">
        <w:rPr>
          <w:u w:val="single"/>
        </w:rPr>
        <w:t>                                                                                                                       </w:t>
      </w:r>
    </w:p>
    <w:p w:rsidR="00C76509" w:rsidRPr="006B7151" w:rsidRDefault="00C76509" w:rsidP="00C76509">
      <w:pPr>
        <w:pStyle w:val="aa"/>
      </w:pPr>
      <w:r w:rsidRPr="006B7151">
        <w:t>Раздел 2. Сведения о налогоплательщике (получателе доходов)</w:t>
      </w:r>
    </w:p>
    <w:p w:rsidR="00C76509" w:rsidRPr="006B7151" w:rsidRDefault="00C76509" w:rsidP="00C76509">
      <w:pPr>
        <w:pStyle w:val="aa"/>
      </w:pPr>
      <w:r w:rsidRPr="006B7151">
        <w:t xml:space="preserve">2.1. ИНН </w:t>
      </w:r>
      <w:r w:rsidRPr="006B7151">
        <w:rPr>
          <w:u w:val="single"/>
        </w:rPr>
        <w:t>                                                                                                                                   </w:t>
      </w:r>
    </w:p>
    <w:p w:rsidR="00C76509" w:rsidRPr="006B7151" w:rsidRDefault="00C76509" w:rsidP="00C76509">
      <w:pPr>
        <w:pStyle w:val="aa"/>
      </w:pPr>
      <w:r w:rsidRPr="006B7151">
        <w:t xml:space="preserve">2.2. Фамилия, имя, отчество </w:t>
      </w:r>
      <w:r w:rsidRPr="006B7151">
        <w:rPr>
          <w:u w:val="single"/>
        </w:rPr>
        <w:t>                                                                                                   </w:t>
      </w:r>
    </w:p>
    <w:p w:rsidR="00C76509" w:rsidRPr="006B7151" w:rsidRDefault="00C76509" w:rsidP="00C76509">
      <w:pPr>
        <w:pStyle w:val="aa"/>
      </w:pPr>
      <w:r w:rsidRPr="006B7151">
        <w:t xml:space="preserve">2.3. Дата рождения (число, месяц, год) </w:t>
      </w:r>
      <w:r w:rsidRPr="006B7151">
        <w:rPr>
          <w:u w:val="single"/>
        </w:rPr>
        <w:t>                                                                                 </w:t>
      </w:r>
    </w:p>
    <w:p w:rsidR="00C76509" w:rsidRPr="006B7151" w:rsidRDefault="00C76509" w:rsidP="00C76509">
      <w:pPr>
        <w:pStyle w:val="aa"/>
      </w:pPr>
      <w:r w:rsidRPr="006B7151">
        <w:t xml:space="preserve">2.4. Гражданство </w:t>
      </w:r>
      <w:r w:rsidRPr="006B7151">
        <w:rPr>
          <w:u w:val="single"/>
        </w:rPr>
        <w:t>                                                                                                                     </w:t>
      </w:r>
    </w:p>
    <w:p w:rsidR="00C76509" w:rsidRPr="006B7151" w:rsidRDefault="00C76509" w:rsidP="00C76509">
      <w:pPr>
        <w:pStyle w:val="aa"/>
      </w:pPr>
      <w:r w:rsidRPr="006B7151">
        <w:t xml:space="preserve">2.5. Вид документа, удостоверяющего личность </w:t>
      </w:r>
      <w:r w:rsidRPr="006B7151">
        <w:rPr>
          <w:u w:val="single"/>
        </w:rPr>
        <w:t>                                                                 </w:t>
      </w:r>
    </w:p>
    <w:p w:rsidR="00C76509" w:rsidRPr="006B7151" w:rsidRDefault="00C76509" w:rsidP="00C76509">
      <w:pPr>
        <w:pStyle w:val="aa"/>
      </w:pPr>
      <w:r w:rsidRPr="006B7151">
        <w:t xml:space="preserve">Код документа, удостоверяющего личность </w:t>
      </w:r>
      <w:r w:rsidRPr="006B7151">
        <w:rPr>
          <w:u w:val="single"/>
        </w:rPr>
        <w:t>                                                                       </w:t>
      </w:r>
    </w:p>
    <w:p w:rsidR="00C76509" w:rsidRPr="006B7151" w:rsidRDefault="00C76509" w:rsidP="00C76509">
      <w:pPr>
        <w:pStyle w:val="aa"/>
      </w:pPr>
      <w:r w:rsidRPr="006B7151">
        <w:t xml:space="preserve">2.6. Документ: серия </w:t>
      </w:r>
      <w:r w:rsidRPr="006B7151">
        <w:rPr>
          <w:u w:val="single"/>
        </w:rPr>
        <w:t>                                           </w:t>
      </w:r>
      <w:r w:rsidRPr="006B7151">
        <w:t xml:space="preserve"> № </w:t>
      </w:r>
      <w:r w:rsidRPr="006B7151">
        <w:rPr>
          <w:u w:val="single"/>
        </w:rPr>
        <w:t>                                                             </w:t>
      </w:r>
    </w:p>
    <w:p w:rsidR="00C76509" w:rsidRPr="006B7151" w:rsidRDefault="00C76509" w:rsidP="00C76509">
      <w:pPr>
        <w:pStyle w:val="aa"/>
      </w:pPr>
      <w:r w:rsidRPr="006B7151">
        <w:t xml:space="preserve">2.7. Адрес места жительства в РФ: почтовый индекс </w:t>
      </w:r>
      <w:r w:rsidRPr="006B7151">
        <w:rPr>
          <w:u w:val="single"/>
        </w:rPr>
        <w:t>               </w:t>
      </w:r>
      <w:r w:rsidRPr="006B7151">
        <w:t xml:space="preserve"> код региона </w:t>
      </w:r>
      <w:r w:rsidRPr="006B7151">
        <w:rPr>
          <w:u w:val="single"/>
        </w:rPr>
        <w:t>                   </w:t>
      </w:r>
    </w:p>
    <w:p w:rsidR="00C76509" w:rsidRPr="006B7151" w:rsidRDefault="00C76509" w:rsidP="00C76509">
      <w:pPr>
        <w:pStyle w:val="aa"/>
      </w:pPr>
      <w:r w:rsidRPr="006B7151">
        <w:t xml:space="preserve">район </w:t>
      </w:r>
      <w:r w:rsidRPr="006B7151">
        <w:rPr>
          <w:u w:val="single"/>
        </w:rPr>
        <w:t>                             </w:t>
      </w:r>
      <w:r w:rsidRPr="006B7151">
        <w:t xml:space="preserve"> город </w:t>
      </w:r>
      <w:r w:rsidRPr="006B7151">
        <w:rPr>
          <w:u w:val="single"/>
        </w:rPr>
        <w:t>                             </w:t>
      </w:r>
      <w:r w:rsidRPr="006B7151">
        <w:t xml:space="preserve"> населенный пункт </w:t>
      </w:r>
      <w:r w:rsidRPr="006B7151">
        <w:rPr>
          <w:u w:val="single"/>
        </w:rPr>
        <w:t>                               </w:t>
      </w:r>
    </w:p>
    <w:p w:rsidR="00C76509" w:rsidRPr="006B7151" w:rsidRDefault="00C76509" w:rsidP="00C76509">
      <w:pPr>
        <w:pStyle w:val="aa"/>
      </w:pPr>
      <w:r w:rsidRPr="006B7151">
        <w:t xml:space="preserve">улица </w:t>
      </w:r>
      <w:r w:rsidRPr="006B7151">
        <w:rPr>
          <w:u w:val="single"/>
        </w:rPr>
        <w:t>                                                             </w:t>
      </w:r>
      <w:r w:rsidRPr="006B7151">
        <w:t xml:space="preserve"> дом </w:t>
      </w:r>
      <w:r w:rsidRPr="006B7151">
        <w:rPr>
          <w:u w:val="single"/>
        </w:rPr>
        <w:t>           </w:t>
      </w:r>
      <w:r w:rsidRPr="006B7151">
        <w:t xml:space="preserve"> корпус </w:t>
      </w:r>
      <w:r w:rsidRPr="006B7151">
        <w:rPr>
          <w:u w:val="single"/>
        </w:rPr>
        <w:t>         </w:t>
      </w:r>
      <w:r w:rsidRPr="006B7151">
        <w:t xml:space="preserve"> квартира </w:t>
      </w:r>
      <w:r w:rsidRPr="006B7151">
        <w:rPr>
          <w:u w:val="single"/>
        </w:rPr>
        <w:t>             </w:t>
      </w:r>
    </w:p>
    <w:p w:rsidR="00C76509" w:rsidRPr="006B7151" w:rsidRDefault="00C76509" w:rsidP="00C76509">
      <w:pPr>
        <w:pStyle w:val="aa"/>
      </w:pPr>
      <w:r w:rsidRPr="006B7151">
        <w:t xml:space="preserve">2.8. Адрес в стране проживания: код страны </w:t>
      </w:r>
      <w:r w:rsidRPr="006B7151">
        <w:rPr>
          <w:u w:val="single"/>
        </w:rPr>
        <w:t>         </w:t>
      </w:r>
      <w:r w:rsidRPr="006B7151">
        <w:t xml:space="preserve"> адрес </w:t>
      </w:r>
      <w:r w:rsidRPr="006B7151">
        <w:rPr>
          <w:u w:val="single"/>
        </w:rPr>
        <w:t>                                                 </w:t>
      </w:r>
    </w:p>
    <w:p w:rsidR="00C76509" w:rsidRPr="006B7151" w:rsidRDefault="00C76509" w:rsidP="00C76509">
      <w:pPr>
        <w:pStyle w:val="aa"/>
      </w:pPr>
      <w:r w:rsidRPr="006B7151">
        <w:rPr>
          <w:u w:val="single"/>
        </w:rPr>
        <w:t>                                                                                                                                                   </w:t>
      </w:r>
    </w:p>
    <w:p w:rsidR="00C76509" w:rsidRPr="006B7151" w:rsidRDefault="00C76509" w:rsidP="00C76509">
      <w:pPr>
        <w:pStyle w:val="aa"/>
      </w:pPr>
      <w:r w:rsidRPr="006B7151">
        <w:t xml:space="preserve">2.9. Занимаемая должность </w:t>
      </w:r>
      <w:r w:rsidRPr="006B7151">
        <w:rPr>
          <w:u w:val="single"/>
        </w:rPr>
        <w:t>                                                                                                   </w:t>
      </w:r>
    </w:p>
    <w:p w:rsidR="00C76509" w:rsidRPr="006B7151" w:rsidRDefault="00C76509" w:rsidP="00C76509">
      <w:pPr>
        <w:pStyle w:val="aa"/>
      </w:pPr>
      <w:r w:rsidRPr="006B7151">
        <w:t xml:space="preserve">2.10. Статус на начало года </w:t>
      </w:r>
      <w:r w:rsidRPr="006B7151">
        <w:rPr>
          <w:u w:val="single"/>
        </w:rPr>
        <w:t>    (резидент/нерезидент РФ)    </w:t>
      </w:r>
    </w:p>
    <w:p w:rsidR="00C76509" w:rsidRPr="006B7151" w:rsidRDefault="00C76509" w:rsidP="00C76509">
      <w:pPr>
        <w:pStyle w:val="aa"/>
      </w:pPr>
      <w:r w:rsidRPr="006B7151">
        <w:t>2.10.1. В случае изменения статуса в течение налогового периода заполняется таблица: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0"/>
        <w:gridCol w:w="1507"/>
        <w:gridCol w:w="3773"/>
        <w:gridCol w:w="3773"/>
        <w:gridCol w:w="3774"/>
      </w:tblGrid>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Месяц</w:t>
            </w:r>
          </w:p>
          <w:p w:rsidR="00C76509" w:rsidRPr="006B7151" w:rsidRDefault="00C76509" w:rsidP="00C76509">
            <w:pPr>
              <w:pStyle w:val="aa"/>
            </w:pPr>
            <w:r w:rsidRPr="006B7151">
              <w:t>получения</w:t>
            </w:r>
          </w:p>
          <w:p w:rsidR="00C76509" w:rsidRPr="006B7151" w:rsidRDefault="00C76509" w:rsidP="00C76509">
            <w:pPr>
              <w:pStyle w:val="aa"/>
            </w:pPr>
            <w:r w:rsidRPr="006B7151">
              <w:t>дохода</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Ставка</w:t>
            </w:r>
          </w:p>
          <w:p w:rsidR="00C76509" w:rsidRPr="006B7151" w:rsidRDefault="00C76509" w:rsidP="00C76509">
            <w:pPr>
              <w:pStyle w:val="aa"/>
            </w:pPr>
            <w:r w:rsidRPr="006B7151">
              <w:t>налога</w:t>
            </w: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Период из 12 месяцев</w:t>
            </w:r>
          </w:p>
          <w:p w:rsidR="00C76509" w:rsidRPr="006B7151" w:rsidRDefault="00C76509" w:rsidP="00C76509">
            <w:pPr>
              <w:pStyle w:val="aa"/>
            </w:pPr>
            <w:r w:rsidRPr="006B7151">
              <w:t>для определения налогового статуса работника</w:t>
            </w: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Периоды выезда</w:t>
            </w:r>
          </w:p>
          <w:p w:rsidR="00C76509" w:rsidRPr="006B7151" w:rsidRDefault="00C76509" w:rsidP="00C76509">
            <w:pPr>
              <w:pStyle w:val="aa"/>
            </w:pPr>
            <w:r w:rsidRPr="006B7151">
              <w:t>за границу</w:t>
            </w:r>
          </w:p>
          <w:p w:rsidR="00C76509" w:rsidRPr="006B7151" w:rsidRDefault="00C76509" w:rsidP="00C76509">
            <w:pPr>
              <w:pStyle w:val="aa"/>
            </w:pPr>
            <w:r w:rsidRPr="006B7151">
              <w:t>(кроме выездов</w:t>
            </w:r>
          </w:p>
          <w:p w:rsidR="00C76509" w:rsidRPr="006B7151" w:rsidRDefault="00C76509" w:rsidP="00C76509">
            <w:pPr>
              <w:pStyle w:val="aa"/>
            </w:pPr>
            <w:r w:rsidRPr="006B7151">
              <w:t>для краткосрочного (менее шести месяцев) лечения или обучения)</w:t>
            </w: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Общее количество</w:t>
            </w:r>
          </w:p>
          <w:p w:rsidR="00C76509" w:rsidRPr="006B7151" w:rsidRDefault="00C76509" w:rsidP="00C76509">
            <w:pPr>
              <w:pStyle w:val="aa"/>
            </w:pPr>
            <w:r w:rsidRPr="006B7151">
              <w:t>дней нахождения в РФ</w:t>
            </w:r>
          </w:p>
          <w:p w:rsidR="00C76509" w:rsidRPr="006B7151" w:rsidRDefault="00C76509" w:rsidP="00C76509">
            <w:pPr>
              <w:pStyle w:val="aa"/>
            </w:pPr>
            <w:r w:rsidRPr="006B7151">
              <w:t>за последние 12 месяцев</w:t>
            </w: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Январь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Февраль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Март</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Апрель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Май</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Июнь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Июль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Август</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Сентябрь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Октябрь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Ноябрь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Декабрь</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bl>
    <w:p w:rsidR="00C76509" w:rsidRPr="006B7151" w:rsidRDefault="00C76509" w:rsidP="00C76509">
      <w:pPr>
        <w:pStyle w:val="aa"/>
      </w:pPr>
      <w:r w:rsidRPr="006B7151">
        <w:t>Раздел 3. Доходы, облагаемые по ставке 13% или 30%, налоговые вычеты и сумма налога</w:t>
      </w:r>
    </w:p>
    <w:p w:rsidR="00C76509" w:rsidRPr="006B7151" w:rsidRDefault="00C76509" w:rsidP="00C76509">
      <w:pPr>
        <w:pStyle w:val="aa"/>
      </w:pPr>
      <w:r w:rsidRPr="006B7151">
        <w:t>3.1. Задолженность по налогу на начало года: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93"/>
        <w:gridCol w:w="7394"/>
      </w:tblGrid>
      <w:tr w:rsidR="00C76509" w:rsidRPr="006B7151" w:rsidTr="00445E94">
        <w:tc>
          <w:tcPr>
            <w:tcW w:w="2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Долг по НДФЛ за налогоплательщиком на начало налогового периода</w:t>
            </w:r>
          </w:p>
        </w:tc>
        <w:tc>
          <w:tcPr>
            <w:tcW w:w="2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2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Долг по НДФЛ за налоговым агентом (излишне удержанный налог) на начало налогового периода</w:t>
            </w:r>
          </w:p>
        </w:tc>
        <w:tc>
          <w:tcPr>
            <w:tcW w:w="2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bl>
    <w:p w:rsidR="00C76509" w:rsidRPr="006B7151" w:rsidRDefault="00C76509" w:rsidP="00C76509">
      <w:pPr>
        <w:pStyle w:val="aa"/>
      </w:pPr>
      <w:r w:rsidRPr="006B7151">
        <w:t>3.2. Расчет налоговой базы и суммы налога: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2021"/>
        <w:gridCol w:w="1384"/>
        <w:gridCol w:w="827"/>
        <w:gridCol w:w="933"/>
        <w:gridCol w:w="667"/>
        <w:gridCol w:w="843"/>
        <w:gridCol w:w="587"/>
        <w:gridCol w:w="705"/>
        <w:gridCol w:w="698"/>
        <w:gridCol w:w="809"/>
        <w:gridCol w:w="1012"/>
        <w:gridCol w:w="926"/>
        <w:gridCol w:w="842"/>
        <w:gridCol w:w="916"/>
        <w:gridCol w:w="727"/>
      </w:tblGrid>
      <w:tr w:rsidR="00C76509" w:rsidRPr="006B7151" w:rsidTr="00445E94">
        <w:tc>
          <w:tcPr>
            <w:tcW w:w="1550" w:type="pct"/>
            <w:gridSpan w:val="3"/>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Показатель</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Январь</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Февраль</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Март</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Апрель</w:t>
            </w: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Май</w:t>
            </w: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Июнь</w:t>
            </w: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Июль</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Август</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Сентябрь</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Октябрь</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Ноябрь</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Декабрь</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Итого</w:t>
            </w:r>
          </w:p>
        </w:tc>
      </w:tr>
      <w:tr w:rsidR="00C76509" w:rsidRPr="006B7151" w:rsidTr="00445E94">
        <w:tc>
          <w:tcPr>
            <w:tcW w:w="30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Вид</w:t>
            </w:r>
            <w:r w:rsidRPr="006B7151">
              <w:br/>
              <w:t>дохода/</w:t>
            </w:r>
            <w:r w:rsidRPr="006B7151">
              <w:br/>
              <w:t>код</w:t>
            </w:r>
            <w:r w:rsidRPr="006B7151">
              <w:br/>
              <w:t>дохода &lt;1&gt;</w:t>
            </w:r>
          </w:p>
        </w:tc>
        <w:tc>
          <w:tcPr>
            <w:tcW w:w="70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Зарплата/2000</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right w:val="single" w:sz="0" w:space="0" w:color="auto"/>
            </w:tcBorders>
          </w:tcPr>
          <w:p w:rsidR="00C76509" w:rsidRPr="006B7151" w:rsidRDefault="00C76509" w:rsidP="00C76509">
            <w:pPr>
              <w:pStyle w:val="aa"/>
            </w:pPr>
          </w:p>
        </w:tc>
        <w:tc>
          <w:tcPr>
            <w:tcW w:w="55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перечисления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Премии за производственные результаты и иные подобные показатели/2002</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перечисления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Отпускные/2012</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перечисления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Компенсация за неиспользованный отпуск/2013</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перечисления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Пособие</w:t>
            </w:r>
            <w:r w:rsidRPr="006B7151">
              <w:br/>
              <w:t>по временной</w:t>
            </w:r>
            <w:r w:rsidRPr="006B7151">
              <w:br/>
              <w:t>нетрудоспособности/</w:t>
            </w:r>
            <w:r w:rsidRPr="006B7151">
              <w:br/>
              <w:t>2300</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Материальная</w:t>
            </w:r>
            <w:r w:rsidRPr="006B7151">
              <w:br/>
              <w:t>помощь/2760</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получения</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r w:rsidRPr="006B7151">
              <w:br/>
              <w:t>за месяц</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0" w:type="pct"/>
            <w:gridSpan w:val="2"/>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 xml:space="preserve">Вычеты в размерах, предусмотренных </w:t>
            </w:r>
            <w:hyperlink r:id="rId432" w:history="1">
              <w:r w:rsidRPr="006B7151">
                <w:rPr>
                  <w:rStyle w:val="afc"/>
                  <w:sz w:val="24"/>
                  <w:szCs w:val="24"/>
                </w:rPr>
                <w:t>ст. 217</w:t>
              </w:r>
            </w:hyperlink>
            <w:r w:rsidRPr="006B7151">
              <w:t xml:space="preserve"> НК РФ &lt;2&gt;</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 503</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0" w:type="pct"/>
            <w:gridSpan w:val="2"/>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 xml:space="preserve">Общая сумма доходов за минусом вычетов, предусмотренных </w:t>
            </w:r>
            <w:hyperlink r:id="rId433" w:history="1">
              <w:r w:rsidRPr="006B7151">
                <w:rPr>
                  <w:rStyle w:val="afc"/>
                  <w:sz w:val="24"/>
                  <w:szCs w:val="24"/>
                </w:rPr>
                <w:t>ст. 217</w:t>
              </w:r>
            </w:hyperlink>
            <w:r w:rsidRPr="006B7151">
              <w:t xml:space="preserve"> НК РФ</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За месяц</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 начала года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rPr>
          <w:trHeight w:val="360"/>
        </w:trPr>
        <w:tc>
          <w:tcPr>
            <w:tcW w:w="30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Вычеты &lt;3&gt;</w:t>
            </w:r>
          </w:p>
        </w:tc>
        <w:tc>
          <w:tcPr>
            <w:tcW w:w="70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Стандартные вычеты на детей</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 126</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rPr>
          <w:trHeight w:val="368"/>
        </w:trPr>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 127</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Иные стандартные вычеты</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125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Общая сумма стандартных вычетов с начала года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Имущественный вычет</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За месяц</w:t>
            </w:r>
            <w:r w:rsidRPr="006B7151">
              <w:br/>
              <w:t>(код 311)</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За месяц</w:t>
            </w:r>
            <w:r w:rsidRPr="006B7151">
              <w:br/>
              <w:t>(код 312)</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Общая сумма</w:t>
            </w:r>
            <w:r w:rsidRPr="006B7151">
              <w:br/>
              <w:t>с начала года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Социальный вычет</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right w:val="single" w:sz="0" w:space="0" w:color="auto"/>
            </w:tcBorders>
          </w:tcPr>
          <w:p w:rsidR="00C76509" w:rsidRPr="006B7151" w:rsidRDefault="00C76509" w:rsidP="00C76509">
            <w:pPr>
              <w:pStyle w:val="aa"/>
            </w:pPr>
          </w:p>
        </w:tc>
        <w:tc>
          <w:tcPr>
            <w:tcW w:w="70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Профессиональный вычет</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7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550" w:type="pct"/>
            <w:gridSpan w:val="3"/>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Налоговая база (с начала года) &lt;3&gt;</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550" w:type="pct"/>
            <w:gridSpan w:val="3"/>
            <w:tcBorders>
              <w:top w:val="single" w:sz="0" w:space="0" w:color="auto"/>
              <w:left w:val="single" w:sz="0" w:space="0" w:color="auto"/>
              <w:bottom w:val="nil"/>
              <w:right w:val="single" w:sz="0" w:space="0" w:color="auto"/>
            </w:tcBorders>
          </w:tcPr>
          <w:p w:rsidR="00C76509" w:rsidRPr="006B7151" w:rsidRDefault="00C76509" w:rsidP="00C76509">
            <w:pPr>
              <w:pStyle w:val="aa"/>
            </w:pPr>
            <w:r w:rsidRPr="006B7151">
              <w:t>Исчисленная сумма налога (с начала года) &lt;3&gt;</w:t>
            </w:r>
          </w:p>
        </w:tc>
        <w:tc>
          <w:tcPr>
            <w:tcW w:w="25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nil"/>
              <w:right w:val="single" w:sz="0" w:space="0" w:color="auto"/>
            </w:tcBorders>
          </w:tcPr>
          <w:p w:rsidR="00C76509" w:rsidRPr="006B7151" w:rsidRDefault="00C76509" w:rsidP="00C76509">
            <w:pPr>
              <w:pStyle w:val="aa"/>
            </w:pPr>
          </w:p>
        </w:tc>
      </w:tr>
      <w:tr w:rsidR="00C76509" w:rsidRPr="006B7151" w:rsidTr="00445E94">
        <w:tc>
          <w:tcPr>
            <w:tcW w:w="1000" w:type="pct"/>
            <w:gridSpan w:val="2"/>
            <w:vMerge w:val="restart"/>
            <w:tcBorders>
              <w:top w:val="nil"/>
              <w:left w:val="single" w:sz="0" w:space="0" w:color="auto"/>
              <w:right w:val="single" w:sz="0" w:space="0" w:color="auto"/>
            </w:tcBorders>
          </w:tcPr>
          <w:p w:rsidR="00C76509" w:rsidRPr="006B7151" w:rsidRDefault="00C76509" w:rsidP="00C76509">
            <w:pPr>
              <w:pStyle w:val="aa"/>
            </w:pPr>
            <w:r w:rsidRPr="006B7151">
              <w:t>Исчисленная сумма налога &lt;4&gt;</w:t>
            </w:r>
          </w:p>
        </w:tc>
        <w:tc>
          <w:tcPr>
            <w:tcW w:w="550" w:type="pct"/>
            <w:tcBorders>
              <w:top w:val="nil"/>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nil"/>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Фиксированный авансовый платеж по НДФЛ &lt;5&gt;</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1550" w:type="pct"/>
            <w:gridSpan w:val="3"/>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Исчисленная к уплате сумма налога по месяцам</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0" w:type="pct"/>
            <w:gridSpan w:val="2"/>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Налог удержанный</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1000" w:type="pct"/>
            <w:gridSpan w:val="2"/>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Налог перечисленный</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Реквизиты</w:t>
            </w:r>
            <w:r w:rsidRPr="006B7151">
              <w:br/>
              <w:t>документа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Реквизиты</w:t>
            </w:r>
            <w:r w:rsidRPr="006B7151">
              <w:br/>
              <w:t>документа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Реквизиты</w:t>
            </w:r>
            <w:r w:rsidRPr="006B7151">
              <w:br/>
              <w:t>документа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gridSpan w:val="2"/>
            <w:vMerge/>
            <w:tcBorders>
              <w:left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300" w:type="pct"/>
            <w:gridSpan w:val="2"/>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Реквизиты</w:t>
            </w:r>
            <w:r w:rsidRPr="006B7151">
              <w:br/>
              <w:t>документа</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1550" w:type="pct"/>
            <w:gridSpan w:val="3"/>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Долг по налогу за налогоплательщиком</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550" w:type="pct"/>
            <w:gridSpan w:val="3"/>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Долг по налогу за налоговым агентом</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550" w:type="pct"/>
            <w:gridSpan w:val="3"/>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 налога, переданная на взыскание</w:t>
            </w:r>
            <w:r w:rsidRPr="006B7151">
              <w:br/>
              <w:t>в налоговый орган</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550" w:type="pct"/>
            <w:gridSpan w:val="3"/>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 налога, излишне удержанная</w:t>
            </w:r>
            <w:r w:rsidRPr="006B7151">
              <w:br/>
              <w:t>и возвращенная налоговым агентом</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bl>
    <w:p w:rsidR="00C76509" w:rsidRPr="006B7151" w:rsidRDefault="00C76509" w:rsidP="00C76509">
      <w:pPr>
        <w:pStyle w:val="aa"/>
      </w:pPr>
      <w:r w:rsidRPr="006B7151">
        <w:t>---------------------------------</w:t>
      </w:r>
    </w:p>
    <w:p w:rsidR="00C76509" w:rsidRPr="006B7151" w:rsidRDefault="00C76509" w:rsidP="00C76509">
      <w:pPr>
        <w:pStyle w:val="aa"/>
      </w:pPr>
      <w:r w:rsidRPr="006B7151">
        <w:t>&lt;1&gt; В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rsidR="00C76509" w:rsidRPr="006B7151" w:rsidRDefault="00C76509" w:rsidP="00C76509">
      <w:pPr>
        <w:pStyle w:val="aa"/>
      </w:pPr>
      <w:r w:rsidRPr="006B7151">
        <w:t xml:space="preserve">&lt;2&gt; В строке указываются суммы, которые согласно </w:t>
      </w:r>
      <w:hyperlink r:id="rId434" w:history="1">
        <w:r w:rsidRPr="006B7151">
          <w:rPr>
            <w:rStyle w:val="afc"/>
            <w:sz w:val="24"/>
            <w:szCs w:val="24"/>
          </w:rPr>
          <w:t>ст. 217</w:t>
        </w:r>
      </w:hyperlink>
      <w:r w:rsidRPr="006B7151">
        <w:t xml:space="preserve"> НК РФ не подлежат налогообложению в пределах установленных лимитов.</w:t>
      </w:r>
    </w:p>
    <w:p w:rsidR="00C76509" w:rsidRPr="006B7151" w:rsidRDefault="00C76509" w:rsidP="00C76509">
      <w:pPr>
        <w:pStyle w:val="aa"/>
      </w:pPr>
      <w:r w:rsidRPr="006B7151">
        <w:t xml:space="preserve">&lt;3&gt; Строки заполняются только в случае выплаты налоговому резиденту РФ доходов, облагаемых по ставке, которая предусмотрена в </w:t>
      </w:r>
      <w:hyperlink r:id="rId435" w:history="1">
        <w:r w:rsidRPr="006B7151">
          <w:rPr>
            <w:rStyle w:val="afc"/>
            <w:sz w:val="24"/>
            <w:szCs w:val="24"/>
          </w:rPr>
          <w:t>п. 1 ст. 224</w:t>
        </w:r>
      </w:hyperlink>
      <w:r w:rsidRPr="006B7151">
        <w:t xml:space="preserve"> НК РФ.</w:t>
      </w:r>
    </w:p>
    <w:p w:rsidR="00C76509" w:rsidRPr="006B7151" w:rsidRDefault="00C76509" w:rsidP="00C76509">
      <w:pPr>
        <w:pStyle w:val="aa"/>
      </w:pPr>
      <w:r w:rsidRPr="006B7151">
        <w:t xml:space="preserve">&lt;4&gt; Строка заполняется только по налогу, исчисленному в отношении доходов, по которым применяется ставка НДФЛ, предусмотренная в </w:t>
      </w:r>
      <w:hyperlink r:id="rId436" w:history="1">
        <w:r w:rsidRPr="006B7151">
          <w:rPr>
            <w:rStyle w:val="afc"/>
            <w:sz w:val="24"/>
            <w:szCs w:val="24"/>
          </w:rPr>
          <w:t>п. 3 ст. 224</w:t>
        </w:r>
      </w:hyperlink>
      <w:r w:rsidRPr="006B7151">
        <w:t xml:space="preserve"> НК РФ.</w:t>
      </w:r>
    </w:p>
    <w:p w:rsidR="00C76509" w:rsidRPr="006B7151" w:rsidRDefault="00C76509" w:rsidP="00C76509">
      <w:pPr>
        <w:pStyle w:val="aa"/>
      </w:pPr>
      <w:r w:rsidRPr="006B7151">
        <w:t xml:space="preserve">&lt;5&gt; В строке указывается сумма уплаченного фиксированного авансового платежа по НДФЛ, на которую согласно </w:t>
      </w:r>
      <w:hyperlink r:id="rId437" w:history="1">
        <w:r w:rsidRPr="006B7151">
          <w:rPr>
            <w:rStyle w:val="afc"/>
            <w:sz w:val="24"/>
            <w:szCs w:val="24"/>
          </w:rPr>
          <w:t>п. 6 ст. 227.1</w:t>
        </w:r>
      </w:hyperlink>
      <w:r w:rsidRPr="006B7151">
        <w:t xml:space="preserve"> НК РФ подлежит уменьшению налог с доходов налогоплательщика, названного в </w:t>
      </w:r>
      <w:hyperlink r:id="rId438" w:history="1">
        <w:proofErr w:type="spellStart"/>
        <w:r w:rsidRPr="006B7151">
          <w:rPr>
            <w:rStyle w:val="afc"/>
            <w:sz w:val="24"/>
            <w:szCs w:val="24"/>
          </w:rPr>
          <w:t>пп</w:t>
        </w:r>
        <w:proofErr w:type="spellEnd"/>
        <w:r w:rsidRPr="006B7151">
          <w:rPr>
            <w:rStyle w:val="afc"/>
            <w:sz w:val="24"/>
            <w:szCs w:val="24"/>
          </w:rPr>
          <w:t>. 2 п. 1 ст. 227.1</w:t>
        </w:r>
      </w:hyperlink>
      <w:r w:rsidRPr="006B7151">
        <w:t xml:space="preserve"> НК РФ.</w:t>
      </w:r>
    </w:p>
    <w:p w:rsidR="00C76509" w:rsidRPr="006B7151" w:rsidRDefault="00C76509" w:rsidP="00C76509">
      <w:pPr>
        <w:pStyle w:val="aa"/>
      </w:pPr>
      <w:r w:rsidRPr="006B7151">
        <w:t>3.3. Право на налоговые вычеты:</w:t>
      </w:r>
    </w:p>
    <w:p w:rsidR="00C76509" w:rsidRPr="006B7151" w:rsidRDefault="00C76509" w:rsidP="00C76509">
      <w:pPr>
        <w:pStyle w:val="aa"/>
      </w:pPr>
      <w:r w:rsidRPr="006B7151">
        <w:t>3.3.1. Стандартный вычет на налогоплательщика (</w:t>
      </w:r>
      <w:proofErr w:type="spellStart"/>
      <w:r w:rsidR="00437443" w:rsidRPr="00437443">
        <w:fldChar w:fldCharType="begin"/>
      </w:r>
      <w:r>
        <w:instrText xml:space="preserve"> HYPERLINK "consultantplus://offline/ref=9D8161AA42813FF2C5CEF20345109A18045E915A4D486592BF0D91A3DD55F1698951AD87C989255BD5F8EC92C2029F654393C4422B6702763792395C742FD79D8EDF4C4BBB23d1R3M" </w:instrText>
      </w:r>
      <w:r w:rsidR="00437443" w:rsidRPr="00437443">
        <w:fldChar w:fldCharType="separate"/>
      </w:r>
      <w:r w:rsidRPr="006B7151">
        <w:rPr>
          <w:rStyle w:val="afc"/>
          <w:sz w:val="24"/>
          <w:szCs w:val="24"/>
        </w:rPr>
        <w:t>пп</w:t>
      </w:r>
      <w:proofErr w:type="spellEnd"/>
      <w:r w:rsidRPr="006B7151">
        <w:rPr>
          <w:rStyle w:val="afc"/>
          <w:sz w:val="24"/>
          <w:szCs w:val="24"/>
        </w:rPr>
        <w:t>. 1</w:t>
      </w:r>
      <w:r w:rsidR="00437443">
        <w:rPr>
          <w:rStyle w:val="afc"/>
          <w:sz w:val="24"/>
          <w:szCs w:val="24"/>
        </w:rPr>
        <w:fldChar w:fldCharType="end"/>
      </w:r>
      <w:r w:rsidRPr="006B7151">
        <w:t xml:space="preserve">, </w:t>
      </w:r>
      <w:hyperlink r:id="rId439" w:history="1">
        <w:r w:rsidRPr="006B7151">
          <w:rPr>
            <w:rStyle w:val="afc"/>
            <w:sz w:val="24"/>
            <w:szCs w:val="24"/>
          </w:rPr>
          <w:t>2 п. 1 ст. 218</w:t>
        </w:r>
      </w:hyperlink>
      <w:r w:rsidRPr="006B7151">
        <w:t xml:space="preserve"> НК РФ):</w:t>
      </w:r>
    </w:p>
    <w:p w:rsidR="00C76509" w:rsidRPr="006B7151" w:rsidRDefault="00C76509" w:rsidP="00C76509">
      <w:pPr>
        <w:pStyle w:val="aa"/>
      </w:pPr>
      <w:r w:rsidRPr="006B7151">
        <w:rPr>
          <w:u w:val="single"/>
        </w:rPr>
        <w:t>                                                               </w:t>
      </w:r>
      <w:r w:rsidRPr="006B7151">
        <w:t xml:space="preserve">основание: </w:t>
      </w:r>
      <w:r w:rsidRPr="006B7151">
        <w:rPr>
          <w:u w:val="single"/>
        </w:rPr>
        <w:t>                        (да/нет)                        </w:t>
      </w:r>
    </w:p>
    <w:p w:rsidR="00C76509" w:rsidRPr="006B7151" w:rsidRDefault="00C76509" w:rsidP="00C76509">
      <w:pPr>
        <w:pStyle w:val="aa"/>
      </w:pPr>
      <w:r w:rsidRPr="006B7151">
        <w:t>3.3.2. Стандартные вычеты на детей (</w:t>
      </w:r>
      <w:proofErr w:type="spellStart"/>
      <w:r w:rsidR="00437443" w:rsidRPr="00437443">
        <w:fldChar w:fldCharType="begin"/>
      </w:r>
      <w:r>
        <w:instrText xml:space="preserve"> HYPERLINK "consultantplus://offline/ref=9D8161AA42813FF2C5CEF20345109A18045E915A4D486592BF0D91A3DD55F1698951AD87C989255BD5F8EC92C2029F654393C4422B6702763792395C722DD69A85801654dAREM" </w:instrText>
      </w:r>
      <w:r w:rsidR="00437443" w:rsidRPr="00437443">
        <w:fldChar w:fldCharType="separate"/>
      </w:r>
      <w:r w:rsidRPr="006B7151">
        <w:rPr>
          <w:rStyle w:val="afc"/>
          <w:sz w:val="24"/>
          <w:szCs w:val="24"/>
        </w:rPr>
        <w:t>пп</w:t>
      </w:r>
      <w:proofErr w:type="spellEnd"/>
      <w:r w:rsidRPr="006B7151">
        <w:rPr>
          <w:rStyle w:val="afc"/>
          <w:sz w:val="24"/>
          <w:szCs w:val="24"/>
        </w:rPr>
        <w:t>. 4 п. 1 ст. 218</w:t>
      </w:r>
      <w:r w:rsidR="00437443">
        <w:rPr>
          <w:rStyle w:val="afc"/>
          <w:sz w:val="24"/>
          <w:szCs w:val="24"/>
        </w:rPr>
        <w:fldChar w:fldCharType="end"/>
      </w:r>
      <w:r w:rsidRPr="006B7151">
        <w:t xml:space="preserve"> НК РФ): </w:t>
      </w:r>
      <w:r w:rsidRPr="006B7151">
        <w:rPr>
          <w:u w:val="single"/>
        </w:rPr>
        <w:t>    (да/нет)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5335"/>
        <w:gridCol w:w="1677"/>
        <w:gridCol w:w="2744"/>
        <w:gridCol w:w="4117"/>
      </w:tblGrid>
      <w:tr w:rsidR="00C76509" w:rsidRPr="006B7151" w:rsidTr="00445E94">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w:t>
            </w:r>
          </w:p>
        </w:tc>
        <w:tc>
          <w:tcPr>
            <w:tcW w:w="17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Ф.И.О. ребенка,</w:t>
            </w:r>
          </w:p>
          <w:p w:rsidR="00C76509" w:rsidRPr="006B7151" w:rsidRDefault="00C76509" w:rsidP="00C76509">
            <w:pPr>
              <w:pStyle w:val="aa"/>
            </w:pPr>
            <w:r w:rsidRPr="006B7151">
              <w:t>дата рождения</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w:t>
            </w:r>
          </w:p>
          <w:p w:rsidR="00C76509" w:rsidRPr="006B7151" w:rsidRDefault="00C76509" w:rsidP="00C76509">
            <w:pPr>
              <w:pStyle w:val="aa"/>
            </w:pPr>
            <w:r w:rsidRPr="006B7151">
              <w:t>вычета</w:t>
            </w:r>
          </w:p>
        </w:tc>
        <w:tc>
          <w:tcPr>
            <w:tcW w:w="9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Размер вычета</w:t>
            </w:r>
          </w:p>
        </w:tc>
        <w:tc>
          <w:tcPr>
            <w:tcW w:w="1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Документы,</w:t>
            </w:r>
          </w:p>
          <w:p w:rsidR="00C76509" w:rsidRPr="006B7151" w:rsidRDefault="00C76509" w:rsidP="00C76509">
            <w:pPr>
              <w:pStyle w:val="aa"/>
            </w:pPr>
            <w:r w:rsidRPr="006B7151">
              <w:t>подтверждающие право</w:t>
            </w:r>
          </w:p>
          <w:p w:rsidR="00C76509" w:rsidRPr="006B7151" w:rsidRDefault="00C76509" w:rsidP="00C76509">
            <w:pPr>
              <w:pStyle w:val="aa"/>
            </w:pPr>
            <w:r w:rsidRPr="006B7151">
              <w:t>на вычет</w:t>
            </w:r>
          </w:p>
        </w:tc>
      </w:tr>
      <w:tr w:rsidR="00C76509" w:rsidRPr="006B7151" w:rsidTr="00445E94">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7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9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7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9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bl>
    <w:p w:rsidR="00C76509" w:rsidRPr="006B7151" w:rsidRDefault="00C76509" w:rsidP="00C76509">
      <w:pPr>
        <w:pStyle w:val="aa"/>
      </w:pPr>
      <w:r w:rsidRPr="006B7151">
        <w:t>3.3.3. Право на имущественные вычеты (</w:t>
      </w:r>
      <w:hyperlink r:id="rId440" w:history="1">
        <w:r w:rsidRPr="006B7151">
          <w:rPr>
            <w:rStyle w:val="afc"/>
            <w:sz w:val="24"/>
            <w:szCs w:val="24"/>
          </w:rPr>
          <w:t>ст. 220</w:t>
        </w:r>
      </w:hyperlink>
      <w:r w:rsidRPr="006B7151">
        <w:t xml:space="preserve"> НК РФ): </w:t>
      </w:r>
      <w:r w:rsidRPr="006B7151">
        <w:rPr>
          <w:u w:val="single"/>
        </w:rPr>
        <w:t>                  (да/нет)                  </w:t>
      </w:r>
    </w:p>
    <w:p w:rsidR="00C76509" w:rsidRPr="006B7151" w:rsidRDefault="00C76509" w:rsidP="00C76509">
      <w:pPr>
        <w:pStyle w:val="aa"/>
      </w:pPr>
      <w:r w:rsidRPr="006B7151">
        <w:t xml:space="preserve">Вид (код) вычета </w:t>
      </w:r>
      <w:r w:rsidRPr="006B7151">
        <w:rPr>
          <w:u w:val="single"/>
        </w:rPr>
        <w:t>                                                                                                                       </w:t>
      </w:r>
    </w:p>
    <w:p w:rsidR="00C76509" w:rsidRPr="006B7151" w:rsidRDefault="00C76509" w:rsidP="00C76509">
      <w:pPr>
        <w:pStyle w:val="aa"/>
      </w:pPr>
      <w:r w:rsidRPr="006B7151">
        <w:t xml:space="preserve">Основание </w:t>
      </w:r>
      <w:r w:rsidRPr="006B7151">
        <w:rPr>
          <w:u w:val="single"/>
        </w:rPr>
        <w:t>                                                                                                                                 </w:t>
      </w:r>
    </w:p>
    <w:p w:rsidR="00C76509" w:rsidRPr="006B7151" w:rsidRDefault="00C76509" w:rsidP="00C76509">
      <w:pPr>
        <w:pStyle w:val="aa"/>
      </w:pPr>
      <w:r w:rsidRPr="006B7151">
        <w:t>3.3.4. Право на социальные налоговые вычеты (</w:t>
      </w:r>
      <w:hyperlink r:id="rId441" w:history="1">
        <w:r w:rsidRPr="006B7151">
          <w:rPr>
            <w:rStyle w:val="afc"/>
            <w:sz w:val="24"/>
            <w:szCs w:val="24"/>
          </w:rPr>
          <w:t>ст. 219</w:t>
        </w:r>
      </w:hyperlink>
      <w:r w:rsidRPr="006B7151">
        <w:t xml:space="preserve"> НК РФ): </w:t>
      </w:r>
      <w:r w:rsidRPr="006B7151">
        <w:rPr>
          <w:u w:val="single"/>
        </w:rPr>
        <w:t>            (да/нет)            </w:t>
      </w:r>
    </w:p>
    <w:p w:rsidR="00C76509" w:rsidRPr="006B7151" w:rsidRDefault="00C76509" w:rsidP="00C76509">
      <w:pPr>
        <w:pStyle w:val="aa"/>
      </w:pPr>
      <w:r w:rsidRPr="006B7151">
        <w:t xml:space="preserve">Вид (код) вычета </w:t>
      </w:r>
      <w:r w:rsidRPr="006B7151">
        <w:rPr>
          <w:u w:val="single"/>
        </w:rPr>
        <w:t>                                                                                                                       </w:t>
      </w:r>
    </w:p>
    <w:p w:rsidR="00C76509" w:rsidRPr="006B7151" w:rsidRDefault="00C76509" w:rsidP="00C76509">
      <w:pPr>
        <w:pStyle w:val="aa"/>
      </w:pPr>
      <w:r w:rsidRPr="006B7151">
        <w:t xml:space="preserve">Основание </w:t>
      </w:r>
      <w:r w:rsidRPr="006B7151">
        <w:rPr>
          <w:u w:val="single"/>
        </w:rPr>
        <w:t>                                                                                                                                 </w:t>
      </w:r>
    </w:p>
    <w:p w:rsidR="00C76509" w:rsidRPr="006B7151" w:rsidRDefault="00C76509" w:rsidP="00C76509">
      <w:pPr>
        <w:pStyle w:val="aa"/>
      </w:pPr>
      <w:r w:rsidRPr="006B7151">
        <w:t>3.3.5. Право на профессиональные налоговые вычеты (</w:t>
      </w:r>
      <w:hyperlink r:id="rId442" w:history="1">
        <w:r w:rsidRPr="006B7151">
          <w:rPr>
            <w:rStyle w:val="afc"/>
            <w:sz w:val="24"/>
            <w:szCs w:val="24"/>
          </w:rPr>
          <w:t>п. п. 2</w:t>
        </w:r>
      </w:hyperlink>
      <w:r w:rsidRPr="006B7151">
        <w:t xml:space="preserve">, </w:t>
      </w:r>
      <w:hyperlink r:id="rId443" w:history="1">
        <w:r w:rsidRPr="006B7151">
          <w:rPr>
            <w:rStyle w:val="afc"/>
            <w:sz w:val="24"/>
            <w:szCs w:val="24"/>
          </w:rPr>
          <w:t>3 ст. 221</w:t>
        </w:r>
      </w:hyperlink>
      <w:r w:rsidRPr="006B7151">
        <w:t xml:space="preserve"> НК РФ):</w:t>
      </w:r>
    </w:p>
    <w:p w:rsidR="00C76509" w:rsidRPr="006B7151" w:rsidRDefault="00C76509" w:rsidP="00C76509">
      <w:pPr>
        <w:pStyle w:val="aa"/>
      </w:pPr>
      <w:r w:rsidRPr="006B7151">
        <w:rPr>
          <w:u w:val="single"/>
        </w:rPr>
        <w:t>                                                                  (да/нет)                                                                    </w:t>
      </w:r>
    </w:p>
    <w:p w:rsidR="00C76509" w:rsidRPr="006B7151" w:rsidRDefault="00C76509" w:rsidP="00C76509">
      <w:pPr>
        <w:pStyle w:val="aa"/>
      </w:pPr>
      <w:r w:rsidRPr="006B7151">
        <w:t xml:space="preserve">Вид (код) вычета </w:t>
      </w:r>
      <w:r w:rsidRPr="006B7151">
        <w:rPr>
          <w:u w:val="single"/>
        </w:rPr>
        <w:t>                                                                                                                       </w:t>
      </w:r>
    </w:p>
    <w:p w:rsidR="00C76509" w:rsidRPr="006B7151" w:rsidRDefault="00C76509" w:rsidP="00C76509">
      <w:pPr>
        <w:pStyle w:val="aa"/>
      </w:pPr>
      <w:r w:rsidRPr="006B7151">
        <w:t xml:space="preserve">Основание </w:t>
      </w:r>
      <w:r w:rsidRPr="006B7151">
        <w:rPr>
          <w:u w:val="single"/>
        </w:rPr>
        <w:t>                                                                                                                                 </w:t>
      </w:r>
    </w:p>
    <w:p w:rsidR="00C76509" w:rsidRPr="006B7151" w:rsidRDefault="00C76509" w:rsidP="00C76509">
      <w:pPr>
        <w:pStyle w:val="aa"/>
      </w:pPr>
      <w:r w:rsidRPr="006B7151">
        <w:t>3.4. Фиксированный авансовый платеж по НДФЛ (</w:t>
      </w:r>
      <w:hyperlink r:id="rId444" w:history="1">
        <w:r w:rsidRPr="006B7151">
          <w:rPr>
            <w:rStyle w:val="afc"/>
            <w:sz w:val="24"/>
            <w:szCs w:val="24"/>
          </w:rPr>
          <w:t>п. 6 ст. 227.1</w:t>
        </w:r>
      </w:hyperlink>
      <w:r w:rsidRPr="006B7151">
        <w:t xml:space="preserve"> НК РФ)</w:t>
      </w:r>
    </w:p>
    <w:p w:rsidR="00C76509" w:rsidRPr="006B7151" w:rsidRDefault="00C76509" w:rsidP="00C76509">
      <w:pPr>
        <w:pStyle w:val="aa"/>
      </w:pPr>
      <w:r w:rsidRPr="006B7151">
        <w:rPr>
          <w:u w:val="single"/>
        </w:rPr>
        <w:t>    (есть/нет)</w:t>
      </w:r>
      <w:proofErr w:type="gramStart"/>
      <w:r w:rsidRPr="006B7151">
        <w:rPr>
          <w:u w:val="single"/>
        </w:rPr>
        <w:t xml:space="preserve">      </w:t>
      </w:r>
      <w:r w:rsidRPr="006B7151">
        <w:t>.</w:t>
      </w:r>
      <w:proofErr w:type="gramEnd"/>
    </w:p>
    <w:p w:rsidR="00C76509" w:rsidRPr="006B7151" w:rsidRDefault="00C76509" w:rsidP="00C76509">
      <w:pPr>
        <w:pStyle w:val="aa"/>
      </w:pPr>
      <w:r w:rsidRPr="006B7151">
        <w:t>Патент серия</w:t>
      </w:r>
      <w:r w:rsidRPr="006B7151">
        <w:rPr>
          <w:u w:val="single"/>
        </w:rPr>
        <w:t>             </w:t>
      </w:r>
      <w:r w:rsidRPr="006B7151">
        <w:t xml:space="preserve"> №</w:t>
      </w:r>
      <w:r w:rsidRPr="006B7151">
        <w:rPr>
          <w:u w:val="single"/>
        </w:rPr>
        <w:t>                         </w:t>
      </w:r>
      <w:r w:rsidRPr="006B7151">
        <w:t xml:space="preserve"> период действия</w:t>
      </w:r>
      <w:r w:rsidRPr="006B7151">
        <w:rPr>
          <w:u w:val="single"/>
        </w:rPr>
        <w:t>                                 </w:t>
      </w:r>
    </w:p>
    <w:p w:rsidR="00C76509" w:rsidRPr="006B7151" w:rsidRDefault="00C76509" w:rsidP="00C76509">
      <w:pPr>
        <w:pStyle w:val="aa"/>
      </w:pPr>
      <w:r w:rsidRPr="006B7151">
        <w:t xml:space="preserve">Уведомление о подтверждении права на уменьшение исчисленной суммы налога на сумму уплаченных налогоплательщиком фиксированных авансовых платежей: </w:t>
      </w:r>
      <w:r w:rsidRPr="006B7151">
        <w:rPr>
          <w:u w:val="single"/>
        </w:rPr>
        <w:t>                                                                                                                                                         </w:t>
      </w:r>
    </w:p>
    <w:p w:rsidR="00C76509" w:rsidRPr="006B7151" w:rsidRDefault="00C76509" w:rsidP="00C76509">
      <w:pPr>
        <w:pStyle w:val="aa"/>
      </w:pPr>
      <w:r w:rsidRPr="006B7151">
        <w:t xml:space="preserve">Сумма фиксированного авансового платежа </w:t>
      </w:r>
      <w:r w:rsidRPr="006B7151">
        <w:rPr>
          <w:u w:val="single"/>
        </w:rPr>
        <w:t>                                                                             </w:t>
      </w:r>
    </w:p>
    <w:p w:rsidR="00C76509" w:rsidRPr="006B7151" w:rsidRDefault="00C76509" w:rsidP="00C76509">
      <w:pPr>
        <w:pStyle w:val="aa"/>
      </w:pPr>
      <w:r w:rsidRPr="006B7151">
        <w:t xml:space="preserve">Документ, подтверждающий уплату фиксированного авансового платежа </w:t>
      </w:r>
      <w:r w:rsidRPr="006B7151">
        <w:rPr>
          <w:u w:val="single"/>
        </w:rPr>
        <w:t>                                                                                           </w:t>
      </w:r>
    </w:p>
    <w:p w:rsidR="00C76509" w:rsidRPr="006B7151" w:rsidRDefault="00C76509" w:rsidP="00C76509">
      <w:pPr>
        <w:pStyle w:val="aa"/>
      </w:pPr>
      <w:r w:rsidRPr="006B7151">
        <w:t>Заявление от налогоплательщика</w:t>
      </w:r>
      <w:r w:rsidRPr="006B7151">
        <w:rPr>
          <w:u w:val="single"/>
        </w:rPr>
        <w:t>        (</w:t>
      </w:r>
      <w:proofErr w:type="spellStart"/>
      <w:r w:rsidRPr="006B7151">
        <w:rPr>
          <w:u w:val="single"/>
        </w:rPr>
        <w:t>дд.мм</w:t>
      </w:r>
      <w:proofErr w:type="gramStart"/>
      <w:r w:rsidRPr="006B7151">
        <w:rPr>
          <w:u w:val="single"/>
        </w:rPr>
        <w:t>.г</w:t>
      </w:r>
      <w:proofErr w:type="gramEnd"/>
      <w:r w:rsidRPr="006B7151">
        <w:rPr>
          <w:u w:val="single"/>
        </w:rPr>
        <w:t>ггг</w:t>
      </w:r>
      <w:proofErr w:type="spellEnd"/>
      <w:r w:rsidRPr="006B7151">
        <w:rPr>
          <w:u w:val="single"/>
        </w:rPr>
        <w:t>)        </w:t>
      </w:r>
    </w:p>
    <w:p w:rsidR="00C76509" w:rsidRPr="006B7151" w:rsidRDefault="00C76509" w:rsidP="00C76509">
      <w:pPr>
        <w:pStyle w:val="aa"/>
      </w:pPr>
      <w:r w:rsidRPr="006B7151">
        <w:t>Раздел 4. Доходы, облагаемые по ставке 35%, и сумма налога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6"/>
        <w:gridCol w:w="1681"/>
        <w:gridCol w:w="1360"/>
        <w:gridCol w:w="893"/>
        <w:gridCol w:w="1010"/>
        <w:gridCol w:w="716"/>
        <w:gridCol w:w="911"/>
        <w:gridCol w:w="627"/>
        <w:gridCol w:w="758"/>
        <w:gridCol w:w="750"/>
        <w:gridCol w:w="873"/>
        <w:gridCol w:w="1098"/>
        <w:gridCol w:w="1002"/>
        <w:gridCol w:w="909"/>
        <w:gridCol w:w="991"/>
        <w:gridCol w:w="782"/>
      </w:tblGrid>
      <w:tr w:rsidR="00C76509" w:rsidRPr="006B7151" w:rsidTr="00445E94">
        <w:tc>
          <w:tcPr>
            <w:tcW w:w="1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w:t>
            </w:r>
          </w:p>
        </w:tc>
        <w:tc>
          <w:tcPr>
            <w:tcW w:w="10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Показатели</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Январь</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Февраль</w:t>
            </w: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Март</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Апрель</w:t>
            </w: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Май</w:t>
            </w: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Июнь</w:t>
            </w: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Июль</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Август</w:t>
            </w: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Сентябрь</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Октябрь</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Ноябрь</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Декабрь</w:t>
            </w: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Итого</w:t>
            </w:r>
          </w:p>
        </w:tc>
      </w:tr>
      <w:tr w:rsidR="00C76509" w:rsidRPr="006B7151" w:rsidTr="00445E94">
        <w:tc>
          <w:tcPr>
            <w:tcW w:w="10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1</w:t>
            </w:r>
          </w:p>
        </w:tc>
        <w:tc>
          <w:tcPr>
            <w:tcW w:w="55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Код дохода</w:t>
            </w:r>
          </w:p>
        </w:tc>
        <w:tc>
          <w:tcPr>
            <w:tcW w:w="4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r w:rsidRPr="006B7151">
              <w:br/>
              <w:t>дохода</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4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r w:rsidRPr="006B7151">
              <w:br/>
              <w:t>получения</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1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2</w:t>
            </w:r>
          </w:p>
        </w:tc>
        <w:tc>
          <w:tcPr>
            <w:tcW w:w="10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Налоговая база</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1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3</w:t>
            </w:r>
          </w:p>
        </w:tc>
        <w:tc>
          <w:tcPr>
            <w:tcW w:w="10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 налога исчисленная</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4</w:t>
            </w:r>
          </w:p>
        </w:tc>
        <w:tc>
          <w:tcPr>
            <w:tcW w:w="55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Налог</w:t>
            </w:r>
            <w:r w:rsidRPr="006B7151">
              <w:br/>
              <w:t>удержанный</w:t>
            </w:r>
          </w:p>
        </w:tc>
        <w:tc>
          <w:tcPr>
            <w:tcW w:w="4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4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10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5</w:t>
            </w:r>
          </w:p>
        </w:tc>
        <w:tc>
          <w:tcPr>
            <w:tcW w:w="550" w:type="pct"/>
            <w:vMerge w:val="restart"/>
            <w:tcBorders>
              <w:top w:val="single" w:sz="0" w:space="0" w:color="auto"/>
              <w:left w:val="single" w:sz="0" w:space="0" w:color="auto"/>
              <w:right w:val="single" w:sz="0" w:space="0" w:color="auto"/>
            </w:tcBorders>
          </w:tcPr>
          <w:p w:rsidR="00C76509" w:rsidRPr="006B7151" w:rsidRDefault="00C76509" w:rsidP="00C76509">
            <w:pPr>
              <w:pStyle w:val="aa"/>
            </w:pPr>
            <w:r w:rsidRPr="006B7151">
              <w:t>Налог</w:t>
            </w:r>
            <w:r w:rsidRPr="006B7151">
              <w:br/>
              <w:t>перечисленный</w:t>
            </w:r>
          </w:p>
        </w:tc>
        <w:tc>
          <w:tcPr>
            <w:tcW w:w="4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 w:type="pct"/>
            <w:vMerge/>
            <w:tcBorders>
              <w:left w:val="single" w:sz="0" w:space="0" w:color="auto"/>
              <w:right w:val="single" w:sz="0" w:space="0" w:color="auto"/>
            </w:tcBorders>
          </w:tcPr>
          <w:p w:rsidR="00C76509" w:rsidRPr="006B7151" w:rsidRDefault="00C76509" w:rsidP="00C76509">
            <w:pPr>
              <w:pStyle w:val="aa"/>
            </w:pPr>
          </w:p>
        </w:tc>
        <w:tc>
          <w:tcPr>
            <w:tcW w:w="550" w:type="pct"/>
            <w:vMerge/>
            <w:tcBorders>
              <w:left w:val="single" w:sz="0" w:space="0" w:color="auto"/>
              <w:right w:val="single" w:sz="0" w:space="0" w:color="auto"/>
            </w:tcBorders>
          </w:tcPr>
          <w:p w:rsidR="00C76509" w:rsidRPr="006B7151" w:rsidRDefault="00C76509" w:rsidP="00C76509">
            <w:pPr>
              <w:pStyle w:val="aa"/>
            </w:pPr>
          </w:p>
        </w:tc>
        <w:tc>
          <w:tcPr>
            <w:tcW w:w="4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Дата</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1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4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Реквизиты</w:t>
            </w:r>
            <w:r w:rsidRPr="006B7151">
              <w:br/>
              <w:t>платежного</w:t>
            </w:r>
            <w:r w:rsidRPr="006B7151">
              <w:br/>
              <w:t>поручения</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X</w:t>
            </w:r>
          </w:p>
        </w:tc>
      </w:tr>
      <w:tr w:rsidR="00C76509" w:rsidRPr="006B7151" w:rsidTr="00445E94">
        <w:tc>
          <w:tcPr>
            <w:tcW w:w="1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6</w:t>
            </w:r>
          </w:p>
        </w:tc>
        <w:tc>
          <w:tcPr>
            <w:tcW w:w="10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Долг по налогу</w:t>
            </w:r>
            <w:r w:rsidRPr="006B7151">
              <w:br/>
              <w:t>за налогоплательщиком</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7</w:t>
            </w:r>
          </w:p>
        </w:tc>
        <w:tc>
          <w:tcPr>
            <w:tcW w:w="10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Долг по налогу</w:t>
            </w:r>
            <w:r w:rsidRPr="006B7151">
              <w:br/>
              <w:t>за налоговым агентом</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8</w:t>
            </w:r>
          </w:p>
        </w:tc>
        <w:tc>
          <w:tcPr>
            <w:tcW w:w="10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 налога,</w:t>
            </w:r>
            <w:r w:rsidRPr="006B7151">
              <w:br/>
              <w:t>переданная на взыскание</w:t>
            </w:r>
            <w:r w:rsidRPr="006B7151">
              <w:br/>
              <w:t>в налоговый орган</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1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9</w:t>
            </w:r>
          </w:p>
        </w:tc>
        <w:tc>
          <w:tcPr>
            <w:tcW w:w="10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Сумма налога, излишне удержанная и возвращенная налоговым агентом</w:t>
            </w: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1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3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2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bl>
    <w:p w:rsidR="00C76509" w:rsidRPr="006B7151" w:rsidRDefault="00C76509" w:rsidP="00C76509">
      <w:pPr>
        <w:pStyle w:val="aa"/>
      </w:pPr>
      <w:r w:rsidRPr="006B7151">
        <w:t>Раздел 5. Общая сумма налога по итогам налогового периода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78"/>
        <w:gridCol w:w="1832"/>
        <w:gridCol w:w="1678"/>
        <w:gridCol w:w="1523"/>
        <w:gridCol w:w="1677"/>
        <w:gridCol w:w="1981"/>
        <w:gridCol w:w="2895"/>
        <w:gridCol w:w="1523"/>
      </w:tblGrid>
      <w:tr w:rsidR="00C76509" w:rsidRPr="006B7151" w:rsidTr="00445E94">
        <w:tc>
          <w:tcPr>
            <w:tcW w:w="55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Показатели</w:t>
            </w:r>
          </w:p>
        </w:tc>
        <w:tc>
          <w:tcPr>
            <w:tcW w:w="115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Общая сумма налога</w:t>
            </w:r>
          </w:p>
        </w:tc>
        <w:tc>
          <w:tcPr>
            <w:tcW w:w="500" w:type="pct"/>
            <w:vMerge w:val="restar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Передано</w:t>
            </w:r>
          </w:p>
          <w:p w:rsidR="00C76509" w:rsidRPr="006B7151" w:rsidRDefault="00C76509" w:rsidP="00C76509">
            <w:pPr>
              <w:pStyle w:val="aa"/>
            </w:pPr>
            <w:r w:rsidRPr="006B7151">
              <w:t>на взыскание</w:t>
            </w:r>
          </w:p>
          <w:p w:rsidR="00C76509" w:rsidRPr="006B7151" w:rsidRDefault="00C76509" w:rsidP="00C76509">
            <w:pPr>
              <w:pStyle w:val="aa"/>
            </w:pPr>
            <w:r w:rsidRPr="006B7151">
              <w:t>в</w:t>
            </w:r>
          </w:p>
          <w:p w:rsidR="00C76509" w:rsidRPr="006B7151" w:rsidRDefault="00C76509" w:rsidP="00C76509">
            <w:pPr>
              <w:pStyle w:val="aa"/>
            </w:pPr>
            <w:r w:rsidRPr="006B7151">
              <w:t>налоговый</w:t>
            </w:r>
          </w:p>
          <w:p w:rsidR="00C76509" w:rsidRPr="006B7151" w:rsidRDefault="00C76509" w:rsidP="00C76509">
            <w:pPr>
              <w:pStyle w:val="aa"/>
            </w:pPr>
            <w:r w:rsidRPr="006B7151">
              <w:t>орган</w:t>
            </w:r>
          </w:p>
        </w:tc>
        <w:tc>
          <w:tcPr>
            <w:tcW w:w="120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По перерасчету</w:t>
            </w:r>
          </w:p>
          <w:p w:rsidR="00C76509" w:rsidRPr="006B7151" w:rsidRDefault="00C76509" w:rsidP="00C76509">
            <w:pPr>
              <w:pStyle w:val="aa"/>
            </w:pPr>
            <w:r w:rsidRPr="006B7151">
              <w:t>за предшествующие</w:t>
            </w:r>
          </w:p>
          <w:p w:rsidR="00C76509" w:rsidRPr="006B7151" w:rsidRDefault="00C76509" w:rsidP="00C76509">
            <w:pPr>
              <w:pStyle w:val="aa"/>
            </w:pPr>
            <w:r w:rsidRPr="006B7151">
              <w:t>налоговые периоды</w:t>
            </w:r>
          </w:p>
        </w:tc>
        <w:tc>
          <w:tcPr>
            <w:tcW w:w="1450" w:type="pct"/>
            <w:gridSpan w:val="2"/>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Долг по налогу</w:t>
            </w:r>
          </w:p>
        </w:tc>
      </w:tr>
      <w:tr w:rsidR="00C76509" w:rsidRPr="006B7151" w:rsidTr="00445E94">
        <w:tc>
          <w:tcPr>
            <w:tcW w:w="55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6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исчисленная</w:t>
            </w: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удержанная</w:t>
            </w:r>
          </w:p>
        </w:tc>
        <w:tc>
          <w:tcPr>
            <w:tcW w:w="500" w:type="pct"/>
            <w:vMerge/>
            <w:tcBorders>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возвращено</w:t>
            </w:r>
          </w:p>
        </w:tc>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зачтено в счет налоговых</w:t>
            </w:r>
          </w:p>
          <w:p w:rsidR="00C76509" w:rsidRPr="006B7151" w:rsidRDefault="00C76509" w:rsidP="00C76509">
            <w:pPr>
              <w:pStyle w:val="aa"/>
            </w:pPr>
            <w:r w:rsidRPr="006B7151">
              <w:t>обязательств отчетного года</w:t>
            </w:r>
          </w:p>
        </w:tc>
        <w:tc>
          <w:tcPr>
            <w:tcW w:w="9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за налогоплательщиком</w:t>
            </w: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за налоговым</w:t>
            </w:r>
          </w:p>
          <w:p w:rsidR="00C76509" w:rsidRPr="006B7151" w:rsidRDefault="00C76509" w:rsidP="00C76509">
            <w:pPr>
              <w:pStyle w:val="aa"/>
            </w:pPr>
            <w:r w:rsidRPr="006B7151">
              <w:t>агентом</w:t>
            </w:r>
          </w:p>
        </w:tc>
      </w:tr>
      <w:tr w:rsidR="00C76509" w:rsidRPr="006B7151" w:rsidTr="00445E94">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По ставке</w:t>
            </w:r>
            <w:r w:rsidRPr="006B7151">
              <w:br/>
              <w:t>13%</w:t>
            </w:r>
          </w:p>
        </w:tc>
        <w:tc>
          <w:tcPr>
            <w:tcW w:w="6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9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По ставке</w:t>
            </w:r>
            <w:r w:rsidRPr="006B7151">
              <w:br/>
              <w:t>30%</w:t>
            </w:r>
          </w:p>
        </w:tc>
        <w:tc>
          <w:tcPr>
            <w:tcW w:w="6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9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По ставке</w:t>
            </w:r>
            <w:r w:rsidRPr="006B7151">
              <w:br/>
              <w:t>35%</w:t>
            </w:r>
          </w:p>
        </w:tc>
        <w:tc>
          <w:tcPr>
            <w:tcW w:w="6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9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Итого</w:t>
            </w:r>
          </w:p>
        </w:tc>
        <w:tc>
          <w:tcPr>
            <w:tcW w:w="6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6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95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c>
          <w:tcPr>
            <w:tcW w:w="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bl>
    <w:p w:rsidR="00C76509" w:rsidRPr="006B7151" w:rsidRDefault="00C76509" w:rsidP="00C76509">
      <w:pPr>
        <w:pStyle w:val="aa"/>
      </w:pPr>
      <w:r w:rsidRPr="006B7151">
        <w:t>Раздел 6. Результаты перерасчета налога за предшествующие налоговые периоды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93"/>
        <w:gridCol w:w="7394"/>
      </w:tblGrid>
      <w:tr w:rsidR="00C76509" w:rsidRPr="006B7151" w:rsidTr="00445E94">
        <w:tc>
          <w:tcPr>
            <w:tcW w:w="2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 xml:space="preserve">Долг по НДФЛ за налоговым агентом перед налогоплательщиком на начало </w:t>
            </w:r>
            <w:r w:rsidRPr="006B7151">
              <w:rPr>
                <w:u w:val="single"/>
              </w:rPr>
              <w:t>       </w:t>
            </w:r>
            <w:r w:rsidRPr="006B7151">
              <w:t xml:space="preserve"> г.</w:t>
            </w:r>
          </w:p>
        </w:tc>
        <w:tc>
          <w:tcPr>
            <w:tcW w:w="2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r w:rsidR="00C76509" w:rsidRPr="006B7151" w:rsidTr="00445E94">
        <w:tc>
          <w:tcPr>
            <w:tcW w:w="2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r w:rsidRPr="006B7151">
              <w:t xml:space="preserve">Долг по НДФЛ за налогоплательщиком на начало </w:t>
            </w:r>
            <w:r w:rsidRPr="006B7151">
              <w:rPr>
                <w:u w:val="single"/>
              </w:rPr>
              <w:t>       </w:t>
            </w:r>
            <w:r w:rsidRPr="006B7151">
              <w:t xml:space="preserve"> г.</w:t>
            </w:r>
          </w:p>
        </w:tc>
        <w:tc>
          <w:tcPr>
            <w:tcW w:w="2500" w:type="pct"/>
            <w:tcBorders>
              <w:top w:val="single" w:sz="0" w:space="0" w:color="auto"/>
              <w:left w:val="single" w:sz="0" w:space="0" w:color="auto"/>
              <w:bottom w:val="single" w:sz="0" w:space="0" w:color="auto"/>
              <w:right w:val="single" w:sz="0" w:space="0" w:color="auto"/>
            </w:tcBorders>
          </w:tcPr>
          <w:p w:rsidR="00C76509" w:rsidRPr="006B7151" w:rsidRDefault="00C76509" w:rsidP="00C76509">
            <w:pPr>
              <w:pStyle w:val="aa"/>
            </w:pPr>
          </w:p>
        </w:tc>
      </w:tr>
    </w:tbl>
    <w:p w:rsidR="00C76509" w:rsidRPr="006B7151" w:rsidRDefault="00C76509" w:rsidP="00C76509">
      <w:pPr>
        <w:pStyle w:val="aa"/>
      </w:pPr>
      <w:r w:rsidRPr="006B7151">
        <w:t>Правильность заполнения налоговой карточки проверена: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19"/>
        <w:gridCol w:w="3470"/>
        <w:gridCol w:w="5283"/>
        <w:gridCol w:w="2715"/>
      </w:tblGrid>
      <w:tr w:rsidR="00C76509" w:rsidRPr="006B7151" w:rsidTr="00445E94">
        <w:tc>
          <w:tcPr>
            <w:tcW w:w="1100" w:type="pct"/>
            <w:tcBorders>
              <w:top w:val="nil"/>
              <w:left w:val="nil"/>
              <w:bottom w:val="nil"/>
              <w:right w:val="nil"/>
            </w:tcBorders>
          </w:tcPr>
          <w:p w:rsidR="00C76509" w:rsidRPr="006B7151" w:rsidRDefault="00C76509" w:rsidP="00C76509">
            <w:pPr>
              <w:pStyle w:val="aa"/>
            </w:pPr>
            <w:r w:rsidRPr="006B7151">
              <w:rPr>
                <w:u w:val="single"/>
              </w:rPr>
              <w:t>        (дата)        </w:t>
            </w:r>
          </w:p>
        </w:tc>
        <w:tc>
          <w:tcPr>
            <w:tcW w:w="1150" w:type="pct"/>
            <w:tcBorders>
              <w:top w:val="nil"/>
              <w:left w:val="nil"/>
              <w:bottom w:val="nil"/>
              <w:right w:val="nil"/>
            </w:tcBorders>
          </w:tcPr>
          <w:p w:rsidR="00C76509" w:rsidRPr="006B7151" w:rsidRDefault="00C76509" w:rsidP="00C76509">
            <w:pPr>
              <w:pStyle w:val="aa"/>
            </w:pPr>
            <w:r w:rsidRPr="006B7151">
              <w:rPr>
                <w:u w:val="single"/>
              </w:rPr>
              <w:t>    (должность)    </w:t>
            </w:r>
          </w:p>
        </w:tc>
        <w:tc>
          <w:tcPr>
            <w:tcW w:w="1750" w:type="pct"/>
            <w:tcBorders>
              <w:top w:val="nil"/>
              <w:left w:val="nil"/>
              <w:bottom w:val="nil"/>
              <w:right w:val="nil"/>
            </w:tcBorders>
          </w:tcPr>
          <w:p w:rsidR="00C76509" w:rsidRPr="006B7151" w:rsidRDefault="00C76509" w:rsidP="00C76509">
            <w:pPr>
              <w:pStyle w:val="aa"/>
            </w:pPr>
            <w:r w:rsidRPr="006B7151">
              <w:rPr>
                <w:u w:val="single"/>
              </w:rPr>
              <w:t>                (Ф.И.О.)                </w:t>
            </w:r>
          </w:p>
        </w:tc>
        <w:tc>
          <w:tcPr>
            <w:tcW w:w="900" w:type="pct"/>
            <w:tcBorders>
              <w:top w:val="nil"/>
              <w:left w:val="nil"/>
              <w:bottom w:val="nil"/>
              <w:right w:val="nil"/>
            </w:tcBorders>
          </w:tcPr>
          <w:p w:rsidR="00C76509" w:rsidRPr="006B7151" w:rsidRDefault="00C76509" w:rsidP="00C76509">
            <w:pPr>
              <w:pStyle w:val="aa"/>
            </w:pPr>
            <w:r w:rsidRPr="006B7151">
              <w:rPr>
                <w:u w:val="single"/>
              </w:rPr>
              <w:t>    (подпись)    </w:t>
            </w:r>
          </w:p>
        </w:tc>
      </w:tr>
    </w:tbl>
    <w:p w:rsidR="00C76509" w:rsidRDefault="00C76509" w:rsidP="00C76509">
      <w:pPr>
        <w:pStyle w:val="aa"/>
      </w:pPr>
    </w:p>
    <w:p w:rsidR="00C76509" w:rsidRDefault="00C76509" w:rsidP="00C76509">
      <w:pPr>
        <w:pStyle w:val="aa"/>
      </w:pPr>
    </w:p>
    <w:bookmarkEnd w:id="370"/>
    <w:p w:rsidR="00C76509" w:rsidRDefault="00C76509" w:rsidP="00C76509">
      <w:pPr>
        <w:pStyle w:val="aa"/>
      </w:pPr>
    </w:p>
    <w:sectPr w:rsidR="00C76509" w:rsidSect="00C76509">
      <w:headerReference w:type="default" r:id="rId445"/>
      <w:footerReference w:type="default" r:id="rId446"/>
      <w:footerReference w:type="first" r:id="rId447"/>
      <w:footnotePr>
        <w:numRestart w:val="eachSect"/>
      </w:footnotePr>
      <w:pgSz w:w="16839" w:h="11907" w:orient="landscape" w:code="9"/>
      <w:pgMar w:top="1701" w:right="1134" w:bottom="850" w:left="1134"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0ED" w:rsidRDefault="007520ED">
      <w:pPr>
        <w:spacing w:before="0" w:after="0" w:line="240" w:lineRule="auto"/>
      </w:pPr>
      <w:r>
        <w:separator/>
      </w:r>
    </w:p>
  </w:endnote>
  <w:endnote w:type="continuationSeparator" w:id="0">
    <w:p w:rsidR="007520ED" w:rsidRDefault="007520E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Pr>
        <w:noProof/>
      </w:rPr>
      <w:t>1</w:t>
    </w:r>
    <w:r w:rsidR="00437443">
      <w:rPr>
        <w:noProof/>
      </w:rPr>
      <w:fldChar w:fldCharType="end"/>
    </w:r>
    <w:r>
      <w:t xml:space="preserve"> из </w:t>
    </w:r>
    <w:fldSimple w:instr=" SECTIONPAGES ">
      <w:r>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1A1A11">
      <w:rPr>
        <w:noProof/>
      </w:rPr>
      <w:t>1</w:t>
    </w:r>
    <w:r w:rsidR="00437443">
      <w:rPr>
        <w:noProof/>
      </w:rPr>
      <w:fldChar w:fldCharType="end"/>
    </w:r>
    <w:r>
      <w:t xml:space="preserve"> из </w:t>
    </w:r>
    <w:fldSimple w:instr=" SECTIONPAGES ">
      <w:r w:rsidR="001A1A11">
        <w:rPr>
          <w:noProof/>
        </w:rPr>
        <w:t>1</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fldChar w:fldCharType="begin"/>
    </w:r>
    <w:r>
      <w:instrText>PAGE \* MERGEFORMAT</w:instrText>
    </w:r>
    <w:r w:rsidR="00437443">
      <w:fldChar w:fldCharType="separate"/>
    </w:r>
    <w:r w:rsidR="001A1A11">
      <w:rPr>
        <w:noProof/>
      </w:rPr>
      <w:instrText>5</w:instrText>
    </w:r>
    <w:r w:rsidR="00437443">
      <w:rPr>
        <w:noProof/>
      </w:rPr>
      <w:fldChar w:fldCharType="end"/>
    </w:r>
    <w:r>
      <w:instrText>-</w:instrText>
    </w:r>
    <w:r w:rsidR="00437443">
      <w:fldChar w:fldCharType="begin"/>
    </w:r>
    <w:r>
      <w:instrText>PAGEREF _docStart_6</w:instrText>
    </w:r>
    <w:r w:rsidR="00437443">
      <w:fldChar w:fldCharType="separate"/>
    </w:r>
    <w:r w:rsidR="001A1A11">
      <w:rPr>
        <w:noProof/>
      </w:rPr>
      <w:instrText>1</w:instrText>
    </w:r>
    <w:r w:rsidR="00437443">
      <w:rPr>
        <w:noProof/>
      </w:rPr>
      <w:fldChar w:fldCharType="end"/>
    </w:r>
    <w:r>
      <w:instrText>+1</w:instrText>
    </w:r>
    <w:r w:rsidR="00437443">
      <w:fldChar w:fldCharType="separate"/>
    </w:r>
    <w:r w:rsidR="001A1A11">
      <w:rPr>
        <w:noProof/>
      </w:rPr>
      <w:t>5</w:t>
    </w:r>
    <w:r w:rsidR="00437443">
      <w:fldChar w:fldCharType="end"/>
    </w:r>
    <w:r>
      <w:t xml:space="preserve"> из </w:t>
    </w:r>
    <w:r w:rsidR="00437443">
      <w:fldChar w:fldCharType="begin"/>
    </w:r>
    <w:r>
      <w:instrText>=</w:instrText>
    </w:r>
    <w:r w:rsidR="00437443">
      <w:fldChar w:fldCharType="begin"/>
    </w:r>
    <w:r>
      <w:instrText>PAGEREF _docEnd_6</w:instrText>
    </w:r>
    <w:r w:rsidR="00437443">
      <w:fldChar w:fldCharType="separate"/>
    </w:r>
    <w:r w:rsidR="001A1A11">
      <w:rPr>
        <w:noProof/>
      </w:rPr>
      <w:instrText>5</w:instrText>
    </w:r>
    <w:r w:rsidR="00437443">
      <w:rPr>
        <w:noProof/>
      </w:rPr>
      <w:fldChar w:fldCharType="end"/>
    </w:r>
    <w:r>
      <w:instrText>-</w:instrText>
    </w:r>
    <w:r w:rsidR="00437443">
      <w:fldChar w:fldCharType="begin"/>
    </w:r>
    <w:r>
      <w:instrText>PAGEREF _docStart_6</w:instrText>
    </w:r>
    <w:r w:rsidR="00437443">
      <w:fldChar w:fldCharType="separate"/>
    </w:r>
    <w:r w:rsidR="001A1A11">
      <w:rPr>
        <w:noProof/>
      </w:rPr>
      <w:instrText>1</w:instrText>
    </w:r>
    <w:r w:rsidR="00437443">
      <w:rPr>
        <w:noProof/>
      </w:rPr>
      <w:fldChar w:fldCharType="end"/>
    </w:r>
    <w:r>
      <w:instrText>+1</w:instrText>
    </w:r>
    <w:r w:rsidR="00437443">
      <w:fldChar w:fldCharType="separate"/>
    </w:r>
    <w:r w:rsidR="001A1A11">
      <w:rPr>
        <w:noProof/>
      </w:rPr>
      <w:t>5</w:t>
    </w:r>
    <w:r w:rsidR="00437443">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fldChar w:fldCharType="begin"/>
    </w:r>
    <w:r>
      <w:instrText>PAGE \* MERGEFORMAT</w:instrText>
    </w:r>
    <w:r w:rsidR="00437443">
      <w:fldChar w:fldCharType="separate"/>
    </w:r>
    <w:r w:rsidR="001A1A11">
      <w:rPr>
        <w:noProof/>
      </w:rPr>
      <w:instrText>1</w:instrText>
    </w:r>
    <w:r w:rsidR="00437443">
      <w:rPr>
        <w:noProof/>
      </w:rPr>
      <w:fldChar w:fldCharType="end"/>
    </w:r>
    <w:r>
      <w:instrText>-</w:instrText>
    </w:r>
    <w:r w:rsidR="00437443">
      <w:fldChar w:fldCharType="begin"/>
    </w:r>
    <w:r>
      <w:instrText>PAGEREF _docStart_6</w:instrText>
    </w:r>
    <w:r w:rsidR="00437443">
      <w:fldChar w:fldCharType="separate"/>
    </w:r>
    <w:r w:rsidR="001A1A11">
      <w:rPr>
        <w:noProof/>
      </w:rPr>
      <w:instrText>1</w:instrText>
    </w:r>
    <w:r w:rsidR="00437443">
      <w:rPr>
        <w:noProof/>
      </w:rPr>
      <w:fldChar w:fldCharType="end"/>
    </w:r>
    <w:r>
      <w:instrText>+1</w:instrText>
    </w:r>
    <w:r w:rsidR="00437443">
      <w:fldChar w:fldCharType="separate"/>
    </w:r>
    <w:r w:rsidR="001A1A11">
      <w:rPr>
        <w:noProof/>
      </w:rPr>
      <w:t>1</w:t>
    </w:r>
    <w:r w:rsidR="00437443">
      <w:fldChar w:fldCharType="end"/>
    </w:r>
    <w:r>
      <w:t xml:space="preserve"> из </w:t>
    </w:r>
    <w:r w:rsidR="00437443">
      <w:fldChar w:fldCharType="begin"/>
    </w:r>
    <w:r>
      <w:instrText>=</w:instrText>
    </w:r>
    <w:r w:rsidR="00437443">
      <w:fldChar w:fldCharType="begin"/>
    </w:r>
    <w:r>
      <w:instrText>PAGEREF _docEnd_6</w:instrText>
    </w:r>
    <w:r w:rsidR="00437443">
      <w:fldChar w:fldCharType="separate"/>
    </w:r>
    <w:r w:rsidR="001A1A11">
      <w:rPr>
        <w:noProof/>
      </w:rPr>
      <w:instrText>5</w:instrText>
    </w:r>
    <w:r w:rsidR="00437443">
      <w:rPr>
        <w:noProof/>
      </w:rPr>
      <w:fldChar w:fldCharType="end"/>
    </w:r>
    <w:r>
      <w:instrText>-</w:instrText>
    </w:r>
    <w:r w:rsidR="00437443">
      <w:fldChar w:fldCharType="begin"/>
    </w:r>
    <w:r>
      <w:instrText>PAGEREF _docStart_6</w:instrText>
    </w:r>
    <w:r w:rsidR="00437443">
      <w:fldChar w:fldCharType="separate"/>
    </w:r>
    <w:r w:rsidR="001A1A11">
      <w:rPr>
        <w:noProof/>
      </w:rPr>
      <w:instrText>1</w:instrText>
    </w:r>
    <w:r w:rsidR="00437443">
      <w:rPr>
        <w:noProof/>
      </w:rPr>
      <w:fldChar w:fldCharType="end"/>
    </w:r>
    <w:r>
      <w:instrText>+1</w:instrText>
    </w:r>
    <w:r w:rsidR="00437443">
      <w:fldChar w:fldCharType="separate"/>
    </w:r>
    <w:r w:rsidR="001A1A11">
      <w:rPr>
        <w:noProof/>
      </w:rPr>
      <w:t>5</w:t>
    </w:r>
    <w:r w:rsidR="00437443">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1A1A11">
      <w:rPr>
        <w:noProof/>
      </w:rPr>
      <w:t>4</w:t>
    </w:r>
    <w:r w:rsidR="00437443">
      <w:rPr>
        <w:noProof/>
      </w:rPr>
      <w:fldChar w:fldCharType="end"/>
    </w:r>
    <w:r>
      <w:t xml:space="preserve"> из </w:t>
    </w:r>
    <w:fldSimple w:instr=" SECTIONPAGES ">
      <w:r w:rsidR="001A1A11">
        <w:rPr>
          <w:noProof/>
        </w:rPr>
        <w:t>4</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1A1A11">
      <w:rPr>
        <w:noProof/>
      </w:rPr>
      <w:t>1</w:t>
    </w:r>
    <w:r w:rsidR="00437443">
      <w:rPr>
        <w:noProof/>
      </w:rPr>
      <w:fldChar w:fldCharType="end"/>
    </w:r>
    <w:r>
      <w:t xml:space="preserve"> из </w:t>
    </w:r>
    <w:fldSimple w:instr=" SECTIONPAGES ">
      <w:r w:rsidR="001A1A11">
        <w:rPr>
          <w:noProof/>
        </w:rPr>
        <w:t>4</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CC74AB">
      <w:rPr>
        <w:noProof/>
      </w:rPr>
      <w:t>4</w:t>
    </w:r>
    <w:r w:rsidR="00437443">
      <w:rPr>
        <w:noProof/>
      </w:rPr>
      <w:fldChar w:fldCharType="end"/>
    </w:r>
    <w:r>
      <w:t xml:space="preserve"> из </w:t>
    </w:r>
    <w:fldSimple w:instr=" SECTIONPAGES ">
      <w:r w:rsidR="00CC74AB">
        <w:rPr>
          <w:noProof/>
        </w:rPr>
        <w:t>4</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CC74AB">
      <w:rPr>
        <w:noProof/>
      </w:rPr>
      <w:t>1</w:t>
    </w:r>
    <w:r w:rsidR="00437443">
      <w:rPr>
        <w:noProof/>
      </w:rPr>
      <w:fldChar w:fldCharType="end"/>
    </w:r>
    <w:r>
      <w:t xml:space="preserve"> из </w:t>
    </w:r>
    <w:fldSimple w:instr=" SECTIONPAGES ">
      <w:r w:rsidR="00CC74AB">
        <w:rPr>
          <w:noProof/>
        </w:rPr>
        <w:t>4</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CC74AB">
      <w:rPr>
        <w:noProof/>
      </w:rPr>
      <w:t>4</w:t>
    </w:r>
    <w:r w:rsidR="00437443">
      <w:rPr>
        <w:noProof/>
      </w:rPr>
      <w:fldChar w:fldCharType="end"/>
    </w:r>
    <w:r>
      <w:t xml:space="preserve"> из </w:t>
    </w:r>
    <w:fldSimple w:instr=" SECTIONPAGES ">
      <w:r w:rsidR="00CC74AB">
        <w:rPr>
          <w:noProof/>
        </w:rPr>
        <w:t>4</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CC74AB">
      <w:rPr>
        <w:noProof/>
      </w:rPr>
      <w:t>1</w:t>
    </w:r>
    <w:r w:rsidR="00437443">
      <w:rPr>
        <w:noProof/>
      </w:rPr>
      <w:fldChar w:fldCharType="end"/>
    </w:r>
    <w:r>
      <w:t xml:space="preserve"> из </w:t>
    </w:r>
    <w:fldSimple w:instr=" SECTIONPAGES ">
      <w:r w:rsidR="00CC74AB">
        <w:rPr>
          <w:noProof/>
        </w:rPr>
        <w:t>4</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fldChar w:fldCharType="begin"/>
    </w:r>
    <w:r>
      <w:instrText>PAGE \* MERGEFORMAT</w:instrText>
    </w:r>
    <w:r w:rsidR="00437443">
      <w:fldChar w:fldCharType="separate"/>
    </w:r>
    <w:r w:rsidR="00CC74AB">
      <w:rPr>
        <w:noProof/>
      </w:rPr>
      <w:instrText>4</w:instrText>
    </w:r>
    <w:r w:rsidR="00437443">
      <w:rPr>
        <w:noProof/>
      </w:rPr>
      <w:fldChar w:fldCharType="end"/>
    </w:r>
    <w:r>
      <w:instrText>-</w:instrText>
    </w:r>
    <w:r w:rsidR="00437443">
      <w:fldChar w:fldCharType="begin"/>
    </w:r>
    <w:r>
      <w:instrText>PAGEREF _docStart_10</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4</w:t>
    </w:r>
    <w:r w:rsidR="00437443">
      <w:fldChar w:fldCharType="end"/>
    </w:r>
    <w:r>
      <w:t xml:space="preserve"> из </w:t>
    </w:r>
    <w:r w:rsidR="00437443">
      <w:fldChar w:fldCharType="begin"/>
    </w:r>
    <w:r>
      <w:instrText>=</w:instrText>
    </w:r>
    <w:r w:rsidR="00437443">
      <w:fldChar w:fldCharType="begin"/>
    </w:r>
    <w:r>
      <w:instrText>PAGEREF _docEnd_10</w:instrText>
    </w:r>
    <w:r w:rsidR="00437443">
      <w:fldChar w:fldCharType="separate"/>
    </w:r>
    <w:r w:rsidR="00CC74AB">
      <w:rPr>
        <w:noProof/>
      </w:rPr>
      <w:instrText>4</w:instrText>
    </w:r>
    <w:r w:rsidR="00437443">
      <w:rPr>
        <w:noProof/>
      </w:rPr>
      <w:fldChar w:fldCharType="end"/>
    </w:r>
    <w:r>
      <w:instrText>-</w:instrText>
    </w:r>
    <w:r w:rsidR="00437443">
      <w:fldChar w:fldCharType="begin"/>
    </w:r>
    <w:r>
      <w:instrText>PAGEREF _docStart_10</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4</w:t>
    </w:r>
    <w:r w:rsidR="00437443">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7C22AC">
      <w:rPr>
        <w:noProof/>
      </w:rPr>
      <w:t>1</w:t>
    </w:r>
    <w:r w:rsidR="00437443">
      <w:rPr>
        <w:noProof/>
      </w:rPr>
      <w:fldChar w:fldCharType="end"/>
    </w:r>
    <w:r>
      <w:t xml:space="preserve"> из </w:t>
    </w:r>
    <w:fldSimple w:instr=" SECTIONPAGES ">
      <w:r w:rsidR="007C22AC">
        <w:rPr>
          <w:noProof/>
        </w:rPr>
        <w:t>1</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fldChar w:fldCharType="begin"/>
    </w:r>
    <w:r>
      <w:instrText>PAGE \* MERGEFORMAT</w:instrText>
    </w:r>
    <w:r w:rsidR="00437443">
      <w:fldChar w:fldCharType="separate"/>
    </w:r>
    <w:r w:rsidR="00CC74AB">
      <w:rPr>
        <w:noProof/>
      </w:rPr>
      <w:instrText>1</w:instrText>
    </w:r>
    <w:r w:rsidR="00437443">
      <w:rPr>
        <w:noProof/>
      </w:rPr>
      <w:fldChar w:fldCharType="end"/>
    </w:r>
    <w:r>
      <w:instrText>-</w:instrText>
    </w:r>
    <w:r w:rsidR="00437443">
      <w:fldChar w:fldCharType="begin"/>
    </w:r>
    <w:r>
      <w:instrText>PAGEREF _docStart_10</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1</w:t>
    </w:r>
    <w:r w:rsidR="00437443">
      <w:fldChar w:fldCharType="end"/>
    </w:r>
    <w:r>
      <w:t xml:space="preserve"> из </w:t>
    </w:r>
    <w:r w:rsidR="00437443">
      <w:fldChar w:fldCharType="begin"/>
    </w:r>
    <w:r>
      <w:instrText>=</w:instrText>
    </w:r>
    <w:r w:rsidR="00437443">
      <w:fldChar w:fldCharType="begin"/>
    </w:r>
    <w:r>
      <w:instrText>PAGEREF _docEnd_10</w:instrText>
    </w:r>
    <w:r w:rsidR="00437443">
      <w:fldChar w:fldCharType="separate"/>
    </w:r>
    <w:r w:rsidR="00CC74AB">
      <w:rPr>
        <w:noProof/>
      </w:rPr>
      <w:instrText>4</w:instrText>
    </w:r>
    <w:r w:rsidR="00437443">
      <w:rPr>
        <w:noProof/>
      </w:rPr>
      <w:fldChar w:fldCharType="end"/>
    </w:r>
    <w:r>
      <w:instrText>-</w:instrText>
    </w:r>
    <w:r w:rsidR="00437443">
      <w:fldChar w:fldCharType="begin"/>
    </w:r>
    <w:r>
      <w:instrText>PAGEREF _docStart_10</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4</w:t>
    </w:r>
    <w:r w:rsidR="00437443">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fldChar w:fldCharType="begin"/>
    </w:r>
    <w:r>
      <w:instrText>PAGE \* MERGEFORMAT</w:instrText>
    </w:r>
    <w:r w:rsidR="00437443">
      <w:fldChar w:fldCharType="separate"/>
    </w:r>
    <w:r w:rsidR="00CC74AB">
      <w:rPr>
        <w:noProof/>
      </w:rPr>
      <w:instrText>3</w:instrText>
    </w:r>
    <w:r w:rsidR="00437443">
      <w:rPr>
        <w:noProof/>
      </w:rPr>
      <w:fldChar w:fldCharType="end"/>
    </w:r>
    <w:r>
      <w:instrText>-</w:instrText>
    </w:r>
    <w:r w:rsidR="00437443">
      <w:fldChar w:fldCharType="begin"/>
    </w:r>
    <w:r>
      <w:instrText>PAGEREF _docStart_11</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3</w:t>
    </w:r>
    <w:r w:rsidR="00437443">
      <w:fldChar w:fldCharType="end"/>
    </w:r>
    <w:r>
      <w:t xml:space="preserve"> из </w:t>
    </w:r>
    <w:r w:rsidR="00437443">
      <w:fldChar w:fldCharType="begin"/>
    </w:r>
    <w:r>
      <w:instrText>=</w:instrText>
    </w:r>
    <w:r w:rsidR="00437443">
      <w:fldChar w:fldCharType="begin"/>
    </w:r>
    <w:r>
      <w:instrText>PAGEREF _docEnd_11</w:instrText>
    </w:r>
    <w:r w:rsidR="00437443">
      <w:fldChar w:fldCharType="separate"/>
    </w:r>
    <w:r w:rsidR="00CC74AB">
      <w:rPr>
        <w:noProof/>
      </w:rPr>
      <w:instrText>3</w:instrText>
    </w:r>
    <w:r w:rsidR="00437443">
      <w:rPr>
        <w:noProof/>
      </w:rPr>
      <w:fldChar w:fldCharType="end"/>
    </w:r>
    <w:r>
      <w:instrText>-</w:instrText>
    </w:r>
    <w:r w:rsidR="00437443">
      <w:fldChar w:fldCharType="begin"/>
    </w:r>
    <w:r>
      <w:instrText>PAGEREF _docStart_11</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3</w:t>
    </w:r>
    <w:r w:rsidR="00437443">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fldChar w:fldCharType="begin"/>
    </w:r>
    <w:r>
      <w:instrText>PAGE \* MERGEFORMAT</w:instrText>
    </w:r>
    <w:r w:rsidR="00437443">
      <w:fldChar w:fldCharType="separate"/>
    </w:r>
    <w:r w:rsidR="00CC74AB">
      <w:rPr>
        <w:noProof/>
      </w:rPr>
      <w:instrText>1</w:instrText>
    </w:r>
    <w:r w:rsidR="00437443">
      <w:rPr>
        <w:noProof/>
      </w:rPr>
      <w:fldChar w:fldCharType="end"/>
    </w:r>
    <w:r>
      <w:instrText>-</w:instrText>
    </w:r>
    <w:r w:rsidR="00437443">
      <w:fldChar w:fldCharType="begin"/>
    </w:r>
    <w:r>
      <w:instrText>PAGEREF _docStart_11</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1</w:t>
    </w:r>
    <w:r w:rsidR="00437443">
      <w:fldChar w:fldCharType="end"/>
    </w:r>
    <w:r>
      <w:t xml:space="preserve"> из </w:t>
    </w:r>
    <w:r w:rsidR="00437443">
      <w:fldChar w:fldCharType="begin"/>
    </w:r>
    <w:r>
      <w:instrText>=</w:instrText>
    </w:r>
    <w:r w:rsidR="00437443">
      <w:fldChar w:fldCharType="begin"/>
    </w:r>
    <w:r>
      <w:instrText>PAGEREF _docEnd_11</w:instrText>
    </w:r>
    <w:r w:rsidR="00437443">
      <w:fldChar w:fldCharType="separate"/>
    </w:r>
    <w:r w:rsidR="00CC74AB">
      <w:rPr>
        <w:noProof/>
      </w:rPr>
      <w:instrText>3</w:instrText>
    </w:r>
    <w:r w:rsidR="00437443">
      <w:rPr>
        <w:noProof/>
      </w:rPr>
      <w:fldChar w:fldCharType="end"/>
    </w:r>
    <w:r>
      <w:instrText>-</w:instrText>
    </w:r>
    <w:r w:rsidR="00437443">
      <w:fldChar w:fldCharType="begin"/>
    </w:r>
    <w:r>
      <w:instrText>PAGEREF _docStart_11</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3</w:t>
    </w:r>
    <w:r w:rsidR="00437443">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fldChar w:fldCharType="begin"/>
    </w:r>
    <w:r>
      <w:instrText>PAGE \* MERGEFORMAT</w:instrText>
    </w:r>
    <w:r w:rsidR="00437443">
      <w:fldChar w:fldCharType="separate"/>
    </w:r>
    <w:r w:rsidR="00CC74AB">
      <w:rPr>
        <w:noProof/>
      </w:rPr>
      <w:instrText>3</w:instrText>
    </w:r>
    <w:r w:rsidR="00437443">
      <w:rPr>
        <w:noProof/>
      </w:rPr>
      <w:fldChar w:fldCharType="end"/>
    </w:r>
    <w:r>
      <w:instrText>-</w:instrText>
    </w:r>
    <w:r w:rsidR="00437443">
      <w:fldChar w:fldCharType="begin"/>
    </w:r>
    <w:r>
      <w:instrText>PAGEREF _docStart_12</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3</w:t>
    </w:r>
    <w:r w:rsidR="00437443">
      <w:fldChar w:fldCharType="end"/>
    </w:r>
    <w:r>
      <w:t xml:space="preserve"> из </w:t>
    </w:r>
    <w:r w:rsidR="00437443">
      <w:fldChar w:fldCharType="begin"/>
    </w:r>
    <w:r>
      <w:instrText>=</w:instrText>
    </w:r>
    <w:r w:rsidR="00437443">
      <w:fldChar w:fldCharType="begin"/>
    </w:r>
    <w:r>
      <w:instrText>PAGEREF _docEnd_12</w:instrText>
    </w:r>
    <w:r w:rsidR="00437443">
      <w:fldChar w:fldCharType="separate"/>
    </w:r>
    <w:r w:rsidR="00CC74AB">
      <w:rPr>
        <w:noProof/>
      </w:rPr>
      <w:instrText>3</w:instrText>
    </w:r>
    <w:r w:rsidR="00437443">
      <w:rPr>
        <w:noProof/>
      </w:rPr>
      <w:fldChar w:fldCharType="end"/>
    </w:r>
    <w:r>
      <w:instrText>-</w:instrText>
    </w:r>
    <w:r w:rsidR="00437443">
      <w:fldChar w:fldCharType="begin"/>
    </w:r>
    <w:r>
      <w:instrText>PAGEREF _docStart_12</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3</w:t>
    </w:r>
    <w:r w:rsidR="00437443">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fldChar w:fldCharType="begin"/>
    </w:r>
    <w:r>
      <w:instrText>PAGE \* MERGEFORMAT</w:instrText>
    </w:r>
    <w:r w:rsidR="00437443">
      <w:fldChar w:fldCharType="separate"/>
    </w:r>
    <w:r w:rsidR="00CC74AB">
      <w:rPr>
        <w:noProof/>
      </w:rPr>
      <w:instrText>1</w:instrText>
    </w:r>
    <w:r w:rsidR="00437443">
      <w:rPr>
        <w:noProof/>
      </w:rPr>
      <w:fldChar w:fldCharType="end"/>
    </w:r>
    <w:r>
      <w:instrText>-</w:instrText>
    </w:r>
    <w:r w:rsidR="00437443">
      <w:fldChar w:fldCharType="begin"/>
    </w:r>
    <w:r>
      <w:instrText>PAGEREF _docStart_12</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1</w:t>
    </w:r>
    <w:r w:rsidR="00437443">
      <w:fldChar w:fldCharType="end"/>
    </w:r>
    <w:r>
      <w:t xml:space="preserve"> из </w:t>
    </w:r>
    <w:r w:rsidR="00437443">
      <w:fldChar w:fldCharType="begin"/>
    </w:r>
    <w:r>
      <w:instrText>=</w:instrText>
    </w:r>
    <w:r w:rsidR="00437443">
      <w:fldChar w:fldCharType="begin"/>
    </w:r>
    <w:r>
      <w:instrText>PAGEREF _docEnd_12</w:instrText>
    </w:r>
    <w:r w:rsidR="00437443">
      <w:fldChar w:fldCharType="separate"/>
    </w:r>
    <w:r w:rsidR="00CC74AB">
      <w:rPr>
        <w:noProof/>
      </w:rPr>
      <w:instrText>3</w:instrText>
    </w:r>
    <w:r w:rsidR="00437443">
      <w:rPr>
        <w:noProof/>
      </w:rPr>
      <w:fldChar w:fldCharType="end"/>
    </w:r>
    <w:r>
      <w:instrText>-</w:instrText>
    </w:r>
    <w:r w:rsidR="00437443">
      <w:fldChar w:fldCharType="begin"/>
    </w:r>
    <w:r>
      <w:instrText>PAGEREF _docStart_12</w:instrText>
    </w:r>
    <w:r w:rsidR="00437443">
      <w:fldChar w:fldCharType="separate"/>
    </w:r>
    <w:r w:rsidR="00CC74AB">
      <w:rPr>
        <w:noProof/>
      </w:rPr>
      <w:instrText>1</w:instrText>
    </w:r>
    <w:r w:rsidR="00437443">
      <w:rPr>
        <w:noProof/>
      </w:rPr>
      <w:fldChar w:fldCharType="end"/>
    </w:r>
    <w:r>
      <w:instrText>+1</w:instrText>
    </w:r>
    <w:r w:rsidR="00437443">
      <w:fldChar w:fldCharType="separate"/>
    </w:r>
    <w:r w:rsidR="00CC74AB">
      <w:rPr>
        <w:noProof/>
      </w:rPr>
      <w:t>3</w:t>
    </w:r>
    <w:r w:rsidR="00437443">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rPr>
        <w:noProof/>
      </w:rPr>
      <w:fldChar w:fldCharType="begin"/>
    </w:r>
    <w:r>
      <w:rPr>
        <w:noProof/>
      </w:rPr>
      <w:instrText xml:space="preserve"> PAGE \* MERGEFORMAT </w:instrText>
    </w:r>
    <w:r w:rsidR="00437443">
      <w:rPr>
        <w:noProof/>
      </w:rPr>
      <w:fldChar w:fldCharType="separate"/>
    </w:r>
    <w:r w:rsidR="00CC74AB">
      <w:rPr>
        <w:noProof/>
      </w:rPr>
      <w:t>4</w:t>
    </w:r>
    <w:r w:rsidR="00437443">
      <w:rPr>
        <w:noProof/>
      </w:rPr>
      <w:fldChar w:fldCharType="end"/>
    </w:r>
    <w:r>
      <w:t xml:space="preserve"> из </w:t>
    </w:r>
    <w:r w:rsidR="00437443">
      <w:rPr>
        <w:noProof/>
      </w:rPr>
      <w:fldChar w:fldCharType="begin"/>
    </w:r>
    <w:r>
      <w:rPr>
        <w:noProof/>
      </w:rPr>
      <w:instrText xml:space="preserve"> SECTIONPAGES </w:instrText>
    </w:r>
    <w:r w:rsidR="00437443">
      <w:rPr>
        <w:noProof/>
      </w:rPr>
      <w:fldChar w:fldCharType="separate"/>
    </w:r>
    <w:r w:rsidR="00CC74AB">
      <w:rPr>
        <w:noProof/>
      </w:rPr>
      <w:t>5</w:t>
    </w:r>
    <w:r w:rsidR="00437443">
      <w:rPr>
        <w:noProof/>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rPr>
        <w:noProof/>
      </w:rPr>
      <w:fldChar w:fldCharType="begin"/>
    </w:r>
    <w:r>
      <w:rPr>
        <w:noProof/>
      </w:rPr>
      <w:instrText xml:space="preserve"> PAGE \* MERGEFORMAT </w:instrText>
    </w:r>
    <w:r w:rsidR="00437443">
      <w:rPr>
        <w:noProof/>
      </w:rPr>
      <w:fldChar w:fldCharType="separate"/>
    </w:r>
    <w:r w:rsidR="00CC74AB">
      <w:rPr>
        <w:noProof/>
      </w:rPr>
      <w:t>1</w:t>
    </w:r>
    <w:r w:rsidR="00437443">
      <w:rPr>
        <w:noProof/>
      </w:rPr>
      <w:fldChar w:fldCharType="end"/>
    </w:r>
    <w:r>
      <w:t xml:space="preserve"> из </w:t>
    </w:r>
    <w:r w:rsidR="00437443">
      <w:rPr>
        <w:noProof/>
      </w:rPr>
      <w:fldChar w:fldCharType="begin"/>
    </w:r>
    <w:r>
      <w:rPr>
        <w:noProof/>
      </w:rPr>
      <w:instrText xml:space="preserve"> SECTIONPAGES </w:instrText>
    </w:r>
    <w:r w:rsidR="00437443">
      <w:rPr>
        <w:noProof/>
      </w:rPr>
      <w:fldChar w:fldCharType="separate"/>
    </w:r>
    <w:r w:rsidR="00CC74AB">
      <w:rPr>
        <w:noProof/>
      </w:rPr>
      <w:t>5</w:t>
    </w:r>
    <w:r w:rsidR="00437443">
      <w:rPr>
        <w:noProof/>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rPr>
        <w:noProof/>
      </w:rPr>
      <w:fldChar w:fldCharType="begin"/>
    </w:r>
    <w:r>
      <w:rPr>
        <w:noProof/>
      </w:rPr>
      <w:instrText>PAGE \* MERGEFORMAT</w:instrText>
    </w:r>
    <w:r w:rsidR="00437443">
      <w:rPr>
        <w:noProof/>
      </w:rPr>
      <w:fldChar w:fldCharType="separate"/>
    </w:r>
    <w:r w:rsidR="00CC74AB">
      <w:rPr>
        <w:noProof/>
      </w:rPr>
      <w:instrText>10</w:instrText>
    </w:r>
    <w:r w:rsidR="00437443">
      <w:rPr>
        <w:noProof/>
      </w:rPr>
      <w:fldChar w:fldCharType="end"/>
    </w:r>
    <w:r>
      <w:instrText>-</w:instrText>
    </w:r>
    <w:r w:rsidR="00437443">
      <w:rPr>
        <w:noProof/>
      </w:rPr>
      <w:fldChar w:fldCharType="begin"/>
    </w:r>
    <w:r>
      <w:rPr>
        <w:noProof/>
      </w:rPr>
      <w:instrText>PAGEREF _docStart_3</w:instrText>
    </w:r>
    <w:r w:rsidR="00437443">
      <w:rPr>
        <w:noProof/>
      </w:rPr>
      <w:fldChar w:fldCharType="separate"/>
    </w:r>
    <w:r w:rsidR="00CC74AB">
      <w:rPr>
        <w:noProof/>
      </w:rPr>
      <w:instrText>1</w:instrText>
    </w:r>
    <w:r w:rsidR="00437443">
      <w:rPr>
        <w:noProof/>
      </w:rPr>
      <w:fldChar w:fldCharType="end"/>
    </w:r>
    <w:r>
      <w:instrText>+1</w:instrText>
    </w:r>
    <w:r w:rsidR="00437443">
      <w:fldChar w:fldCharType="separate"/>
    </w:r>
    <w:r w:rsidR="00CC74AB">
      <w:rPr>
        <w:noProof/>
      </w:rPr>
      <w:t>10</w:t>
    </w:r>
    <w:r w:rsidR="00437443">
      <w:fldChar w:fldCharType="end"/>
    </w:r>
    <w:r>
      <w:t xml:space="preserve"> из </w:t>
    </w:r>
    <w:r w:rsidR="00437443">
      <w:fldChar w:fldCharType="begin"/>
    </w:r>
    <w:r>
      <w:instrText>=</w:instrText>
    </w:r>
    <w:r w:rsidR="00437443">
      <w:rPr>
        <w:noProof/>
      </w:rPr>
      <w:fldChar w:fldCharType="begin"/>
    </w:r>
    <w:r>
      <w:rPr>
        <w:noProof/>
      </w:rPr>
      <w:instrText>PAGEREF _docEnd_3</w:instrText>
    </w:r>
    <w:r w:rsidR="00437443">
      <w:rPr>
        <w:noProof/>
      </w:rPr>
      <w:fldChar w:fldCharType="separate"/>
    </w:r>
    <w:r w:rsidR="00CC74AB">
      <w:rPr>
        <w:noProof/>
      </w:rPr>
      <w:instrText>1</w:instrText>
    </w:r>
    <w:r w:rsidR="00437443">
      <w:rPr>
        <w:noProof/>
      </w:rPr>
      <w:fldChar w:fldCharType="end"/>
    </w:r>
    <w:r>
      <w:instrText>-</w:instrText>
    </w:r>
    <w:r w:rsidR="00437443">
      <w:rPr>
        <w:noProof/>
      </w:rPr>
      <w:fldChar w:fldCharType="begin"/>
    </w:r>
    <w:r>
      <w:rPr>
        <w:noProof/>
      </w:rPr>
      <w:instrText>PAGEREF _docStart_3</w:instrText>
    </w:r>
    <w:r w:rsidR="00437443">
      <w:rPr>
        <w:noProof/>
      </w:rPr>
      <w:fldChar w:fldCharType="separate"/>
    </w:r>
    <w:r w:rsidR="00CC74AB">
      <w:rPr>
        <w:noProof/>
      </w:rPr>
      <w:instrText>1</w:instrText>
    </w:r>
    <w:r w:rsidR="00437443">
      <w:rPr>
        <w:noProof/>
      </w:rPr>
      <w:fldChar w:fldCharType="end"/>
    </w:r>
    <w:r>
      <w:instrText>+1</w:instrText>
    </w:r>
    <w:r w:rsidR="00437443">
      <w:fldChar w:fldCharType="separate"/>
    </w:r>
    <w:r w:rsidR="00CC74AB">
      <w:rPr>
        <w:noProof/>
      </w:rPr>
      <w:t>1</w:t>
    </w:r>
    <w:r w:rsidR="00437443">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w:instrText>
    </w:r>
    <w:r w:rsidR="00437443">
      <w:rPr>
        <w:noProof/>
      </w:rPr>
      <w:fldChar w:fldCharType="begin"/>
    </w:r>
    <w:r>
      <w:rPr>
        <w:noProof/>
      </w:rPr>
      <w:instrText>PAGE \* MERGEFORMAT</w:instrText>
    </w:r>
    <w:r w:rsidR="00437443">
      <w:rPr>
        <w:noProof/>
      </w:rPr>
      <w:fldChar w:fldCharType="separate"/>
    </w:r>
    <w:r>
      <w:rPr>
        <w:noProof/>
      </w:rPr>
      <w:instrText>1</w:instrText>
    </w:r>
    <w:r w:rsidR="00437443">
      <w:rPr>
        <w:noProof/>
      </w:rPr>
      <w:fldChar w:fldCharType="end"/>
    </w:r>
    <w:r>
      <w:instrText>-</w:instrText>
    </w:r>
    <w:r w:rsidR="00437443">
      <w:rPr>
        <w:noProof/>
      </w:rPr>
      <w:fldChar w:fldCharType="begin"/>
    </w:r>
    <w:r>
      <w:rPr>
        <w:noProof/>
      </w:rPr>
      <w:instrText>PAGEREF _docStart_3</w:instrText>
    </w:r>
    <w:r w:rsidR="00437443">
      <w:rPr>
        <w:noProof/>
      </w:rPr>
      <w:fldChar w:fldCharType="separate"/>
    </w:r>
    <w:r>
      <w:rPr>
        <w:noProof/>
      </w:rPr>
      <w:instrText>1</w:instrText>
    </w:r>
    <w:r w:rsidR="00437443">
      <w:rPr>
        <w:noProof/>
      </w:rPr>
      <w:fldChar w:fldCharType="end"/>
    </w:r>
    <w:r>
      <w:instrText>+1</w:instrText>
    </w:r>
    <w:r w:rsidR="00437443">
      <w:fldChar w:fldCharType="separate"/>
    </w:r>
    <w:r>
      <w:rPr>
        <w:noProof/>
      </w:rPr>
      <w:t>1</w:t>
    </w:r>
    <w:r w:rsidR="00437443">
      <w:fldChar w:fldCharType="end"/>
    </w:r>
    <w:r>
      <w:t xml:space="preserve"> из </w:t>
    </w:r>
    <w:r w:rsidR="00437443">
      <w:fldChar w:fldCharType="begin"/>
    </w:r>
    <w:r>
      <w:instrText>=</w:instrText>
    </w:r>
    <w:r w:rsidR="00437443">
      <w:rPr>
        <w:noProof/>
      </w:rPr>
      <w:fldChar w:fldCharType="begin"/>
    </w:r>
    <w:r>
      <w:rPr>
        <w:noProof/>
      </w:rPr>
      <w:instrText>PAGEREF _docEnd_3</w:instrText>
    </w:r>
    <w:r w:rsidR="00437443">
      <w:rPr>
        <w:noProof/>
      </w:rPr>
      <w:fldChar w:fldCharType="separate"/>
    </w:r>
    <w:r>
      <w:rPr>
        <w:noProof/>
      </w:rPr>
      <w:instrText>1</w:instrText>
    </w:r>
    <w:r w:rsidR="00437443">
      <w:rPr>
        <w:noProof/>
      </w:rPr>
      <w:fldChar w:fldCharType="end"/>
    </w:r>
    <w:r>
      <w:instrText>-</w:instrText>
    </w:r>
    <w:r w:rsidR="00437443">
      <w:rPr>
        <w:noProof/>
      </w:rPr>
      <w:fldChar w:fldCharType="begin"/>
    </w:r>
    <w:r>
      <w:rPr>
        <w:noProof/>
      </w:rPr>
      <w:instrText>PAGEREF _docStart_3</w:instrText>
    </w:r>
    <w:r w:rsidR="00437443">
      <w:rPr>
        <w:noProof/>
      </w:rPr>
      <w:fldChar w:fldCharType="separate"/>
    </w:r>
    <w:r>
      <w:rPr>
        <w:noProof/>
      </w:rPr>
      <w:instrText>1</w:instrText>
    </w:r>
    <w:r w:rsidR="00437443">
      <w:rPr>
        <w:noProof/>
      </w:rPr>
      <w:fldChar w:fldCharType="end"/>
    </w:r>
    <w:r>
      <w:instrText>+1</w:instrText>
    </w:r>
    <w:r w:rsidR="00437443">
      <w:fldChar w:fldCharType="separate"/>
    </w:r>
    <w:r>
      <w:rPr>
        <w:noProof/>
      </w:rPr>
      <w:t>1</w:t>
    </w:r>
    <w:r w:rsidR="00437443">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CC74AB">
      <w:rPr>
        <w:noProof/>
      </w:rPr>
      <w:t>4</w:t>
    </w:r>
    <w:r w:rsidR="00437443">
      <w:rPr>
        <w:noProof/>
      </w:rPr>
      <w:fldChar w:fldCharType="end"/>
    </w:r>
    <w:r>
      <w:t xml:space="preserve"> из </w:t>
    </w:r>
    <w:fldSimple w:instr=" SECTIONPAGES ">
      <w:r w:rsidR="00CC74AB">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7C22AC">
      <w:rPr>
        <w:noProof/>
      </w:rPr>
      <w:t>17</w:t>
    </w:r>
    <w:r w:rsidR="00437443">
      <w:rPr>
        <w:noProof/>
      </w:rPr>
      <w:fldChar w:fldCharType="end"/>
    </w:r>
    <w:r>
      <w:t xml:space="preserve"> из </w:t>
    </w:r>
    <w:fldSimple w:instr=" SECTIONPAGES ">
      <w:r w:rsidR="007C22AC">
        <w:rPr>
          <w:noProof/>
        </w:rPr>
        <w:t>17</w:t>
      </w:r>
    </w:fldSimple>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CC74AB">
      <w:rPr>
        <w:noProof/>
      </w:rPr>
      <w:t>1</w:t>
    </w:r>
    <w:r w:rsidR="00437443">
      <w:rPr>
        <w:noProof/>
      </w:rPr>
      <w:fldChar w:fldCharType="end"/>
    </w:r>
    <w:r>
      <w:t xml:space="preserve"> из </w:t>
    </w:r>
    <w:fldSimple w:instr=" SECTIONPAGES ">
      <w:r w:rsidR="00CC74AB">
        <w:rPr>
          <w:noProof/>
        </w:rPr>
        <w:t>7</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7C22AC">
      <w:rPr>
        <w:noProof/>
      </w:rPr>
      <w:t>1</w:t>
    </w:r>
    <w:r w:rsidR="00437443">
      <w:rPr>
        <w:noProof/>
      </w:rPr>
      <w:fldChar w:fldCharType="end"/>
    </w:r>
    <w:r>
      <w:t xml:space="preserve"> из </w:t>
    </w:r>
    <w:fldSimple w:instr=" SECTIONPAGES ">
      <w:r w:rsidR="007C22AC">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7C22AC">
      <w:rPr>
        <w:noProof/>
      </w:rPr>
      <w:t>23</w:t>
    </w:r>
    <w:r w:rsidR="00437443">
      <w:rPr>
        <w:noProof/>
      </w:rPr>
      <w:fldChar w:fldCharType="end"/>
    </w:r>
    <w:r>
      <w:t xml:space="preserve"> из </w:t>
    </w:r>
    <w:fldSimple w:instr=" SECTIONPAGES ">
      <w:r w:rsidR="007C22AC">
        <w:rPr>
          <w:noProof/>
        </w:rPr>
        <w:t>23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7C22AC">
      <w:rPr>
        <w:noProof/>
      </w:rPr>
      <w:t>1</w:t>
    </w:r>
    <w:r w:rsidR="00437443">
      <w:rPr>
        <w:noProof/>
      </w:rPr>
      <w:fldChar w:fldCharType="end"/>
    </w:r>
    <w:r>
      <w:t xml:space="preserve"> из </w:t>
    </w:r>
    <w:fldSimple w:instr=" SECTIONPAGES ">
      <w:r w:rsidR="007C22AC">
        <w:rPr>
          <w:noProof/>
        </w:rP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1A1A11">
      <w:rPr>
        <w:noProof/>
      </w:rPr>
      <w:t>13</w:t>
    </w:r>
    <w:r w:rsidR="00437443">
      <w:rPr>
        <w:noProof/>
      </w:rPr>
      <w:fldChar w:fldCharType="end"/>
    </w:r>
    <w:r>
      <w:t xml:space="preserve"> из </w:t>
    </w:r>
    <w:fldSimple w:instr=" SECTIONPAGES ">
      <w:r w:rsidR="001A1A11">
        <w:rPr>
          <w:noProof/>
        </w:rPr>
        <w:t>13</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sidR="001A1A11">
      <w:rPr>
        <w:noProof/>
      </w:rPr>
      <w:t>1</w:t>
    </w:r>
    <w:r w:rsidR="00437443">
      <w:rPr>
        <w:noProof/>
      </w:rPr>
      <w:fldChar w:fldCharType="end"/>
    </w:r>
    <w:r>
      <w:t xml:space="preserve"> из </w:t>
    </w:r>
    <w:fldSimple w:instr=" SECTIONPAGES ">
      <w:r w:rsidR="001A1A11">
        <w:rPr>
          <w:noProof/>
        </w:rPr>
        <w:t>13</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8"/>
    </w:pPr>
    <w:r>
      <w:t xml:space="preserve">страница </w:t>
    </w:r>
    <w:r w:rsidR="00437443">
      <w:fldChar w:fldCharType="begin"/>
    </w:r>
    <w:r>
      <w:instrText xml:space="preserve"> PAGE \* MERGEFORMAT </w:instrText>
    </w:r>
    <w:r w:rsidR="00437443">
      <w:fldChar w:fldCharType="separate"/>
    </w:r>
    <w:r>
      <w:rPr>
        <w:noProof/>
      </w:rPr>
      <w:t>2</w:t>
    </w:r>
    <w:r w:rsidR="00437443">
      <w:rPr>
        <w:noProof/>
      </w:rPr>
      <w:fldChar w:fldCharType="end"/>
    </w:r>
    <w:r>
      <w:t xml:space="preserve"> из </w:t>
    </w:r>
    <w:fldSimple w:instr=" SECTIONPAGES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0ED" w:rsidRDefault="007520ED">
      <w:pPr>
        <w:spacing w:before="0" w:after="0" w:line="240" w:lineRule="auto"/>
      </w:pPr>
      <w:r>
        <w:separator/>
      </w:r>
    </w:p>
  </w:footnote>
  <w:footnote w:type="continuationSeparator" w:id="0">
    <w:p w:rsidR="007520ED" w:rsidRDefault="007520E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Приказ об утверждении Учетной политики для целей бюджетного учета</w:t>
    </w:r>
    <w:r>
      <w:b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Порядок выдачи под отчет денежных средств, составления и представления отчетов подотчетными лицами</w:t>
    </w:r>
    <w:r>
      <w:br/>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Порядок выдачи под отчет денежных документов, составления и представления отчетов подотчетными лицами</w:t>
    </w:r>
    <w:r>
      <w:br/>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Порядок приемки, хранения, выдачи и списания бланков строгой отчетности</w:t>
    </w:r>
    <w:r>
      <w:br/>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br/>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Методика ведения раздельного учета "входного" НДС</w:t>
    </w:r>
    <w:r>
      <w:br/>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Порядок формирования и использования резервов предстоящих расходов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Pr="003136D0" w:rsidRDefault="00445E94" w:rsidP="003136D0">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Рабочий план счетов</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Правила и график документооборота, а также технология обработки учетной информации</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Самостоятельно разработанные формы регистров учета</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Порядок организации и осуществления внутреннего контроля</w:t>
    </w: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Положение о комиссии по поступлению и выбытию активов</w:t>
    </w: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Порядок проведения инвентаризации активов и обязательств</w:t>
    </w:r>
    <w:r>
      <w:b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94" w:rsidRDefault="00445E94">
    <w:pPr>
      <w:pStyle w:val="af6"/>
    </w:pPr>
    <w:r>
      <w:t>Порядок передачи документов бухгалтерского учета и дел при смене руководителя</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1ED50FA4"/>
    <w:multiLevelType w:val="multilevel"/>
    <w:tmpl w:val="7A86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315054"/>
    <w:multiLevelType w:val="hybridMultilevel"/>
    <w:tmpl w:val="EA9ADD2C"/>
    <w:lvl w:ilvl="0" w:tplc="0419000F">
      <w:start w:val="1"/>
      <w:numFmt w:val="decimal"/>
      <w:lvlText w:val="%1."/>
      <w:lvlJc w:val="left"/>
      <w:pPr>
        <w:ind w:left="644" w:hanging="360"/>
      </w:pPr>
      <w:rPr>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3B5D12"/>
    <w:multiLevelType w:val="hybridMultilevel"/>
    <w:tmpl w:val="5A40E4FA"/>
    <w:lvl w:ilvl="0" w:tplc="DEAC13B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4">
    <w:nsid w:val="392867CF"/>
    <w:multiLevelType w:val="multilevel"/>
    <w:tmpl w:val="95EE7A8C"/>
    <w:lvl w:ilvl="0">
      <w:start w:val="1"/>
      <w:numFmt w:val="decimal"/>
      <w:lvlText w:val="%1."/>
      <w:lvlJc w:val="left"/>
      <w:pPr>
        <w:ind w:left="720" w:hanging="360"/>
      </w:pPr>
      <w:rPr>
        <w:rFonts w:hint="default"/>
      </w:rPr>
    </w:lvl>
    <w:lvl w:ilvl="1">
      <w:start w:val="2"/>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15">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num>
  <w:num w:numId="36">
    <w:abstractNumId w:val="13"/>
  </w:num>
  <w:num w:numId="37">
    <w:abstractNumId w:val="11"/>
  </w:num>
  <w:num w:numId="38">
    <w:abstractNumId w:val="15"/>
    <w:lvlOverride w:ilvl="0">
      <w:startOverride w:val="8"/>
    </w:lvlOverride>
    <w:lvlOverride w:ilvl="1">
      <w:startOverride w:val="5"/>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rsids>
    <w:rsidRoot w:val="006065F1"/>
    <w:rsid w:val="001A1A11"/>
    <w:rsid w:val="002701E4"/>
    <w:rsid w:val="003136D0"/>
    <w:rsid w:val="00437443"/>
    <w:rsid w:val="00437BA3"/>
    <w:rsid w:val="00445E94"/>
    <w:rsid w:val="006065F1"/>
    <w:rsid w:val="007520ED"/>
    <w:rsid w:val="007C22AC"/>
    <w:rsid w:val="00810E54"/>
    <w:rsid w:val="00A05C69"/>
    <w:rsid w:val="00AB37E3"/>
    <w:rsid w:val="00C76509"/>
    <w:rsid w:val="00CC74AB"/>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semiHidden="0" w:uiPriority="35" w:unhideWhenUsed="0" w:qFormat="1"/>
    <w:lsdException w:name="footnote reference"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character" w:customStyle="1" w:styleId="22">
    <w:name w:val="Цитата 2 Знак"/>
    <w:basedOn w:val="a0"/>
    <w:link w:val="Warning"/>
    <w:uiPriority w:val="29"/>
    <w:rsid w:val="0098229F"/>
    <w:rPr>
      <w:i/>
      <w:iCs/>
      <w:color w:val="000000"/>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437443"/>
    <w:rPr>
      <w:color w:val="0000FF"/>
      <w:u w:val="single"/>
    </w:rPr>
  </w:style>
  <w:style w:type="paragraph" w:customStyle="1" w:styleId="ConsPlusNormal">
    <w:name w:val="ConsPlusNormal"/>
    <w:rsid w:val="003136D0"/>
    <w:pPr>
      <w:widowControl w:val="0"/>
      <w:autoSpaceDE w:val="0"/>
      <w:autoSpaceDN w:val="0"/>
    </w:pPr>
    <w:rPr>
      <w:rFonts w:ascii="Calibri" w:hAnsi="Calibri" w:cs="Calibri"/>
      <w:sz w:val="22"/>
    </w:rPr>
  </w:style>
  <w:style w:type="paragraph" w:styleId="afd">
    <w:name w:val="Normal (Web)"/>
    <w:basedOn w:val="a"/>
    <w:unhideWhenUsed/>
    <w:rsid w:val="003136D0"/>
    <w:pPr>
      <w:spacing w:before="100" w:beforeAutospacing="1" w:after="100" w:afterAutospacing="1" w:line="240" w:lineRule="auto"/>
      <w:ind w:firstLine="0"/>
      <w:jc w:val="left"/>
    </w:pPr>
    <w:rPr>
      <w:sz w:val="24"/>
      <w:szCs w:val="24"/>
    </w:rPr>
  </w:style>
  <w:style w:type="paragraph" w:customStyle="1" w:styleId="91">
    <w:name w:val="Таблица 9 &lt;"/>
    <w:basedOn w:val="a"/>
    <w:autoRedefine/>
    <w:rsid w:val="003136D0"/>
    <w:pPr>
      <w:tabs>
        <w:tab w:val="left" w:pos="300"/>
        <w:tab w:val="left" w:pos="2625"/>
      </w:tabs>
      <w:spacing w:before="0" w:after="0" w:line="240" w:lineRule="auto"/>
      <w:ind w:firstLine="0"/>
      <w:jc w:val="left"/>
    </w:pPr>
    <w:rPr>
      <w:kern w:val="36"/>
      <w:sz w:val="18"/>
      <w:szCs w:val="18"/>
    </w:rPr>
  </w:style>
  <w:style w:type="paragraph" w:customStyle="1" w:styleId="12">
    <w:name w:val="Таблица 12 &gt;&lt;"/>
    <w:basedOn w:val="a"/>
    <w:next w:val="a"/>
    <w:autoRedefine/>
    <w:rsid w:val="003136D0"/>
    <w:pPr>
      <w:keepLines/>
      <w:spacing w:before="100" w:after="100" w:line="240" w:lineRule="auto"/>
      <w:ind w:firstLine="0"/>
      <w:jc w:val="center"/>
    </w:pPr>
    <w:rPr>
      <w:b/>
      <w:bCs/>
      <w:sz w:val="18"/>
      <w:szCs w:val="18"/>
    </w:rPr>
  </w:style>
  <w:style w:type="paragraph" w:customStyle="1" w:styleId="100">
    <w:name w:val="Таблица &gt;&lt; 10"/>
    <w:basedOn w:val="a"/>
    <w:autoRedefine/>
    <w:rsid w:val="003136D0"/>
    <w:pPr>
      <w:keepLines/>
      <w:spacing w:before="0" w:after="0" w:line="240" w:lineRule="auto"/>
      <w:ind w:firstLine="0"/>
      <w:jc w:val="center"/>
    </w:pPr>
    <w:rPr>
      <w:rFonts w:eastAsia="SimSun"/>
      <w:snapToGrid w:val="0"/>
      <w:color w:val="000000"/>
      <w:kern w:val="24"/>
      <w:sz w:val="20"/>
      <w:szCs w:val="20"/>
    </w:rPr>
  </w:style>
  <w:style w:type="paragraph" w:customStyle="1" w:styleId="101">
    <w:name w:val="Название раздела Таблица 10&lt;"/>
    <w:basedOn w:val="a"/>
    <w:autoRedefine/>
    <w:rsid w:val="003136D0"/>
    <w:pPr>
      <w:keepLines/>
      <w:spacing w:before="100" w:after="100" w:line="240" w:lineRule="auto"/>
      <w:ind w:firstLine="0"/>
      <w:jc w:val="left"/>
    </w:pPr>
    <w:rPr>
      <w:b/>
      <w:caps/>
      <w:sz w:val="18"/>
      <w:szCs w:val="18"/>
    </w:rPr>
  </w:style>
  <w:style w:type="paragraph" w:customStyle="1" w:styleId="ConsCell">
    <w:name w:val="ConsCell"/>
    <w:rsid w:val="003136D0"/>
    <w:pPr>
      <w:widowControl w:val="0"/>
      <w:autoSpaceDE w:val="0"/>
      <w:autoSpaceDN w:val="0"/>
      <w:adjustRightInd w:val="0"/>
      <w:ind w:right="19772"/>
    </w:pPr>
    <w:rPr>
      <w:rFonts w:ascii="Arial" w:hAnsi="Arial" w:cs="Arial"/>
    </w:rPr>
  </w:style>
  <w:style w:type="paragraph" w:customStyle="1" w:styleId="Oaeno">
    <w:name w:val="Oaeno"/>
    <w:basedOn w:val="a"/>
    <w:rsid w:val="003136D0"/>
    <w:pPr>
      <w:widowControl w:val="0"/>
      <w:spacing w:before="0" w:after="0" w:line="240" w:lineRule="auto"/>
      <w:ind w:firstLine="0"/>
      <w:jc w:val="left"/>
    </w:pPr>
    <w:rPr>
      <w:rFonts w:ascii="Courier New" w:hAnsi="Courier New"/>
      <w:sz w:val="20"/>
      <w:szCs w:val="20"/>
    </w:rPr>
  </w:style>
  <w:style w:type="paragraph" w:customStyle="1" w:styleId="ConsNormal">
    <w:name w:val="ConsNormal"/>
    <w:rsid w:val="003136D0"/>
    <w:pPr>
      <w:ind w:firstLine="540"/>
      <w:jc w:val="both"/>
    </w:pPr>
    <w:rPr>
      <w:snapToGrid w:val="0"/>
      <w:sz w:val="28"/>
    </w:rPr>
  </w:style>
  <w:style w:type="paragraph" w:styleId="afe">
    <w:name w:val="Body Text"/>
    <w:basedOn w:val="a"/>
    <w:link w:val="aff"/>
    <w:rsid w:val="003136D0"/>
    <w:pPr>
      <w:spacing w:before="0" w:after="0" w:line="240" w:lineRule="auto"/>
      <w:ind w:right="566" w:firstLine="720"/>
      <w:jc w:val="center"/>
    </w:pPr>
    <w:rPr>
      <w:sz w:val="24"/>
      <w:szCs w:val="20"/>
    </w:rPr>
  </w:style>
  <w:style w:type="character" w:customStyle="1" w:styleId="aff">
    <w:name w:val="Основной текст Знак"/>
    <w:basedOn w:val="a0"/>
    <w:link w:val="afe"/>
    <w:rsid w:val="003136D0"/>
    <w:rPr>
      <w:sz w:val="24"/>
    </w:rPr>
  </w:style>
  <w:style w:type="paragraph" w:customStyle="1" w:styleId="ConsPlusNonformat">
    <w:name w:val="ConsPlusNonformat"/>
    <w:uiPriority w:val="99"/>
    <w:rsid w:val="00C76509"/>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76509"/>
  </w:style>
  <w:style w:type="character" w:customStyle="1" w:styleId="refseq">
    <w:name w:val="ref_seq"/>
    <w:basedOn w:val="a0"/>
    <w:rsid w:val="00C76509"/>
  </w:style>
  <w:style w:type="character" w:customStyle="1" w:styleId="arefseq">
    <w:name w:val="aref_seq"/>
    <w:basedOn w:val="a0"/>
    <w:rsid w:val="00C76509"/>
  </w:style>
  <w:style w:type="character" w:customStyle="1" w:styleId="Paragraph0">
    <w:name w:val="Paragraph 0 Знак"/>
    <w:link w:val="Paragraph00"/>
    <w:locked/>
    <w:rsid w:val="00C76509"/>
    <w:rPr>
      <w:sz w:val="22"/>
    </w:rPr>
  </w:style>
  <w:style w:type="paragraph" w:customStyle="1" w:styleId="Paragraph00">
    <w:name w:val="Paragraph 0"/>
    <w:basedOn w:val="a"/>
    <w:link w:val="Paragraph0"/>
    <w:rsid w:val="00C76509"/>
    <w:pPr>
      <w:spacing w:before="0" w:after="0" w:line="240" w:lineRule="auto"/>
      <w:ind w:firstLine="0"/>
    </w:pPr>
    <w:rPr>
      <w:szCs w:val="20"/>
    </w:rPr>
  </w:style>
  <w:style w:type="paragraph" w:customStyle="1" w:styleId="List1withGap">
    <w:name w:val="List 1 with Gap"/>
    <w:basedOn w:val="a"/>
    <w:rsid w:val="00C76509"/>
    <w:pPr>
      <w:tabs>
        <w:tab w:val="left" w:pos="851"/>
      </w:tabs>
      <w:spacing w:before="0" w:after="0" w:line="240" w:lineRule="auto"/>
      <w:ind w:firstLine="0"/>
    </w:pPr>
    <w:rPr>
      <w:szCs w:val="20"/>
    </w:rPr>
  </w:style>
  <w:style w:type="paragraph" w:styleId="aff0">
    <w:name w:val="Balloon Text"/>
    <w:basedOn w:val="a"/>
    <w:link w:val="aff1"/>
    <w:uiPriority w:val="99"/>
    <w:semiHidden/>
    <w:unhideWhenUsed/>
    <w:rsid w:val="00C76509"/>
    <w:pPr>
      <w:spacing w:before="0" w:after="0" w:line="240" w:lineRule="auto"/>
      <w:ind w:firstLine="0"/>
    </w:pPr>
    <w:rPr>
      <w:rFonts w:ascii="Segoe UI" w:hAnsi="Segoe UI" w:cs="Segoe UI"/>
      <w:sz w:val="18"/>
      <w:szCs w:val="18"/>
    </w:rPr>
  </w:style>
  <w:style w:type="character" w:customStyle="1" w:styleId="aff1">
    <w:name w:val="Текст выноски Знак"/>
    <w:basedOn w:val="a0"/>
    <w:link w:val="aff0"/>
    <w:uiPriority w:val="99"/>
    <w:semiHidden/>
    <w:rsid w:val="00C765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299" Type="http://schemas.openxmlformats.org/officeDocument/2006/relationships/footer" Target="footer8.xm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6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59"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324" Type="http://schemas.openxmlformats.org/officeDocument/2006/relationships/hyperlink" Target="consultantplus://offline/ref=9D8161AA42813FF2C5CEF20345109A18045E915A4D486592BF0D91A3DD55F1698951AD9BC98E255BD5FCEE95C10D9338499B9D4E29600D213292d3R9M" TargetMode="External"/><Relationship Id="rId366" Type="http://schemas.openxmlformats.org/officeDocument/2006/relationships/hyperlink" Target="consultantplus://offline/ref=9D8161AA42813FF2C5CEF20345109A18045E915A4D486592BF0D91A3DD55F1698951AD87C989255BD5FBE99DC50399654393C4422B6702763792395C74248ACFCDd9R8M" TargetMode="External"/><Relationship Id="rId170"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2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433" Type="http://schemas.openxmlformats.org/officeDocument/2006/relationships/hyperlink" Target="consultantplus://offline/ref=9D8161AA42813FF2C5CEF20345109A18045E915A4D486592BF0D91A3DD55F1698951AD87C989255BD5F8EC92C2029F654393C4422B6702763792395C742FD79C8DD44C4BBB23d1R3M" TargetMode="External"/><Relationship Id="rId26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7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8"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335"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377" Type="http://schemas.openxmlformats.org/officeDocument/2006/relationships/hyperlink" Target="consultantplus://offline/ref=9D8161AA42813FF2C5CEF20345109A18045E915A4D486592BF0D91A3DD55F1698951AD87C989255BD5FAE994C40091654393C4422B6702763792395C742FD59E8ADE4C4BBB23d1R3M" TargetMode="External"/><Relationship Id="rId5" Type="http://schemas.openxmlformats.org/officeDocument/2006/relationships/footnotes" Target="footnotes.xml"/><Relationship Id="rId181"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02" Type="http://schemas.openxmlformats.org/officeDocument/2006/relationships/hyperlink" Target="consultantplus://offline/ref=9D8161AA42813FF2C5CEF20345109A18045E915A4D486592BF0D91A3DD55F1698951AD9ADD9B4D61D3A7E494C40C9C6713C4C6137E69077E67DA29123122D79E8EDC4513E13C06F9d6R2M" TargetMode="External"/><Relationship Id="rId27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444" Type="http://schemas.openxmlformats.org/officeDocument/2006/relationships/hyperlink" Target="consultantplus://offline/ref=9D8161AA42813FF2C5CEF20345109A18045E915A4D486592BF0D91A3DD55F1698951AD87C989255BD5F8EE94C60091654393C4422B6702763792395C742FDE9689D71B46A9d2R4M" TargetMode="External"/><Relationship Id="rId4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39"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290"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04" Type="http://schemas.openxmlformats.org/officeDocument/2006/relationships/footer" Target="footer11.xml"/><Relationship Id="rId346" Type="http://schemas.openxmlformats.org/officeDocument/2006/relationships/footer" Target="footer19.xml"/><Relationship Id="rId388" Type="http://schemas.openxmlformats.org/officeDocument/2006/relationships/hyperlink" Target="consultantplus://offline/ref=9D8161AA42813FF2C5CEF20345109A18045E915A4D486592BF0D91A3DD55F1698951AD87C989255BD5FAE994C40091654393C4422B6702763792395C7C2EDF9D85801654dAREM" TargetMode="External"/><Relationship Id="rId8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92"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20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413" Type="http://schemas.openxmlformats.org/officeDocument/2006/relationships/hyperlink" Target="consultantplus://offline/ref=9D8161AA42813FF2C5CEF20345109A18045E915A4D486592BF0D91A3DD55F1698951AD87C989255BD5FBE092C10199654393C4422B6702763792395C772AD695D28D04d5R3M" TargetMode="External"/><Relationship Id="rId248"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2" Type="http://schemas.openxmlformats.org/officeDocument/2006/relationships/footer" Target="footer1.xml"/><Relationship Id="rId10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15"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357" Type="http://schemas.openxmlformats.org/officeDocument/2006/relationships/header" Target="header11.xml"/><Relationship Id="rId5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5"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9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40"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61"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82"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17"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378" Type="http://schemas.openxmlformats.org/officeDocument/2006/relationships/hyperlink" Target="consultantplus://offline/ref=9D8161AA42813FF2C5CEF20345109A18045E915A4D486592BF0D91A3DD55F1698951AD87C989255BD5FBE190C6009D654393C4422B6702763792395C742FD39C8BD44C4BBB23d1R3M" TargetMode="External"/><Relationship Id="rId399" Type="http://schemas.openxmlformats.org/officeDocument/2006/relationships/hyperlink" Target="consultantplus://offline/ref=9D8161AA42813FF2C5CEF20345109A18045E915A4D486592BF0D91A3DD55F1698951AD87C989255BD5FBE093CA059B654393C4422B6702763792395C742FD69C8CD44C4BBB23d1R3M" TargetMode="External"/><Relationship Id="rId403" Type="http://schemas.openxmlformats.org/officeDocument/2006/relationships/hyperlink" Target="consultantplus://offline/ref=9D8161AA42813FF2C5CEF20345109A18045E915A4D486592BF0D91A3DD55F1698951AD9ADD9B4D61D3A7E49DC7069E6C1E99CC1B2765057968853E15782ED69E8EDC401CB63114dFREM" TargetMode="External"/><Relationship Id="rId6" Type="http://schemas.openxmlformats.org/officeDocument/2006/relationships/endnotes" Target="endnotes.xml"/><Relationship Id="rId238"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59"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424" Type="http://schemas.openxmlformats.org/officeDocument/2006/relationships/hyperlink" Target="consultantplus://offline/ref=9D8161AA42813FF2C5CEF20345109A18045E915A4D486592BF0D91A3DD55F1698951AD87C989255BD5FBE093CA059B654393C4422B6702763792395C742FD69B8DD84C4BBB23d1R3M" TargetMode="External"/><Relationship Id="rId445" Type="http://schemas.openxmlformats.org/officeDocument/2006/relationships/header" Target="header15.xm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270"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91" Type="http://schemas.openxmlformats.org/officeDocument/2006/relationships/header" Target="header2.xml"/><Relationship Id="rId305" Type="http://schemas.openxmlformats.org/officeDocument/2006/relationships/footer" Target="footer12.xml"/><Relationship Id="rId326" Type="http://schemas.openxmlformats.org/officeDocument/2006/relationships/header" Target="header8.xml"/><Relationship Id="rId347" Type="http://schemas.openxmlformats.org/officeDocument/2006/relationships/footer" Target="footer20.xml"/><Relationship Id="rId4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6"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30"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5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68" Type="http://schemas.openxmlformats.org/officeDocument/2006/relationships/hyperlink" Target="consultantplus://offline/ref=9D8161AA42813FF2C5CEF20345109A18045E915A4D486592BF0D91A3DD55F1698951AD87C989255BD5FAE994C40091654393C4422B6702763792395C742BD09B88D71B46A9d2R4M" TargetMode="External"/><Relationship Id="rId389" Type="http://schemas.openxmlformats.org/officeDocument/2006/relationships/hyperlink" Target="consultantplus://offline/ref=9D8161AA42813FF2C5CEF20345109A18045E915A4D486592BF0D91A3DD55F1698951AD87C989255BD5FAE994C40091654393C4422B6702763792395C742FD49786D71B46A9d2R4M" TargetMode="External"/><Relationship Id="rId172"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9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0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28"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49"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414" Type="http://schemas.openxmlformats.org/officeDocument/2006/relationships/hyperlink" Target="consultantplus://offline/ref=9D8161AA42813FF2C5CEF20345109A18045E915A4D486592BF0D91A3DD55F1698951AD87C989255BD5FBE093CA059B654393C4422B6702763792395C742FD69A87D44C4BBB23d1R3M" TargetMode="External"/><Relationship Id="rId435" Type="http://schemas.openxmlformats.org/officeDocument/2006/relationships/hyperlink" Target="consultantplus://offline/ref=9D8161AA42813FF2C5CEF20345109A18045E915A4D486592BF0D91A3DD55F1698951AD87C989255BD5F8E197C2049D654393C4422B6702763792395C742FD79A8ADE4C4BBB23d1R3M" TargetMode="External"/><Relationship Id="rId13" Type="http://schemas.openxmlformats.org/officeDocument/2006/relationships/footer" Target="footer2.xml"/><Relationship Id="rId10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6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6" Type="http://schemas.openxmlformats.org/officeDocument/2006/relationships/header" Target="header7.xml"/><Relationship Id="rId337" Type="http://schemas.openxmlformats.org/officeDocument/2006/relationships/hyperlink" Target="consultantplus://offline/ref=9D8161AA42813FF2C5CEF20345109A18045E915A4D486592BF0D91A3DD55F1698951AD9BC98E255BD5FCEE95C00C9338499B9D4E29600D213292d3R9M" TargetMode="Externa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6"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97"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41"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358" Type="http://schemas.openxmlformats.org/officeDocument/2006/relationships/footer" Target="footer21.xml"/><Relationship Id="rId379" Type="http://schemas.openxmlformats.org/officeDocument/2006/relationships/hyperlink" Target="consultantplus://offline/ref=9D8161AA42813FF2C5CEF20345109A18045E915A4D486592BF0D91A3DD55F1698951AD87C989255BD5FAE99DCA009C654393C4422B6702763792395C742FD7968DD84C43BB2402B724F53A412BD403E6C2A5E60AF36CdFRFM" TargetMode="External"/><Relationship Id="rId7"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62"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8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3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90" Type="http://schemas.openxmlformats.org/officeDocument/2006/relationships/header" Target="header13.xml"/><Relationship Id="rId404" Type="http://schemas.openxmlformats.org/officeDocument/2006/relationships/hyperlink" Target="consultantplus://offline/ref=9D8161AA42813FF2C5CEF20345109A18045E915A4D486592BF0D91A3DD55F1698951AD9ADD9B4D61D3A7E494C40C9C6713C4C6137E69077E67DA29123122D79E8EDC4513E13C06F9d6R2M" TargetMode="External"/><Relationship Id="rId425" Type="http://schemas.openxmlformats.org/officeDocument/2006/relationships/hyperlink" Target="consultantplus://offline/ref=9D8161AA42813FF2C5CEF20345109A18045E915A4D486592BF0D91A3DD55F1698951AD87C989255BD5FBE093CA059B654393C4422B6702763792395C742FD69A87D44C4BBB23d1R3M" TargetMode="External"/><Relationship Id="rId446" Type="http://schemas.openxmlformats.org/officeDocument/2006/relationships/footer" Target="footer29.xml"/><Relationship Id="rId250"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71"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92" Type="http://schemas.openxmlformats.org/officeDocument/2006/relationships/footer" Target="footer3.xml"/><Relationship Id="rId30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7"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1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1"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327" Type="http://schemas.openxmlformats.org/officeDocument/2006/relationships/footer" Target="footer15.xml"/><Relationship Id="rId348" Type="http://schemas.openxmlformats.org/officeDocument/2006/relationships/hyperlink" Target="consultantplus://offline/ref=9D8161AA42813FF2C5CEF20345109A18045E915A4D486592BF0D91A3DD55F1698951AD9BC98E255BD5FCEE95C00C9338499B9D4E29600D213292d3R9M" TargetMode="External"/><Relationship Id="rId369" Type="http://schemas.openxmlformats.org/officeDocument/2006/relationships/hyperlink" Target="consultantplus://offline/ref=9D8161AA42813FF2C5CEF20345109A18045E915A4D486592BF0D91A3DD55F1698951AD87C989255BD5FAE994C40091654393C4422B6702763792395C742BD09B88D71B46A9d2R4M" TargetMode="External"/><Relationship Id="rId15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73"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94"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08"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29"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380" Type="http://schemas.openxmlformats.org/officeDocument/2006/relationships/hyperlink" Target="consultantplus://offline/ref=9D8161AA42813FF2C5CEF20345109A18045E915A4D486592BF0D91A3DD55F1698951AD87C989255BD5F8EF9CC6009B654393C4422B6702763792395C742FD49889DE4C4BBB23d1R3M" TargetMode="External"/><Relationship Id="rId415"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436" Type="http://schemas.openxmlformats.org/officeDocument/2006/relationships/hyperlink" Target="consultantplus://offline/ref=9D8161AA42813FF2C5CEF20345109A18045E915A4D486592BF0D91A3DD55F1698951AD87C989255BD5F8E197C2049D654393C4422B6702763792395C702AD19685801654dAREM" TargetMode="External"/><Relationship Id="rId240" Type="http://schemas.openxmlformats.org/officeDocument/2006/relationships/hyperlink" Target="consultantplus://offline/ref=9D8161AA42813FF2C5CEF20345109A18045E915A4D486592BF0D91A3DD55F1698951AD87C989255BD5FBE190C6009D654393C4422B6702763792395C742FDDC2DF9Fd0R3M" TargetMode="External"/><Relationship Id="rId261"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14"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7"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00"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82"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17" Type="http://schemas.openxmlformats.org/officeDocument/2006/relationships/footer" Target="footer13.xml"/><Relationship Id="rId338" Type="http://schemas.openxmlformats.org/officeDocument/2006/relationships/hyperlink" Target="consultantplus://offline/ref=9D8161AA42813FF2C5CEF20345109A18045E915A4D486592BF0D91A3DD55F1698951AD9BC98E255BD5FCEE95C00C9338499B9D4E29600D213292d3R9M" TargetMode="External"/><Relationship Id="rId359" Type="http://schemas.openxmlformats.org/officeDocument/2006/relationships/footer" Target="footer22.xml"/><Relationship Id="rId8"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98"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21"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42"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63"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184"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219"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370" Type="http://schemas.openxmlformats.org/officeDocument/2006/relationships/hyperlink" Target="consultantplus://offline/ref=9D8161AA42813FF2C5CEF20345109A18045E915A4D486592BF0D91A3DD55F1698951AD87C989255BD5FAE994C40091654393C4422B6702763792395C7C2CDE9C85801654dAREM" TargetMode="External"/><Relationship Id="rId391" Type="http://schemas.openxmlformats.org/officeDocument/2006/relationships/footer" Target="footer25.xml"/><Relationship Id="rId405" Type="http://schemas.openxmlformats.org/officeDocument/2006/relationships/hyperlink" Target="consultantplus://offline/ref=9D8161AA42813FF2C5CEF20345109A18045E915A4D486592BF0D91A3DD55F1698951AD9ADD9B4D61D3A7E49DC7069E6C1E99CC1B2765057968853E15782ED69E8EDC401CB63114dFREM" TargetMode="External"/><Relationship Id="rId426"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447" Type="http://schemas.openxmlformats.org/officeDocument/2006/relationships/footer" Target="footer30.xml"/><Relationship Id="rId230"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5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272"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93" Type="http://schemas.openxmlformats.org/officeDocument/2006/relationships/footer" Target="footer4.xml"/><Relationship Id="rId307"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28" Type="http://schemas.openxmlformats.org/officeDocument/2006/relationships/footer" Target="footer16.xml"/><Relationship Id="rId349" Type="http://schemas.openxmlformats.org/officeDocument/2006/relationships/hyperlink" Target="consultantplus://offline/ref=9D8161AA42813FF2C5CEF20345109A18045E915A4D486592BF0D91A3DD55F1698951AD9BC98E255BD5FCEE95C00C9338499B9D4E29600D213292d3R9M" TargetMode="External"/><Relationship Id="rId88"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11"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32"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53"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74"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95"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09"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360" Type="http://schemas.openxmlformats.org/officeDocument/2006/relationships/hyperlink" Target="consultantplus://offline/ref=9D8161AA42813FF2C5CEF20345109A18045E915A4D486592BF0D91A3DD55F1698951AD9BC98E255BD5FCEE95C7079338499B9D4E29600D213292d3R9M" TargetMode="External"/><Relationship Id="rId381" Type="http://schemas.openxmlformats.org/officeDocument/2006/relationships/hyperlink" Target="consultantplus://offline/ref=9D8161AA42813FF2C5CEF20345109A18045E915A4D486592BF0D91A3DD55F1698951AD87C989255BD5F8EF9CC6009B654393C4422B6702763792395C742FD4998ED84C4BBB23d1R3M" TargetMode="External"/><Relationship Id="rId416" Type="http://schemas.openxmlformats.org/officeDocument/2006/relationships/hyperlink" Target="consultantplus://offline/ref=9D8161AA42813FF2C5CEF20345109A18045E915A4D486592BF0D91A3DD55F1698951AD87C989255BD5FBE093CA059B654393C4422B6702763792395C7C2CDE9F85801654dAREM" TargetMode="External"/><Relationship Id="rId220"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241"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437" Type="http://schemas.openxmlformats.org/officeDocument/2006/relationships/hyperlink" Target="consultantplus://offline/ref=9D8161AA42813FF2C5CEF20345109A18045E915A4D486592BF0D91A3DD55F1698951AD87C989255BD5F8EE94C60091654393C4422B6702763792395C742FDE9689D71B46A9d2R4M" TargetMode="External"/><Relationship Id="rId15"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262"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28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318" Type="http://schemas.openxmlformats.org/officeDocument/2006/relationships/footer" Target="footer14.xml"/><Relationship Id="rId339" Type="http://schemas.openxmlformats.org/officeDocument/2006/relationships/hyperlink" Target="consultantplus://offline/ref=9D8161AA42813FF2C5CEF20345109A18045E915A4D486592BF0D91A3DD55F1698951AD9BC98E255BD5FCEE95C00C9338499B9D4E29600D213292d3R9M" TargetMode="External"/><Relationship Id="rId78"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99"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01"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4"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85"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50" Type="http://schemas.openxmlformats.org/officeDocument/2006/relationships/hyperlink" Target="consultantplus://offline/ref=9D8161AA42813FF2C5CEF20345109A18045E915A4D486592BF0D91A3DD55F1698951AD9BC98E255BD5FCEE95C00C9338499B9D4E29600D213292d3R9M" TargetMode="External"/><Relationship Id="rId371"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406" Type="http://schemas.openxmlformats.org/officeDocument/2006/relationships/hyperlink" Target="consultantplus://offline/ref=9D8161AA42813FF2C5CEF20345109A18045E915A4D486592BF0D91A3DD55F1698951AD9ADD9B4D61D3A7E494C40C9C6713C4C6137E69077E67DA29123122D79E8EDC4514E13C06F9d6R2M" TargetMode="External"/><Relationship Id="rId9"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210"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392" Type="http://schemas.openxmlformats.org/officeDocument/2006/relationships/footer" Target="footer26.xml"/><Relationship Id="rId427" Type="http://schemas.openxmlformats.org/officeDocument/2006/relationships/hyperlink" Target="consultantplus://offline/ref=9D8161AA42813FF2C5CEF20345109A18045E915A4D486592BF0D91A3DD55F1698951AD87C989255BD5FBE093CA059B654393C4422B6702763792395C7C2CDE9F85801654dAREM" TargetMode="External"/><Relationship Id="rId448" Type="http://schemas.openxmlformats.org/officeDocument/2006/relationships/fontTable" Target="fontTable.xm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3"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94" Type="http://schemas.openxmlformats.org/officeDocument/2006/relationships/header" Target="header3.xml"/><Relationship Id="rId308" Type="http://schemas.openxmlformats.org/officeDocument/2006/relationships/hyperlink" Target="consultantplus://offline/ref=9D8161AA42813FF2C5CEF20345109A18045E915A4D486592BF0D91A3DD55F1698951AD9BC98E255BD5FCE890C4009338499B9D4E29600D213292d3R9M" TargetMode="External"/><Relationship Id="rId329" Type="http://schemas.openxmlformats.org/officeDocument/2006/relationships/header" Target="header9.xml"/><Relationship Id="rId4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8"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8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1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3"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54"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75"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340" Type="http://schemas.openxmlformats.org/officeDocument/2006/relationships/hyperlink" Target="consultantplus://offline/ref=9D8161AA42813FF2C5CEF20345109A18045E915A4D486592BF0D91A3DD55F1698951AD9BC98E255BD5FCEE95C00C9338499B9D4E29600D213292d3R9M" TargetMode="External"/><Relationship Id="rId361" Type="http://schemas.openxmlformats.org/officeDocument/2006/relationships/hyperlink" Target="consultantplus://offline/ref=9D8161AA42813FF2C5CEF20345109A18045E915A4D486592BF0D91A3DD55F1698951AD9BC98E255BD5FCED91C70D9338499B9D4E29600D213292d3R9M" TargetMode="External"/><Relationship Id="rId196" Type="http://schemas.openxmlformats.org/officeDocument/2006/relationships/hyperlink" Target="consultantplus://offline/ref=9D8161AA42813FF2C5CEF20345109A18045E915A4D486592BF0D91A3DD55F1698951AD87C989255BD5FBE092C10199654393C4422B6702763792395C732ADDC2DF9Fd0R3M" TargetMode="External"/><Relationship Id="rId2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2" Type="http://schemas.openxmlformats.org/officeDocument/2006/relationships/hyperlink" Target="consultantplus://offline/ref=9D8161AA42813FF2C5CEF20345109A18045E915A4D486592BF0D91A3DD55F1698951AD87C989255BD5F8EF9CC6009B654393C4422B6702763792395C742FD49A8CDD4C4BBB23d1R3M" TargetMode="External"/><Relationship Id="rId417" Type="http://schemas.openxmlformats.org/officeDocument/2006/relationships/hyperlink" Target="consultantplus://offline/ref=9D8161AA42813FF2C5CEF20345109A18045E915A4D486592BF0D91A3DD55F1698951AD87C989255BD5FBE093CA059B654393C4422B6702763792395C742FD69E8ADF4C4BBB23d1R3M" TargetMode="External"/><Relationship Id="rId438" Type="http://schemas.openxmlformats.org/officeDocument/2006/relationships/hyperlink" Target="consultantplus://offline/ref=9D8161AA42813FF2C5CEF20345109A18045E915A4D486592BF0D91A3DD55F1698951AD87C989255BD5F8EE94C60091654393C4422B6702763792395C742FDE968ED71B46A9d2R4M" TargetMode="External"/><Relationship Id="rId16"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42"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4" Type="http://schemas.openxmlformats.org/officeDocument/2006/relationships/hyperlink" Target="consultantplus://offline/ref=9D8161AA42813FF2C5CEF20345109A18045E915A4D486592BF0D91A3DD55F1698951AD87C989255BD5FBE092C10199654393C4422B6702763792395C742FD79887DF4C4BBB23d1R3M" TargetMode="External"/><Relationship Id="rId319"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3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9"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02"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0" Type="http://schemas.openxmlformats.org/officeDocument/2006/relationships/footer" Target="footer17.xml"/><Relationship Id="rId90"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65"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186"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51" Type="http://schemas.openxmlformats.org/officeDocument/2006/relationships/hyperlink" Target="consultantplus://offline/ref=9D8161AA42813FF2C5CEF20345109A18045E915A4D486592BF0D91A3DD55F1698951AD9BC98E255BD5FCEE95C00C9338499B9D4E29600D213292d3R9M" TargetMode="External"/><Relationship Id="rId372" Type="http://schemas.openxmlformats.org/officeDocument/2006/relationships/hyperlink" Target="consultantplus://offline/ref=9D8161AA42813FF2C5CEF20345109A18045E915A4D486592BF0D91A3DD55F1698951AD87C989255BD5FBE092C10199654393C4422B6702763792395C772AD695D28D04d5R3M" TargetMode="External"/><Relationship Id="rId393" Type="http://schemas.openxmlformats.org/officeDocument/2006/relationships/hyperlink" Target="consultantplus://offline/ref=9D8161AA42813FF2C5CEF20345109A18045E915A4D486592BF0D91A3DD55F1698951AD87C989255BD5FBE093CA059B654393C4422B6702763792395C742FD69E86DC4C4BBB23d1R3M" TargetMode="External"/><Relationship Id="rId407" Type="http://schemas.openxmlformats.org/officeDocument/2006/relationships/hyperlink" Target="consultantplus://offline/ref=9D8161AA42813FF2C5CEF20345109A18045E915A4D486592BF0D91A3DD55F1698951AD9ADD9B4D61D3A7E494C70D9D6810C4C6137E69077E67DA29123122D79E8EDC4617E13C06F9d6R2M" TargetMode="External"/><Relationship Id="rId428" Type="http://schemas.openxmlformats.org/officeDocument/2006/relationships/hyperlink" Target="consultantplus://offline/ref=9D8161AA42813FF2C5CEF20345109A18045E915A4D486592BF0D91A3DD55F1698951AD9ADD9B4D61D3A7E494C6069F6A14C4C6137E69077E67DA29123122D79E8EDC4716E13C06F9d6R2M" TargetMode="External"/><Relationship Id="rId449" Type="http://schemas.openxmlformats.org/officeDocument/2006/relationships/theme" Target="theme/theme1.xml"/><Relationship Id="rId211"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53"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74"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95" Type="http://schemas.openxmlformats.org/officeDocument/2006/relationships/footer" Target="footer5.xml"/><Relationship Id="rId309" Type="http://schemas.openxmlformats.org/officeDocument/2006/relationships/hyperlink" Target="consultantplus://offline/ref=9D8161AA42813FF2C5CEF20345109A18045E915A4D486592BF0D91A3DD55F1698951AD9BC98E255BD5FCEE95C30D9338499B9D4E29600D213292d3R9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9" Type="http://schemas.openxmlformats.org/officeDocument/2006/relationships/hyperlink" Target="consultantplus://offline/ref=9D8161AA42813FF2C5CEF20345109A18045E915A4D486592BF0D91A3DD55F1698951AD87C989255BD5FAE996C40691654393C4422B6702763792395C762FDDC2DF9Fd0R3M" TargetMode="External"/><Relationship Id="rId11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0" Type="http://schemas.openxmlformats.org/officeDocument/2006/relationships/hyperlink" Target="consultantplus://offline/ref=9D8161AA42813FF2C5CEF20345109A18045E915A4D486592BF0D91A3DD55F1698951AD9BC98E255BD5FCEE9CC60ECE3241C2914C2E6F5A2C20d9R5M" TargetMode="External"/><Relationship Id="rId80"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76"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1" Type="http://schemas.openxmlformats.org/officeDocument/2006/relationships/hyperlink" Target="consultantplus://offline/ref=9D8161AA42813FF2C5CEF20345109A18045E915A4D486592BF0D91A3DD55F1698951AD9BC98E255BD5FCEE95C00C9338499B9D4E29600D213292d3R9M" TargetMode="External"/><Relationship Id="rId362" Type="http://schemas.openxmlformats.org/officeDocument/2006/relationships/hyperlink" Target="consultantplus://offline/ref=9D8161AA42813FF2C5CEF20345109A18045E915A4D486592BF0D91A3DD55F1698951AD9BC98E255BD5FCEE95C1019338499B9D4E29600D213292d3R9M" TargetMode="External"/><Relationship Id="rId383" Type="http://schemas.openxmlformats.org/officeDocument/2006/relationships/hyperlink" Target="consultantplus://offline/ref=9D8161AA42813FF2C5CEF20345109A18045E915A4D486592BF0D91A3DD55F1698951AD87C989255BD5F8EF9CC6009B654393C4422B6702763792395C742FD49A8BD44C4BBB23d1R3M" TargetMode="External"/><Relationship Id="rId418" Type="http://schemas.openxmlformats.org/officeDocument/2006/relationships/hyperlink" Target="consultantplus://offline/ref=9D8161AA42813FF2C5CEF20345109A18045E915A4D486592BF0D91A3DD55F1698951AD87C989255BD5FBE093CA059B654393C4422B6702763792395C7326D39685801654dAREM" TargetMode="External"/><Relationship Id="rId439" Type="http://schemas.openxmlformats.org/officeDocument/2006/relationships/hyperlink" Target="consultantplus://offline/ref=9D8161AA42813FF2C5CEF20345109A18045E915A4D486592BF0D91A3DD55F1698951AD87C989255BD5F8EC92C2029F654393C4422B6702763792395C742FD79D8FD44C4BBB23d1R3M" TargetMode="External"/><Relationship Id="rId2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2"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4"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8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4"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310" Type="http://schemas.openxmlformats.org/officeDocument/2006/relationships/hyperlink" Target="consultantplus://offline/ref=9D8161AA42813FF2C5CEF20345109A18045E915A4D486592BF0D91A3DD55F1698951AD9BC98E255BD5FCEE95C0059338499B9D4E29600D213292d3R9M" TargetMode="External"/><Relationship Id="rId70" Type="http://schemas.openxmlformats.org/officeDocument/2006/relationships/hyperlink" Target="consultantplus://offline/ref=9D8161AA42813FF2C5CEF20345109A18045E915A4D486592BF0D91A3DD55F1698951AD87C989255BD5FBE092C10199654393C4422B6702763792395C742FD69A8FDC4C4BBB23d1R3M" TargetMode="External"/><Relationship Id="rId91"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4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6"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87"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331" Type="http://schemas.openxmlformats.org/officeDocument/2006/relationships/footer" Target="footer18.xml"/><Relationship Id="rId352" Type="http://schemas.openxmlformats.org/officeDocument/2006/relationships/hyperlink" Target="consultantplus://offline/ref=9D8161AA42813FF2C5CEF20345109A18045E915A4D486592BF0D91A3DD55F1698951AD9BC98E255BD5FCEE95C00C9338499B9D4E29600D213292d3R9M" TargetMode="External"/><Relationship Id="rId373" Type="http://schemas.openxmlformats.org/officeDocument/2006/relationships/hyperlink" Target="consultantplus://offline/ref=9D8161AA42813FF2C5CEF20345109A18045E915A4D486592BF0D91A3DD55F1698951AD87C989255BD5FAE994C40091654393C4422B6702763792395C7C2CD19985801654dAREM" TargetMode="External"/><Relationship Id="rId394" Type="http://schemas.openxmlformats.org/officeDocument/2006/relationships/hyperlink" Target="consultantplus://offline/ref=9D8161AA42813FF2C5CEF20345109A18045E915A4D486592BF0D91A3DD55F1698951AD87C989255BD5FAE994C40091654393C4422B6702763792395C742FD69E8AD44C4BBB23d1R3M" TargetMode="External"/><Relationship Id="rId408" Type="http://schemas.openxmlformats.org/officeDocument/2006/relationships/hyperlink" Target="consultantplus://offline/ref=9D8161AA42813FF2C5CEF20345109A18045E915A4D486592BF0D91A3DD55F1698951AD87C989255BD5FBE093CA059B654393C4422B6702763792395C742FD69B8DD84C4BBB23d1R3M" TargetMode="External"/><Relationship Id="rId429" Type="http://schemas.openxmlformats.org/officeDocument/2006/relationships/header" Target="header14.xml"/><Relationship Id="rId1" Type="http://schemas.openxmlformats.org/officeDocument/2006/relationships/numbering" Target="numbering.xml"/><Relationship Id="rId2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3"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5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40" Type="http://schemas.openxmlformats.org/officeDocument/2006/relationships/hyperlink" Target="consultantplus://offline/ref=9D8161AA42813FF2C5CEF20345109A18045E915A4D486592BF0D91A3DD55F1698951AD87C989255BD5F8EC92C2029F654393C4422B6702763792395C742FD79D8BD44C4BBB23d1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75"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96" Type="http://schemas.openxmlformats.org/officeDocument/2006/relationships/footer" Target="footer6.xml"/><Relationship Id="rId300" Type="http://schemas.openxmlformats.org/officeDocument/2006/relationships/header" Target="header5.xml"/><Relationship Id="rId6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5"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56"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1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8"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321" Type="http://schemas.openxmlformats.org/officeDocument/2006/relationships/hyperlink" Target="consultantplus://offline/ref=9D8161AA42813FF2C5CEF20345109A18045E915A4D486592BF0D91A3DD55F1698951AD9BC98E255BD5FCEE9CC70ECE3241C2914C2E6F5A2C20d9R5M" TargetMode="External"/><Relationship Id="rId342" Type="http://schemas.openxmlformats.org/officeDocument/2006/relationships/hyperlink" Target="consultantplus://offline/ref=9D8161AA42813FF2C5CEF20345109A18045E915A4D486592BF0D91A3DD55F1698951AD9BC98E255BD5FCEE95C00C9338499B9D4E29600D213292d3R9M" TargetMode="External"/><Relationship Id="rId363" Type="http://schemas.openxmlformats.org/officeDocument/2006/relationships/header" Target="header12.xml"/><Relationship Id="rId384" Type="http://schemas.openxmlformats.org/officeDocument/2006/relationships/hyperlink" Target="consultantplus://offline/ref=9D8161AA42813FF2C5CEF20345109A18045E915A4D486592BF0D91A3DD55F1698951AD87C989255BD5F8E09DCB0199654393C4422B6702763792395C7028DE9C85801654dAREM" TargetMode="External"/><Relationship Id="rId419"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20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30" Type="http://schemas.openxmlformats.org/officeDocument/2006/relationships/footer" Target="footer27.xm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65"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86" Type="http://schemas.openxmlformats.org/officeDocument/2006/relationships/hyperlink" Target="consultantplus://offline/ref=9D8161AA42813FF2C5CEF20345109A18045E915A4D486592BF0D91A3DD55F1698951AD87C989255BD5FBE092C10199654393C4422B6702763792395C712CDF95D28D04d5R3M" TargetMode="External"/><Relationship Id="rId5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5"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88"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31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32" Type="http://schemas.openxmlformats.org/officeDocument/2006/relationships/hyperlink" Target="consultantplus://offline/ref=9D8161AA42813FF2C5CEF20345109A18045E915A4D486592BF0D91A3DD55F1698951AD87C989255BD5FBEB97C0019A654393C4422B6702763F803Ed1R5M" TargetMode="External"/><Relationship Id="rId353" Type="http://schemas.openxmlformats.org/officeDocument/2006/relationships/hyperlink" Target="consultantplus://offline/ref=9D8161AA42813FF2C5CEF20345109A18045E915A4D486592BF0D91A3DD55F1698951AD9BC98E255BD5FCEE95C00C9338499B9D4E29600D213292d3R9M" TargetMode="External"/><Relationship Id="rId374"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395"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409" Type="http://schemas.openxmlformats.org/officeDocument/2006/relationships/hyperlink" Target="consultantplus://offline/ref=9D8161AA42813FF2C5CEF20345109A18045E915A4D486592BF0D91A3DD55F1698951AD87C989255BD5FBE093CA059B654393C4422B6702763792395C742FD69A87D44C4BBB23d1R3M" TargetMode="External"/><Relationship Id="rId71"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92"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4"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420" Type="http://schemas.openxmlformats.org/officeDocument/2006/relationships/hyperlink" Target="consultantplus://offline/ref=9D8161AA42813FF2C5CEF20345109A18045E915A4D486592BF0D91A3DD55F1698951AD87C989255BD5FBE093CA059B654393C4422B6702763792395C7C2CDE9F85801654dARE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6"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97" Type="http://schemas.openxmlformats.org/officeDocument/2006/relationships/header" Target="header4.xml"/><Relationship Id="rId441" Type="http://schemas.openxmlformats.org/officeDocument/2006/relationships/hyperlink" Target="consultantplus://offline/ref=9D8161AA42813FF2C5CEF20345109A18045E915A4D486592BF0D91A3DD55F1698951AD87C989255BD5F8E194C40199654393C4422B6702763792395C742FD79D8ADA4C4BBB23d1R3M" TargetMode="External"/><Relationship Id="rId4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1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36"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57"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178"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301" Type="http://schemas.openxmlformats.org/officeDocument/2006/relationships/footer" Target="footer9.xml"/><Relationship Id="rId322" Type="http://schemas.openxmlformats.org/officeDocument/2006/relationships/hyperlink" Target="consultantplus://offline/ref=9D8161AA42813FF2C5CEF20345109A18045E915A4D486592BF0D91A3DD55F1698951AD9BC98E255BD5FCEE9CC60ECE3241C2914C2E6F5A2C20d9R5M" TargetMode="External"/><Relationship Id="rId34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64" Type="http://schemas.openxmlformats.org/officeDocument/2006/relationships/footer" Target="footer23.xml"/><Relationship Id="rId6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99"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20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385"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66"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87"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410" Type="http://schemas.openxmlformats.org/officeDocument/2006/relationships/hyperlink" Target="consultantplus://offline/ref=9D8161AA42813FF2C5CEF20345109A18045E915A4D486592BF0D91A3DD55F1698951AD87C989255BD5FBE093CA059B654393C4422B6702763792395C7C2CDE9F85801654dAREM" TargetMode="External"/><Relationship Id="rId431" Type="http://schemas.openxmlformats.org/officeDocument/2006/relationships/footer" Target="footer28.xm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05"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26"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4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8"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31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3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54" Type="http://schemas.openxmlformats.org/officeDocument/2006/relationships/hyperlink" Target="consultantplus://offline/ref=9D8161AA42813FF2C5CEF20345109A18045E915A4D486592BF0D91A3DD55F1698951AD9BC98E255BD5FCEE95C00C9338499B9D4E29600D213292d3R9M" TargetMode="External"/><Relationship Id="rId51"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93"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375" Type="http://schemas.openxmlformats.org/officeDocument/2006/relationships/hyperlink" Target="consultantplus://offline/ref=9D8161AA42813FF2C5CEF20345109A18045E915A4D486592BF0D91A3DD55F1698951AD87C989255BD5FBE092C10199654393C4422B6702763792395C742FD79A88D84C4BBB23d1R3M" TargetMode="External"/><Relationship Id="rId396"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5"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7"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98" Type="http://schemas.openxmlformats.org/officeDocument/2006/relationships/footer" Target="footer7.xml"/><Relationship Id="rId400" Type="http://schemas.openxmlformats.org/officeDocument/2006/relationships/hyperlink" Target="consultantplus://offline/ref=9D8161AA42813FF2C5CEF20345109A18045E915A4D486592BF0D91A3DD55F1698951AD87C989255BD5FBE093CA059B654393C4422B6702763792395C742FD69A8CDB4C4BBB23d1R3M" TargetMode="External"/><Relationship Id="rId421" Type="http://schemas.openxmlformats.org/officeDocument/2006/relationships/hyperlink" Target="consultantplus://offline/ref=9D8161AA42813FF2C5CEF20345109A18045E915A4D486592BF0D91A3DD55F1698951AD87C989255BD5FBE093CA059B654393C4422B6702763792395C742FD69B8FD94C4BBB23d1R3M" TargetMode="External"/><Relationship Id="rId442" Type="http://schemas.openxmlformats.org/officeDocument/2006/relationships/hyperlink" Target="consultantplus://offline/ref=9D8161AA42813FF2C5CEF20345109A18045E915A4D486592BF0D91A3DD55F1698951AD87C989255BD5F8EC92C2029F654393C4422B6702763792395C742FD79D86DD4C4BBB23d1R3M" TargetMode="External"/><Relationship Id="rId116"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37"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58"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302" Type="http://schemas.openxmlformats.org/officeDocument/2006/relationships/footer" Target="footer10.xml"/><Relationship Id="rId323" Type="http://schemas.openxmlformats.org/officeDocument/2006/relationships/hyperlink" Target="consultantplus://offline/ref=9D8161AA42813FF2C5CEF20345109A18045E915A4D486592BF0D91A3DD55F1698951AD9BC98E255BD5FCEE90C20D9338499B9D4E29600D213292d3R9M" TargetMode="External"/><Relationship Id="rId34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79"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365" Type="http://schemas.openxmlformats.org/officeDocument/2006/relationships/footer" Target="footer24.xml"/><Relationship Id="rId386" Type="http://schemas.openxmlformats.org/officeDocument/2006/relationships/hyperlink" Target="consultantplus://offline/ref=9D8161AA42813FF2C5CEF20345109A18045E915A4D486592BF0D91A3DD55F1698951AD87C989255BD5FBE092C10199654393C4422B6702763792395C742FD69B8ADA4C43BB2402B724F73A4022D403E6C2A5E60AF36CdFRFM" TargetMode="External"/><Relationship Id="rId190"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0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5"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6"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67"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88"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11" Type="http://schemas.openxmlformats.org/officeDocument/2006/relationships/hyperlink" Target="consultantplus://offline/ref=9D8161AA42813FF2C5CEF20345109A18045E915A4D486592BF0D91A3DD55F1698951AD87C989255BD5FBE093CA059B654393C4422B6702763792395C7C2CD19D85801654dAREM" TargetMode="External"/><Relationship Id="rId432" Type="http://schemas.openxmlformats.org/officeDocument/2006/relationships/hyperlink" Target="consultantplus://offline/ref=9D8161AA42813FF2C5CEF20345109A18045E915A4D486592BF0D91A3DD55F1698951AD87C989255BD5F8EC92C2029F654393C4422B6702763792395C742FD79C8DD44C4BBB23d1R3M" TargetMode="External"/><Relationship Id="rId106"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27"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1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0"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2"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3"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94"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4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9"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334" Type="http://schemas.openxmlformats.org/officeDocument/2006/relationships/hyperlink" Target="consultantplus://offline/ref=9D8161AA42813FF2C5CEF20345109A18045E915A4D486592BF0D91A3DD55F1698951AD87C989255BD5FBE190C6009D654393C4422B6702763F803Ed1R5M" TargetMode="External"/><Relationship Id="rId355"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76" Type="http://schemas.openxmlformats.org/officeDocument/2006/relationships/hyperlink" Target="consultantplus://offline/ref=9D8161AA42813FF2C5CEF20345109A18045E915A4D486592BF0D91A3DD55F1698951AD87C989255BD5FAE994C40091654393C4422B6702763792395C742FD69F86DE4C4BBB23d1R3M" TargetMode="External"/><Relationship Id="rId397" Type="http://schemas.openxmlformats.org/officeDocument/2006/relationships/hyperlink" Target="consultantplus://offline/ref=9D8161AA42813FF2C5CEF20345109A18045E915A4D486592BF0D91A3DD55F1698951AD87C989255BD5FBE092C10199654393C4422B6702763792395C742FD79A88D84C4BBB23d1R3M" TargetMode="External"/><Relationship Id="rId4" Type="http://schemas.openxmlformats.org/officeDocument/2006/relationships/webSettings" Target="webSettings.xml"/><Relationship Id="rId180"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15"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36"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57"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7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401" Type="http://schemas.openxmlformats.org/officeDocument/2006/relationships/hyperlink" Target="consultantplus://offline/ref=9D8161AA42813FF2C5CEF20345109A18045E915A4D486592BF0D91A3DD55F1698951AD9ADD9B4D61D3A7E494C602906915C4C6137E69077E67DA29123122D79E8EDC4716E13C06F9d6R2M" TargetMode="External"/><Relationship Id="rId422" Type="http://schemas.openxmlformats.org/officeDocument/2006/relationships/hyperlink" Target="consultantplus://offline/ref=9D8161AA42813FF2C5CEF20345109A18045E915A4D486592BF0D91A3DD55F1698951AD87C989255BD5FBE093CA059B654393C4422B6702763792395C742FD69B8DD84C4BBB23d1R3M" TargetMode="External"/><Relationship Id="rId443" Type="http://schemas.openxmlformats.org/officeDocument/2006/relationships/hyperlink" Target="consultantplus://offline/ref=9D8161AA42813FF2C5CEF20345109A18045E915A4D486592BF0D91A3DD55F1698951AD87C989255BD5F8EC92C2029F654393C4422B6702763792395C702ED69685801654dAREM" TargetMode="External"/><Relationship Id="rId303" Type="http://schemas.openxmlformats.org/officeDocument/2006/relationships/header" Target="header6.xml"/><Relationship Id="rId4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84"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38"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345" Type="http://schemas.openxmlformats.org/officeDocument/2006/relationships/header" Target="header10.xml"/><Relationship Id="rId387" Type="http://schemas.openxmlformats.org/officeDocument/2006/relationships/hyperlink" Target="consultantplus://offline/ref=9D8161AA42813FF2C5CEF20345109A18045E915A4D486592BF0D91A3DD55F1698951AD87C989255BD5FBE092C10199654393C4422B6702763792395C742FD6998DDF4C43BB2402B724F73A4022D403E6C2A5E60AF36CdFRFM" TargetMode="External"/><Relationship Id="rId191"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0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47"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412" Type="http://schemas.openxmlformats.org/officeDocument/2006/relationships/hyperlink" Target="consultantplus://offline/ref=9D8161AA42813FF2C5CEF20345109A18045E915A4D486592BF0D91A3DD55F1698951AD87C989255BD5FBE092C10199654393C4422B6702763792395C7626D795D28D04d5R3M" TargetMode="External"/><Relationship Id="rId10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9"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1" Type="http://schemas.openxmlformats.org/officeDocument/2006/relationships/header" Target="header1.xml"/><Relationship Id="rId5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4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1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56"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98" Type="http://schemas.openxmlformats.org/officeDocument/2006/relationships/hyperlink" Target="consultantplus://offline/ref=9D8161AA42813FF2C5CEF20345109A18045E915A4D486592BF0D91A3DD55F1698951AD87C989255BD5FBE093CA059B654393C4422B6702763792395C742FD69F86DE4C4BBB23d1R3M" TargetMode="External"/><Relationship Id="rId95"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60"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21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423" Type="http://schemas.openxmlformats.org/officeDocument/2006/relationships/hyperlink" Target="consultantplus://offline/ref=9D8161AA42813FF2C5CEF20345109A18045E915A4D486592BF0D91A3DD55F1698951AD87C989255BD5FBE093CA059B654393C4422B6702763792395C742FD69B8FD94C4BBB23d1R3M" TargetMode="External"/><Relationship Id="rId2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64"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18"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325" Type="http://schemas.openxmlformats.org/officeDocument/2006/relationships/hyperlink" Target="consultantplus://offline/ref=9D8161AA42813FF2C5CEF20345109A18045E915A4D486592BF0D91A3DD55F1698951AD9BC98E255BD5FCEE90C20D9338499B9D4E29600D213292d3R9M" TargetMode="External"/><Relationship Id="rId367" Type="http://schemas.openxmlformats.org/officeDocument/2006/relationships/hyperlink" Target="consultantplus://offline/ref=9D8161AA42813FF2C5CEF20345109A18045E915A4D486592BF0D91A3DD55F1698951AD87C989255BD5FAE994C40091654393C4422B6702763792395C7028D79F85801654dAREM" TargetMode="External"/><Relationship Id="rId171"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2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434" Type="http://schemas.openxmlformats.org/officeDocument/2006/relationships/hyperlink" Target="consultantplus://offline/ref=9D8161AA42813FF2C5CEF20345109A18045E915A4D486592BF0D91A3DD55F1698951AD87C989255BD5F8E197C2049D654393C4422B6702763792395C742FD79C8DD44C4BBB23d1R3M" TargetMode="Externa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29"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280"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336" Type="http://schemas.openxmlformats.org/officeDocument/2006/relationships/hyperlink" Target="consultantplus://offline/ref=9D8161AA42813FF2C5CEF20345109A18045E915A4D486592BF0D91A3DD55F1698951AD9BC98E255BD5FCEE95C00C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42</Pages>
  <Words>38757</Words>
  <Characters>220918</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259157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Бухгалтер3</dc:creator>
  <cp:keywords/>
  <dc:description>Консультант Плюс - Конструктор Договоров</dc:description>
  <cp:lastModifiedBy>88</cp:lastModifiedBy>
  <cp:revision>5</cp:revision>
  <cp:lastPrinted>1899-12-31T21:00:00Z</cp:lastPrinted>
  <dcterms:created xsi:type="dcterms:W3CDTF">2018-12-25T13:47:00Z</dcterms:created>
  <dcterms:modified xsi:type="dcterms:W3CDTF">2019-01-23T08:14:00Z</dcterms:modified>
</cp:coreProperties>
</file>